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9B5A26" w:rsidRPr="00A1104A" w:rsidTr="009B5A26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5A26" w:rsidRPr="00A1104A" w:rsidRDefault="009B5A26" w:rsidP="009B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 </w:t>
            </w:r>
            <w:r w:rsidRPr="00996CC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SUAPE del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26" w:rsidRPr="00C41531" w:rsidRDefault="00C41531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41531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SPELLO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 xml:space="preserve">Compilato a cura </w:t>
            </w:r>
            <w:r w:rsidRPr="00996CC3">
              <w:rPr>
                <w:rFonts w:ascii="Arial" w:eastAsia="Times New Roman" w:hAnsi="Arial" w:cs="Arial"/>
                <w:i/>
                <w:sz w:val="18"/>
                <w:szCs w:val="18"/>
                <w:highlight w:val="yellow"/>
                <w:u w:val="single"/>
                <w:lang w:eastAsia="it-IT"/>
              </w:rPr>
              <w:t>del SUAPE</w:t>
            </w: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: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5A26" w:rsidRPr="00A1104A" w:rsidRDefault="009B5A26" w:rsidP="009B5A26">
            <w:pPr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9B5A26" w:rsidRPr="00A1104A" w:rsidTr="009B5A26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5A26" w:rsidRPr="00A1104A" w:rsidRDefault="009B5A26" w:rsidP="009B5A26">
            <w:pPr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9B5A26" w:rsidRPr="00A1104A" w:rsidTr="009B5A26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9B5A26" w:rsidRPr="00A1104A" w:rsidTr="009B5A26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:rsidR="009B5A26" w:rsidRPr="00A1104A" w:rsidRDefault="009B5A26" w:rsidP="009B5A26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:rsidR="009B5A26" w:rsidRPr="00A1104A" w:rsidRDefault="009B5A26" w:rsidP="009B5A26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5A26" w:rsidRPr="00A1104A" w:rsidTr="009B5A26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31" w:rsidRPr="00902AC0" w:rsidRDefault="00C41531" w:rsidP="00C41531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in</w:t>
            </w:r>
            <w:r w:rsidRPr="00902AC0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dirizzo</w:t>
            </w:r>
          </w:p>
          <w:p w:rsidR="00C41531" w:rsidRPr="00902AC0" w:rsidRDefault="00C41531" w:rsidP="00C41531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 xml:space="preserve">VIA GARIBALDI 19  – 06038 SPELLO </w:t>
            </w:r>
          </w:p>
          <w:p w:rsidR="00C41531" w:rsidRPr="00902AC0" w:rsidRDefault="00C41531" w:rsidP="00C41531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9B5A26" w:rsidRPr="00A1104A" w:rsidRDefault="00C41531" w:rsidP="00C4153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02AC0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PEC / Posta elettronica</w:t>
            </w:r>
            <w:r>
              <w:rPr>
                <w:lang w:val="en"/>
              </w:rPr>
              <w:t xml:space="preserve"> </w:t>
            </w:r>
            <w:hyperlink r:id="rId8" w:history="1">
              <w:r>
                <w:rPr>
                  <w:rStyle w:val="Collegamentoipertestuale"/>
                  <w:lang w:val="en"/>
                </w:rPr>
                <w:t>comune.spello@postacert.umbria.it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9B5A26" w:rsidRPr="00A1104A" w:rsidRDefault="009B5A26" w:rsidP="009B5A26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9B5A26" w:rsidRPr="00A1104A" w:rsidRDefault="009B5A26" w:rsidP="009B5A26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Segnalazione Certificata di Inizio Attività </w:t>
      </w:r>
    </w:p>
    <w:p w:rsidR="009B5A26" w:rsidRPr="00A1104A" w:rsidRDefault="009B5A26" w:rsidP="009B5A26">
      <w:pPr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>per l’esercizio dell’attività di autori</w:t>
      </w:r>
      <w:r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messa </w:t>
      </w:r>
    </w:p>
    <w:p w:rsidR="009B5A26" w:rsidRPr="00A1104A" w:rsidRDefault="009B5A26" w:rsidP="009B5A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(Sez. I, Tabella A, d.lgs. 222/2016)</w:t>
      </w:r>
    </w:p>
    <w:p w:rsidR="009B5A26" w:rsidRPr="00A1104A" w:rsidRDefault="009B5A26" w:rsidP="009B5A26">
      <w:pPr>
        <w:spacing w:after="0" w:line="240" w:lineRule="auto"/>
        <w:jc w:val="both"/>
        <w:rPr>
          <w:rFonts w:ascii="Tahoma" w:eastAsia="Times New Roman" w:hAnsi="Tahoma"/>
          <w:sz w:val="18"/>
          <w:szCs w:val="24"/>
          <w:lang w:eastAsia="it-IT"/>
        </w:r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5A26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9B5A26" w:rsidRDefault="009B5A26" w:rsidP="009B5A26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26" w:rsidRDefault="009B5A26" w:rsidP="009B5A26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9B5A26" w:rsidRPr="00A1104A" w:rsidRDefault="009B5A26" w:rsidP="009B5A26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9B5A26" w:rsidRPr="00A1104A" w:rsidRDefault="009B5A26" w:rsidP="009B5A26">
            <w:pPr>
              <w:spacing w:after="12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:rsidR="009B5A26" w:rsidRPr="00A1104A" w:rsidRDefault="009B5A26" w:rsidP="009B5A26">
            <w:p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9B5A26" w:rsidRPr="00E45A80" w:rsidTr="009B5A26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5A26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E45A80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E45A80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E45A80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E45A80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26" w:rsidRPr="00A1104A" w:rsidRDefault="009B5A26" w:rsidP="009B5A26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9B5A26" w:rsidRPr="00A1104A" w:rsidRDefault="009B5A26" w:rsidP="009B5A26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map</w:t>
            </w:r>
            <w:proofErr w:type="spell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</w:t>
            </w:r>
            <w:r>
              <w:rPr>
                <w:rFonts w:ascii="Arial" w:hAnsi="Arial" w:cs="Arial"/>
                <w:szCs w:val="18"/>
              </w:rPr>
              <w:t xml:space="preserve">  </w:t>
            </w:r>
            <w:r w:rsidRPr="00385E53">
              <w:rPr>
                <w:rFonts w:ascii="Arial" w:eastAsia="MS Mincho" w:hAnsi="Arial" w:cs="Arial"/>
                <w:szCs w:val="18"/>
                <w:highlight w:val="yellow"/>
                <w:lang w:eastAsia="ja-JP"/>
              </w:rPr>
              <w:t>Categoria catastale ______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:rsidR="009B5A26" w:rsidRDefault="009B5A26" w:rsidP="009B5A26">
      <w:pPr>
        <w:spacing w:after="0" w:line="240" w:lineRule="auto"/>
        <w:rPr>
          <w:rFonts w:ascii="Arial" w:eastAsia="Times New Roman" w:hAnsi="Arial" w:cs="Arial"/>
          <w:i/>
          <w:sz w:val="20"/>
          <w:szCs w:val="18"/>
          <w:lang w:eastAsia="it-IT"/>
        </w:rPr>
        <w:sectPr w:rsidR="009B5A26" w:rsidSect="009B5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9B5A26" w:rsidRPr="00E45A80" w:rsidTr="009B5A26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5A26" w:rsidRPr="00E45A80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E45A80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E45A80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26" w:rsidRPr="00A1104A" w:rsidRDefault="009B5A26" w:rsidP="009B5A26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t>– Dati sull’attività: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it-IT"/>
              </w:rPr>
              <w:footnoteReference w:id="1"/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9B5A26" w:rsidRDefault="009B5A26" w:rsidP="009B5A2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Default="009B5A26" w:rsidP="009B5A2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  senza lavaggio auto</w:t>
            </w:r>
          </w:p>
          <w:p w:rsidR="009B5A26" w:rsidRDefault="009B5A26" w:rsidP="009B5A26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 con  lavaggio auto e scarico acque</w:t>
            </w:r>
          </w:p>
          <w:p w:rsidR="009B5A26" w:rsidRDefault="009B5A26" w:rsidP="009B5A26">
            <w:pPr>
              <w:numPr>
                <w:ilvl w:val="0"/>
                <w:numId w:val="8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201F69" w:rsidRDefault="009B5A26" w:rsidP="009B5A26">
            <w:pPr>
              <w:numPr>
                <w:ilvl w:val="0"/>
                <w:numId w:val="8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</w:p>
          <w:p w:rsidR="009B5A26" w:rsidRPr="00D22B13" w:rsidRDefault="009B5A26" w:rsidP="009B5A26">
            <w:pPr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tabs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coperta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:rsidR="009B5A26" w:rsidRPr="00A1104A" w:rsidRDefault="009B5A26" w:rsidP="009B5A2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5A26" w:rsidRPr="00A1104A" w:rsidRDefault="009B5A26" w:rsidP="009B5A2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18"/>
              </w:rPr>
            </w:pP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B5A26" w:rsidRDefault="009B5A26" w:rsidP="009B5A26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9B5A26" w:rsidRDefault="009B5A26" w:rsidP="009B5A26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9B5A26" w:rsidRDefault="009B5A26" w:rsidP="009B5A26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9B5A26" w:rsidRPr="00A1104A" w:rsidRDefault="009B5A26" w:rsidP="009B5A26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 w:rsidRPr="00EE4517">
              <w:rPr>
                <w:rFonts w:ascii="Arial" w:hAnsi="Arial" w:cs="Arial"/>
                <w:i/>
                <w:sz w:val="20"/>
                <w:szCs w:val="18"/>
              </w:rPr>
              <w:t>DICHIARAZIONI SUL POSSESSO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DEI REQUISITI</w:t>
            </w: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6" w:rsidRDefault="009B5A26" w:rsidP="009B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Default="009B5A26" w:rsidP="009B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(articoli 75 e 76 del DPR n. 445 del 2000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art.19, comma 6 della legge n. 241 del 1990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Codice penale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276CE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9B5A26" w:rsidRDefault="009B5A26" w:rsidP="009B5A2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5A26" w:rsidRPr="00C83E61" w:rsidRDefault="009B5A26" w:rsidP="009B5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9B5A26" w:rsidRPr="005C3368" w:rsidRDefault="009B5A26" w:rsidP="009B5A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 xml:space="preserve">di non trovarsi nelle condizioni previste dalla legge (art. 11, del TULPS, Regio Decreto 18/06/1931, n. 773); </w:t>
            </w:r>
          </w:p>
          <w:p w:rsidR="009B5A26" w:rsidRPr="005C3368" w:rsidRDefault="009B5A26" w:rsidP="009B5A26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5A26" w:rsidRPr="005C3368" w:rsidRDefault="009B5A26" w:rsidP="009B5A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368">
              <w:rPr>
                <w:rFonts w:ascii="Arial" w:hAnsi="Arial" w:cs="Arial"/>
                <w:sz w:val="18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5C3368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5C3368">
              <w:rPr>
                <w:rFonts w:ascii="Arial" w:hAnsi="Arial" w:cs="Arial"/>
                <w:sz w:val="18"/>
                <w:szCs w:val="18"/>
              </w:rPr>
              <w:t xml:space="preserve"> 06/09/2011, n. 159, “Effetti delle misure di prevenzione previste dal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misure di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9B5A26" w:rsidRDefault="009B5A26" w:rsidP="009B5A26">
            <w:pPr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9B5A26" w:rsidRPr="00EE4517" w:rsidTr="009B5A26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9B5A26" w:rsidRPr="00C83E61" w:rsidRDefault="009B5A26" w:rsidP="009B5A26">
                  <w:pPr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</w:t>
                  </w:r>
                  <w:proofErr w:type="spellStart"/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D.Lgs.</w:t>
                  </w:r>
                  <w:proofErr w:type="spellEnd"/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 xml:space="preserve"> n. 159/2011)?</w:t>
                  </w:r>
                </w:p>
              </w:tc>
            </w:tr>
            <w:tr w:rsidR="009B5A26" w:rsidRPr="00EE4517" w:rsidTr="009B5A26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9B5A26" w:rsidRPr="00C83E61" w:rsidRDefault="009B5A26" w:rsidP="009B5A26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D.Lgs</w:t>
                  </w:r>
                  <w:proofErr w:type="spellEnd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 159/2011);</w:t>
                  </w:r>
                </w:p>
                <w:p w:rsidR="009B5A26" w:rsidRPr="00C83E61" w:rsidRDefault="009B5A26" w:rsidP="009B5A26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9B5A26" w:rsidRDefault="009B5A26" w:rsidP="009B5A26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9B5A26" w:rsidRPr="00A1104A" w:rsidTr="009B5A26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F9276C" w:rsidRDefault="009B5A26" w:rsidP="009B5A26">
            <w:pPr>
              <w:spacing w:line="360" w:lineRule="auto"/>
              <w:rPr>
                <w:sz w:val="18"/>
                <w:szCs w:val="18"/>
              </w:rPr>
            </w:pPr>
            <w:r w:rsidRPr="00F9276C"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9B5A26" w:rsidRPr="003626AB" w:rsidRDefault="009B5A26" w:rsidP="009B5A26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2B48C3">
              <w:rPr>
                <w:rFonts w:ascii="Arial" w:hAnsi="Arial" w:cs="Arial"/>
                <w:sz w:val="18"/>
                <w:szCs w:val="18"/>
              </w:rPr>
              <w:t xml:space="preserve">che la superficie complessiva coperta </w:t>
            </w:r>
            <w:r>
              <w:rPr>
                <w:rFonts w:ascii="Arial" w:hAnsi="Arial" w:cs="Arial"/>
                <w:sz w:val="18"/>
                <w:szCs w:val="18"/>
              </w:rPr>
              <w:t>è</w:t>
            </w:r>
            <w:r w:rsidRPr="002B48C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B5A26" w:rsidRPr="003626AB" w:rsidRDefault="009B5A26" w:rsidP="009B5A26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non superiore a 300 </w:t>
            </w:r>
            <w:r w:rsidRPr="00EB537A">
              <w:rPr>
                <w:rFonts w:ascii="Arial" w:hAnsi="Arial" w:cs="Arial"/>
                <w:sz w:val="18"/>
                <w:szCs w:val="18"/>
              </w:rPr>
              <w:t>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B5A26" w:rsidRDefault="009B5A26" w:rsidP="009B5A26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oltre </w:t>
            </w:r>
            <w:r w:rsidRPr="00EB537A">
              <w:rPr>
                <w:rFonts w:ascii="Arial" w:hAnsi="Arial" w:cs="Arial"/>
                <w:sz w:val="18"/>
                <w:szCs w:val="18"/>
              </w:rPr>
              <w:t>300 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B537A">
              <w:rPr>
                <w:rFonts w:ascii="Arial" w:hAnsi="Arial" w:cs="Arial"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sz w:val="18"/>
                <w:szCs w:val="18"/>
              </w:rPr>
              <w:t xml:space="preserve">fino a </w:t>
            </w:r>
            <w:r w:rsidRPr="00EB537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B537A">
              <w:rPr>
                <w:rFonts w:ascii="Arial" w:hAnsi="Arial" w:cs="Arial"/>
                <w:sz w:val="18"/>
                <w:szCs w:val="18"/>
              </w:rPr>
              <w:t>000 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B5A26" w:rsidRPr="003626AB" w:rsidRDefault="009B5A26" w:rsidP="009B5A26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/>
                <w:sz w:val="18"/>
                <w:szCs w:val="18"/>
              </w:rPr>
            </w:pPr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oltre </w:t>
            </w:r>
            <w:r w:rsidRPr="003626AB">
              <w:rPr>
                <w:rFonts w:ascii="Arial" w:hAnsi="Arial" w:cs="Arial"/>
                <w:sz w:val="18"/>
                <w:szCs w:val="18"/>
              </w:rPr>
              <w:t>1.000 m</w:t>
            </w:r>
            <w:r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626AB">
              <w:rPr>
                <w:rFonts w:ascii="Arial" w:hAnsi="Arial" w:cs="Arial"/>
                <w:sz w:val="18"/>
                <w:szCs w:val="18"/>
              </w:rPr>
              <w:t>e fino a 3.000 m</w:t>
            </w:r>
            <w:r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B5A26" w:rsidRPr="00BC2201" w:rsidRDefault="009B5A26" w:rsidP="009B5A26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superiore a 3.000</w:t>
            </w:r>
            <w:r w:rsidRPr="00EB537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B5A26" w:rsidRDefault="009B5A26" w:rsidP="009B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ai locali di attività,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aver rispettato:</w:t>
            </w:r>
          </w:p>
          <w:p w:rsidR="009B5A26" w:rsidRPr="00A1104A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A00D7" w:rsidRDefault="009B5A26" w:rsidP="009B5A26">
            <w:pPr>
              <w:pStyle w:val="Paragrafoelenco"/>
              <w:numPr>
                <w:ilvl w:val="3"/>
                <w:numId w:val="5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regolamenti locali di polizia urbana e i regolamenti d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igiene e sanità, i regolamenti edilizi e le norme urbanistiche, nonché quelle relative alle destinazioni d’uso</w:t>
            </w:r>
          </w:p>
          <w:p w:rsidR="009B5A26" w:rsidRPr="00AA00D7" w:rsidRDefault="009B5A26" w:rsidP="009B5A26">
            <w:pPr>
              <w:numPr>
                <w:ilvl w:val="0"/>
                <w:numId w:val="2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le norme sulla sicurezza sui luoghi di lavoro previste dal D.lgs. n. 81 del 2008</w:t>
            </w:r>
          </w:p>
          <w:p w:rsidR="009B5A26" w:rsidRPr="00201F69" w:rsidRDefault="009B5A26" w:rsidP="009B5A26">
            <w:pPr>
              <w:numPr>
                <w:ilvl w:val="0"/>
                <w:numId w:val="2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____________________________(Ulteriori dichiarazioni espressamente previste dalla normativa regionale)</w:t>
            </w:r>
          </w:p>
          <w:p w:rsidR="009B5A26" w:rsidRPr="00D1034E" w:rsidRDefault="009B5A26" w:rsidP="009B5A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5A26" w:rsidRPr="00A1104A" w:rsidRDefault="009B5A26" w:rsidP="009B5A26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9B5A26" w:rsidRDefault="009B5A26" w:rsidP="009B5A26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Il/la sottoscritto/a dichiara, inoltre:</w:t>
            </w:r>
          </w:p>
          <w:p w:rsidR="009B5A26" w:rsidRDefault="009B5A26" w:rsidP="009B5A2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impegnarsi a rispettare le norme sugli obblighi di annotazione su apposita ricevuta, valida anche ai fini tributari, delle date di ingresso e di uscita, marca, modello, colore e targa di ciascun veicolo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3626AB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</w:t>
            </w:r>
            <w:r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Dall’annotazione dei dati sono esonerati tutti i veicoli ricoverati occasionalmente nel limite massimo di due giorni e i veicoli ricoverati con contratto di custodia)</w:t>
            </w:r>
          </w:p>
          <w:p w:rsidR="009B5A26" w:rsidRPr="00A1104A" w:rsidRDefault="009B5A26" w:rsidP="009B5A26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impegnarsi a comunicare ogni variazione relativa a stati, fatti, condizioni e titolarità rispetto a quanto dichiarato (*)</w:t>
            </w:r>
          </w:p>
        </w:tc>
      </w:tr>
    </w:tbl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rPr>
          <w:rFonts w:ascii="Wingdings" w:eastAsia="Wingdings" w:hAnsi="Wingdings" w:cs="Wingdings"/>
          <w:b/>
          <w:sz w:val="28"/>
          <w:szCs w:val="28"/>
        </w:rPr>
      </w:pPr>
    </w:p>
    <w:p w:rsidR="009B5A26" w:rsidRDefault="009B5A26" w:rsidP="009B5A26">
      <w:pPr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9B5A26" w:rsidRDefault="009B5A26" w:rsidP="009B5A26">
      <w:r w:rsidRPr="001E3814">
        <w:rPr>
          <w:rFonts w:ascii="Arial" w:eastAsia="Wingdings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sym w:font="Wingdings" w:char="F0A8"/>
      </w: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A1104A"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presenta richiesta di acquisizione, da parte dell’Amministrazione, delle autorizzazioni indicate nel quadro riepilogativo allegato.</w:t>
      </w: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è consapevole di non poter iniziare l’attività fino al rilascio dei relativi atti di assenso, che verrà comunicato dallo Sportello Unico.</w:t>
      </w: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201F69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 w:rsidRPr="00A1104A">
        <w:rPr>
          <w:rFonts w:ascii="Arial" w:eastAsia="Times New Roman" w:hAnsi="Arial" w:cs="Arial"/>
          <w:sz w:val="18"/>
          <w:szCs w:val="24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9B5A26" w:rsidRPr="00A1104A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A1104A" w:rsidRDefault="009B5A26" w:rsidP="009B5A26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A1104A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1104A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A1104A">
        <w:rPr>
          <w:rFonts w:ascii="Arial" w:hAnsi="Arial" w:cs="Arial"/>
          <w:sz w:val="18"/>
          <w:szCs w:val="18"/>
        </w:rPr>
        <w:t>D.Lgs.</w:t>
      </w:r>
      <w:proofErr w:type="spellEnd"/>
      <w:r w:rsidRPr="00A1104A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b/>
          <w:sz w:val="18"/>
          <w:szCs w:val="18"/>
        </w:rPr>
        <w:t>Finalità del trattamento</w:t>
      </w:r>
      <w:r w:rsidRPr="00A1104A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b/>
          <w:sz w:val="18"/>
          <w:szCs w:val="18"/>
        </w:rPr>
        <w:t>Modalità del trattamento</w:t>
      </w:r>
      <w:r w:rsidRPr="00A1104A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b/>
          <w:sz w:val="18"/>
          <w:szCs w:val="18"/>
        </w:rPr>
        <w:t>Ambito di comunicazione</w:t>
      </w:r>
      <w:r w:rsidRPr="00A1104A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b/>
          <w:sz w:val="18"/>
          <w:szCs w:val="18"/>
        </w:rPr>
        <w:t>Diritti</w:t>
      </w:r>
      <w:r w:rsidRPr="00A1104A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sz w:val="18"/>
          <w:szCs w:val="18"/>
        </w:rPr>
        <w:t xml:space="preserve">Titolare del trattamento: SUAP di 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9B5A26" w:rsidRPr="00A1104A" w:rsidRDefault="009B5A26" w:rsidP="009B5A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A1104A" w:rsidRDefault="009B5A26" w:rsidP="009B5A26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A1104A">
        <w:rPr>
          <w:rFonts w:ascii="Arial" w:hAnsi="Arial" w:cs="Arial"/>
          <w:sz w:val="18"/>
          <w:szCs w:val="18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A1104A">
        <w:rPr>
          <w:rFonts w:ascii="Arial" w:hAnsi="Arial" w:cs="Arial"/>
          <w:sz w:val="18"/>
          <w:szCs w:val="18"/>
        </w:rPr>
        <w:t xml:space="preserve">   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9B5A26" w:rsidRPr="00A1104A" w:rsidRDefault="009B5A26" w:rsidP="009B5A26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  <w:sectPr w:rsidR="009B5A26" w:rsidRPr="00A1104A" w:rsidSect="009B5A26">
          <w:footerReference w:type="defaul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5C54BC">
        <w:rPr>
          <w:rFonts w:ascii="Arial" w:eastAsia="Times New Roman" w:hAnsi="Arial" w:cs="Arial"/>
          <w:b/>
          <w:i/>
          <w:lang w:eastAsia="it-IT"/>
        </w:rPr>
        <w:lastRenderedPageBreak/>
        <w:t>Quadro riepilogativo della documentazione allegata</w:t>
      </w: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5C54BC" w:rsidRDefault="009B5A26" w:rsidP="009B5A26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B5A26" w:rsidRPr="005C54BC" w:rsidRDefault="009B5A26" w:rsidP="009B5A26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SCIA UNICA </w:t>
      </w: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63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2958"/>
      </w:tblGrid>
      <w:tr w:rsidR="009B5A26" w:rsidRPr="005C54BC" w:rsidTr="009B5A26">
        <w:trPr>
          <w:trHeight w:val="381"/>
          <w:jc w:val="center"/>
        </w:trPr>
        <w:tc>
          <w:tcPr>
            <w:tcW w:w="9639" w:type="dxa"/>
            <w:gridSpan w:val="3"/>
            <w:shd w:val="clear" w:color="auto" w:fill="E6E6E6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 w:type="page"/>
            </w: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9B5A26" w:rsidRPr="005C54BC" w:rsidTr="009B5A26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Copia del documento di 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Sempre, in presenza di soggetti (es. soci) diversi dal dichiarante</w:t>
            </w:r>
          </w:p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caso di attività che preveda insegna esterna (dove è prevista la SCIA)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autorimesse con </w:t>
            </w:r>
            <w:r w:rsidRPr="001B45E0">
              <w:rPr>
                <w:rFonts w:ascii="Arial" w:eastAsia="Times New Roman" w:hAnsi="Arial" w:cs="Arial"/>
                <w:sz w:val="18"/>
                <w:szCs w:val="18"/>
              </w:rPr>
              <w:t xml:space="preserve">superficie </w:t>
            </w:r>
            <w:r w:rsidRPr="001B45E0">
              <w:rPr>
                <w:rFonts w:ascii="Arial" w:hAnsi="Arial" w:cs="Arial"/>
                <w:sz w:val="18"/>
                <w:szCs w:val="18"/>
              </w:rPr>
              <w:t>complessiva coperta superiore a 300 m</w:t>
            </w:r>
            <w:r w:rsidRPr="001B45E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A26" w:rsidRPr="000D20A0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Nei casi in cui la comunicazione di impatto acustico non confluisce nell’AUA</w:t>
            </w:r>
          </w:p>
        </w:tc>
      </w:tr>
    </w:tbl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5C54BC" w:rsidRDefault="009B5A26" w:rsidP="009B5A26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A8"/>
      </w: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9B5A26" w:rsidRPr="005C54BC" w:rsidTr="009B5A26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9B5A26" w:rsidRPr="005C54BC" w:rsidTr="009B5A26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9B5A26" w:rsidRPr="005C54BC" w:rsidRDefault="009B5A26" w:rsidP="009B5A26">
                  <w:pPr>
                    <w:spacing w:after="0" w:line="25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9B5A26" w:rsidRPr="005C54BC" w:rsidRDefault="009B5A26" w:rsidP="009B5A2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5A26" w:rsidRPr="005C54BC" w:rsidTr="009B5A26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3C12"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attività che preveda insegna esterna (dove è prevista la domanda di autorizzazione)</w:t>
            </w:r>
          </w:p>
        </w:tc>
      </w:tr>
      <w:tr w:rsidR="009B5A26" w:rsidRPr="005C54BC" w:rsidTr="009B5A26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caso di autorimessa con lavaggio auto e scarico acque</w:t>
            </w:r>
          </w:p>
        </w:tc>
      </w:tr>
      <w:tr w:rsidR="009B5A26" w:rsidRPr="005C54BC" w:rsidTr="009B5A26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9B5A26" w:rsidRPr="00A76A5A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76A5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9B5A26" w:rsidRPr="00A76A5A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Documentazione per la richiesta di autorizzazione in deroga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(*)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A26" w:rsidRPr="00A76A5A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</w:t>
            </w: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sotterranei o </w:t>
            </w:r>
            <w:proofErr w:type="spellStart"/>
            <w:r w:rsidRPr="00A76A5A">
              <w:rPr>
                <w:rFonts w:ascii="Arial" w:eastAsia="Times New Roman" w:hAnsi="Arial" w:cs="Arial"/>
                <w:sz w:val="18"/>
                <w:szCs w:val="18"/>
              </w:rPr>
              <w:t>semisotterranei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che</w:t>
            </w: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</w:t>
            </w:r>
            <w:r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emissioni di agenti nocivi</w:t>
            </w:r>
          </w:p>
        </w:tc>
      </w:tr>
    </w:tbl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50"/>
        <w:gridCol w:w="4678"/>
        <w:gridCol w:w="3408"/>
      </w:tblGrid>
      <w:tr w:rsidR="009B5A26" w:rsidRPr="005C54BC" w:rsidTr="009B5A26">
        <w:trPr>
          <w:trHeight w:val="564"/>
          <w:jc w:val="center"/>
        </w:trPr>
        <w:tc>
          <w:tcPr>
            <w:tcW w:w="9936" w:type="dxa"/>
            <w:gridSpan w:val="3"/>
            <w:shd w:val="clear" w:color="auto" w:fill="E6E6E6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</w:tr>
      <w:tr w:rsidR="009B5A26" w:rsidRPr="005C54BC" w:rsidTr="009B5A26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ecc.(*)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9B5A26" w:rsidRPr="005C54BC" w:rsidTr="009B5A26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9B5A26" w:rsidRPr="005C54BC" w:rsidRDefault="009B5A26" w:rsidP="009B5A26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9B5A26" w:rsidRPr="005C54BC" w:rsidRDefault="009B5A26" w:rsidP="009B5A26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9B5A26" w:rsidRPr="005C54BC" w:rsidRDefault="009B5A26" w:rsidP="009B5A26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ovvero  </w:t>
            </w:r>
          </w:p>
          <w:p w:rsidR="009B5A26" w:rsidRPr="005C54BC" w:rsidRDefault="009B5A26" w:rsidP="009B5A26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9B5A26" w:rsidRPr="005C54BC" w:rsidRDefault="009B5A26" w:rsidP="009B5A26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26" w:rsidRPr="005C54BC" w:rsidRDefault="009B5A26" w:rsidP="009B5A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9B5A26" w:rsidRPr="005C54BC" w:rsidRDefault="009B5A26" w:rsidP="009B5A26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:rsidR="009B5A26" w:rsidRPr="005C54BC" w:rsidRDefault="009B5A26" w:rsidP="009B5A2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B5A26" w:rsidRDefault="009B5A26" w:rsidP="009B5A26"/>
    <w:p w:rsidR="009B5A26" w:rsidRPr="00CD1F20" w:rsidRDefault="009B5A26" w:rsidP="009B5A26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9B5A26" w:rsidRPr="00CD1F20" w:rsidRDefault="009B5A26" w:rsidP="009B5A26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9B5A26" w:rsidRPr="00CD1F20" w:rsidRDefault="009B5A26" w:rsidP="009B5A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CD1F20"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9B5A26" w:rsidRPr="00CD1F20" w:rsidRDefault="009B5A26" w:rsidP="009B5A26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D1F20">
        <w:rPr>
          <w:rFonts w:ascii="Arial" w:eastAsia="Wingdings" w:hAnsi="Arial" w:cs="Arial"/>
          <w:sz w:val="18"/>
          <w:szCs w:val="18"/>
        </w:rPr>
        <w:t xml:space="preserve">Cognome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 w:rsidRPr="00CD1F20">
        <w:rPr>
          <w:rFonts w:ascii="Arial" w:eastAsia="Times New Roman" w:hAnsi="Arial" w:cs="Arial"/>
          <w:sz w:val="18"/>
          <w:szCs w:val="18"/>
        </w:rPr>
        <w:t>Nome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C.F.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|__|__|__|__|__|__|__|__|__|__|__|__|__|__|__|__|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Data di nascita</w:t>
      </w:r>
      <w:r w:rsidRPr="00CD1F20">
        <w:rPr>
          <w:rFonts w:ascii="Arial" w:eastAsia="Times New Roman" w:hAnsi="Arial" w:cs="Arial"/>
          <w:color w:val="808080"/>
        </w:rPr>
        <w:t>|__|__|/|__|__|/|__|__|__|__|</w:t>
      </w:r>
      <w:r w:rsidRPr="00CD1F20">
        <w:rPr>
          <w:rFonts w:ascii="Arial" w:eastAsia="Times New Roman" w:hAnsi="Arial" w:cs="Arial"/>
          <w:sz w:val="18"/>
          <w:szCs w:val="18"/>
        </w:rPr>
        <w:t xml:space="preserve"> Cittadinanza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Sesso: M |__| F |__|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Luogo di nascita: Stato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Provincia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Residenza: Provincia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__________________________________________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Via, Piazza, ecc.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N.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C.A.P.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 </w:t>
      </w:r>
    </w:p>
    <w:p w:rsidR="009B5A26" w:rsidRPr="00CD1F20" w:rsidRDefault="009B5A26" w:rsidP="009B5A26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CD1F20">
        <w:rPr>
          <w:rFonts w:ascii="Arial" w:eastAsia="Times New Roman" w:hAnsi="Arial" w:cs="Arial"/>
          <w:sz w:val="18"/>
          <w:szCs w:val="18"/>
        </w:rPr>
        <w:t>Il sottoscritto/a, in qualità di</w:t>
      </w:r>
    </w:p>
    <w:p w:rsidR="009B5A26" w:rsidRPr="00CD1F20" w:rsidRDefault="009B5A26" w:rsidP="009B5A26">
      <w:pPr>
        <w:suppressAutoHyphens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sz w:val="18"/>
          <w:szCs w:val="18"/>
        </w:rPr>
        <w:t xml:space="preserve">SOCIO/A della </w:t>
      </w:r>
    </w:p>
    <w:p w:rsidR="009B5A26" w:rsidRPr="00CD1F20" w:rsidRDefault="009B5A26" w:rsidP="009B5A26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CD1F20">
        <w:rPr>
          <w:rFonts w:ascii="Arial" w:hAnsi="Arial" w:cs="Arial"/>
          <w:sz w:val="18"/>
          <w:szCs w:val="18"/>
        </w:rPr>
        <w:t xml:space="preserve"> Società </w:t>
      </w: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9B5A26" w:rsidRPr="00CD1F20" w:rsidRDefault="009B5A26" w:rsidP="009B5A2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9B5A26" w:rsidRPr="00CD1F20" w:rsidRDefault="009B5A26" w:rsidP="009B5A2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75 e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76 del DPR n. 445 del 2000 e </w:t>
      </w:r>
      <w:r>
        <w:rPr>
          <w:rFonts w:ascii="Arial" w:eastAsia="Times New Roman" w:hAnsi="Arial" w:cs="Arial"/>
          <w:sz w:val="18"/>
          <w:szCs w:val="18"/>
          <w:lang w:eastAsia="zh-CN"/>
        </w:rPr>
        <w:t>art. 19, comma 6 della legge n. 241 del 1990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9B5A26" w:rsidRPr="00CD1F20" w:rsidRDefault="009B5A26" w:rsidP="009B5A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9B5A26" w:rsidRDefault="009B5A26" w:rsidP="009B5A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CD1F20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9B5A26" w:rsidRPr="00CD1F20" w:rsidRDefault="009B5A26" w:rsidP="009B5A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9B5A26" w:rsidRPr="003626AB" w:rsidRDefault="009B5A26" w:rsidP="009B5A26">
      <w:pPr>
        <w:pStyle w:val="Paragrafoelenco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Times New Roman" w:hAnsi="Arial" w:cs="Arial"/>
          <w:sz w:val="18"/>
          <w:szCs w:val="18"/>
          <w:lang w:eastAsia="zh-CN"/>
        </w:rPr>
        <w:t>di non trovarsi nelle condizioni previste dalla legge (art.11 del TULPS Regio Decreto 18/06/1931, n.773)</w:t>
      </w:r>
    </w:p>
    <w:p w:rsidR="009B5A26" w:rsidRPr="00CD1F20" w:rsidRDefault="009B5A26" w:rsidP="009B5A26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9B5A26" w:rsidRPr="003626AB" w:rsidRDefault="009B5A26" w:rsidP="009B5A26">
      <w:pPr>
        <w:pStyle w:val="Paragrafoelenco"/>
        <w:numPr>
          <w:ilvl w:val="0"/>
          <w:numId w:val="9"/>
        </w:numPr>
        <w:suppressAutoHyphens/>
        <w:spacing w:line="252" w:lineRule="auto"/>
        <w:ind w:left="426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Calibri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3626AB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3626AB">
        <w:rPr>
          <w:rFonts w:ascii="Arial" w:eastAsia="Calibri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9B5A26" w:rsidRPr="00CD1F20" w:rsidRDefault="009B5A26" w:rsidP="009B5A26">
      <w:pPr>
        <w:suppressAutoHyphens/>
        <w:spacing w:line="252" w:lineRule="auto"/>
        <w:rPr>
          <w:rFonts w:ascii="Arial" w:hAnsi="Arial" w:cs="Arial"/>
          <w:b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b/>
          <w:sz w:val="18"/>
          <w:szCs w:val="18"/>
        </w:rPr>
        <w:t>Attenzione</w:t>
      </w:r>
      <w:r w:rsidRPr="00CD1F20">
        <w:rPr>
          <w:rFonts w:ascii="Arial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9B5A26" w:rsidRPr="00CD1F20" w:rsidRDefault="009B5A26" w:rsidP="009B5A26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B5A26" w:rsidRPr="00CD1F20" w:rsidRDefault="009B5A26" w:rsidP="009B5A26">
      <w:pPr>
        <w:tabs>
          <w:tab w:val="left" w:pos="3060"/>
        </w:tabs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9B5A26" w:rsidRPr="00CD1F20" w:rsidRDefault="009B5A26" w:rsidP="009B5A26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9B5A26" w:rsidRPr="00CD1F20" w:rsidRDefault="009B5A26" w:rsidP="009B5A26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9B5A26" w:rsidRPr="00CD1F20" w:rsidRDefault="009B5A26" w:rsidP="009B5A26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CD1F20">
        <w:rPr>
          <w:rFonts w:ascii="Arial" w:hAnsi="Arial" w:cs="Arial"/>
          <w:sz w:val="18"/>
          <w:szCs w:val="18"/>
        </w:rPr>
        <w:t>D.Lgs.</w:t>
      </w:r>
      <w:proofErr w:type="spellEnd"/>
      <w:r w:rsidRPr="00CD1F20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b/>
          <w:sz w:val="18"/>
          <w:szCs w:val="18"/>
        </w:rPr>
        <w:t>Finalità del trattamento</w:t>
      </w:r>
      <w:r w:rsidRPr="00CD1F20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b/>
          <w:sz w:val="18"/>
          <w:szCs w:val="18"/>
        </w:rPr>
        <w:t>Modalità del trattamento</w:t>
      </w:r>
      <w:r w:rsidRPr="00CD1F20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b/>
          <w:sz w:val="18"/>
          <w:szCs w:val="18"/>
        </w:rPr>
        <w:t>Ambito di comunicazione</w:t>
      </w:r>
      <w:r w:rsidRPr="00CD1F20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b/>
          <w:sz w:val="18"/>
          <w:szCs w:val="18"/>
        </w:rPr>
        <w:t>Diritti</w:t>
      </w:r>
      <w:r w:rsidRPr="00CD1F20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sz w:val="18"/>
          <w:szCs w:val="18"/>
        </w:rPr>
        <w:t xml:space="preserve">Titolare del trattamento: </w:t>
      </w:r>
      <w:r w:rsidRPr="00996CC3">
        <w:rPr>
          <w:rFonts w:ascii="Arial" w:hAnsi="Arial" w:cs="Arial"/>
          <w:sz w:val="18"/>
          <w:szCs w:val="18"/>
          <w:highlight w:val="yellow"/>
        </w:rPr>
        <w:t>SUAPE di</w:t>
      </w:r>
      <w:r w:rsidRPr="00CD1F20">
        <w:rPr>
          <w:rFonts w:ascii="Arial" w:hAnsi="Arial" w:cs="Arial"/>
          <w:sz w:val="18"/>
          <w:szCs w:val="18"/>
        </w:rPr>
        <w:t xml:space="preserve">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CD1F20" w:rsidRDefault="009B5A26" w:rsidP="009B5A2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9B5A26" w:rsidRPr="00CD1F20" w:rsidRDefault="009B5A26" w:rsidP="009B5A26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9B5A26" w:rsidRPr="00CD1F20" w:rsidRDefault="009B5A26" w:rsidP="009B5A26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hAnsi="Arial" w:cs="Arial"/>
          <w:sz w:val="18"/>
          <w:szCs w:val="18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CD1F20">
        <w:rPr>
          <w:rFonts w:ascii="Arial" w:hAnsi="Arial" w:cs="Arial"/>
          <w:sz w:val="18"/>
          <w:szCs w:val="18"/>
        </w:rPr>
        <w:t xml:space="preserve">   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9B5A26" w:rsidRPr="00CD1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13" w:rsidRDefault="005E4513" w:rsidP="009B5A26">
      <w:pPr>
        <w:spacing w:after="0" w:line="240" w:lineRule="auto"/>
      </w:pPr>
      <w:r>
        <w:separator/>
      </w:r>
    </w:p>
  </w:endnote>
  <w:endnote w:type="continuationSeparator" w:id="0">
    <w:p w:rsidR="005E4513" w:rsidRDefault="005E4513" w:rsidP="009B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Default="009B5A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Pr="004B3C12" w:rsidRDefault="009B5A26" w:rsidP="009B5A26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__</w:t>
    </w:r>
  </w:p>
  <w:p w:rsidR="009B5A26" w:rsidRPr="004B3C12" w:rsidRDefault="009B5A26" w:rsidP="009B5A26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Le sezioni e le informazioni che possono variare sulla base delle diverse disposizioni regionali sono contrassegnate con un asterisco (*).</w:t>
    </w:r>
  </w:p>
  <w:p w:rsidR="009B5A26" w:rsidRPr="00122333" w:rsidRDefault="009B5A26" w:rsidP="009B5A26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767C85">
      <w:rPr>
        <w:rFonts w:ascii="Arial" w:hAnsi="Arial" w:cs="Arial"/>
        <w:noProof/>
      </w:rPr>
      <w:t>1</w:t>
    </w:r>
    <w:r w:rsidRPr="00E9286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Default="009B5A26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Pr="00122333" w:rsidRDefault="009B5A26" w:rsidP="009B5A26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767C85">
      <w:rPr>
        <w:rFonts w:ascii="Arial" w:hAnsi="Arial" w:cs="Arial"/>
        <w:noProof/>
      </w:rPr>
      <w:t>6</w:t>
    </w:r>
    <w:r w:rsidRPr="00E9286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13" w:rsidRDefault="005E4513" w:rsidP="009B5A26">
      <w:pPr>
        <w:spacing w:after="0" w:line="240" w:lineRule="auto"/>
      </w:pPr>
      <w:r>
        <w:separator/>
      </w:r>
    </w:p>
  </w:footnote>
  <w:footnote w:type="continuationSeparator" w:id="0">
    <w:p w:rsidR="005E4513" w:rsidRDefault="005E4513" w:rsidP="009B5A26">
      <w:pPr>
        <w:spacing w:after="0" w:line="240" w:lineRule="auto"/>
      </w:pPr>
      <w:r>
        <w:continuationSeparator/>
      </w:r>
    </w:p>
  </w:footnote>
  <w:footnote w:id="1">
    <w:p w:rsidR="009B5A26" w:rsidRPr="00770A64" w:rsidRDefault="009B5A26" w:rsidP="009B5A26">
      <w:pPr>
        <w:pStyle w:val="Testonotaapidipagina"/>
        <w:rPr>
          <w:rFonts w:ascii="Arial" w:hAnsi="Arial" w:cs="Arial"/>
          <w:sz w:val="18"/>
          <w:szCs w:val="18"/>
        </w:rPr>
      </w:pPr>
      <w:r w:rsidRPr="00763EC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3ECD">
        <w:rPr>
          <w:rFonts w:ascii="Arial" w:hAnsi="Arial" w:cs="Arial"/>
          <w:sz w:val="18"/>
          <w:szCs w:val="18"/>
        </w:rPr>
        <w:t xml:space="preserve"> </w:t>
      </w:r>
      <w:r w:rsidRPr="00E67F9C">
        <w:rPr>
          <w:rFonts w:ascii="Arial" w:hAnsi="Arial" w:cs="Arial"/>
          <w:sz w:val="18"/>
          <w:szCs w:val="18"/>
        </w:rPr>
        <w:t>Come previsto</w:t>
      </w:r>
      <w:r>
        <w:rPr>
          <w:rFonts w:ascii="Arial" w:hAnsi="Arial" w:cs="Arial"/>
          <w:sz w:val="18"/>
          <w:szCs w:val="18"/>
        </w:rPr>
        <w:t xml:space="preserve"> dall’art. 1 del  D.P.R. n. 480 del 2001 e dalle disposizioni regionali di settore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Default="009B5A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Default="009B5A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26" w:rsidRDefault="009B5A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i/>
        <w:sz w:val="32"/>
        <w:szCs w:val="32"/>
      </w:rPr>
    </w:lvl>
  </w:abstractNum>
  <w:abstractNum w:abstractNumId="3">
    <w:nsid w:val="00000004"/>
    <w:multiLevelType w:val="singleLevel"/>
    <w:tmpl w:val="00000004"/>
    <w:lvl w:ilvl="0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4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9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3A28"/>
    <w:multiLevelType w:val="hybridMultilevel"/>
    <w:tmpl w:val="9FE6A53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26"/>
    <w:rsid w:val="001860C3"/>
    <w:rsid w:val="001C68FD"/>
    <w:rsid w:val="001D475D"/>
    <w:rsid w:val="00300C85"/>
    <w:rsid w:val="004E1667"/>
    <w:rsid w:val="005D55A1"/>
    <w:rsid w:val="005E4513"/>
    <w:rsid w:val="00767C85"/>
    <w:rsid w:val="009177DE"/>
    <w:rsid w:val="009B5A26"/>
    <w:rsid w:val="00C41531"/>
    <w:rsid w:val="00C95223"/>
    <w:rsid w:val="00D80E3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A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5A26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A2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9B5A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26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9B5A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26"/>
  </w:style>
  <w:style w:type="character" w:customStyle="1" w:styleId="WW8Num2z7">
    <w:name w:val="WW8Num2z7"/>
    <w:rsid w:val="001860C3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1860C3"/>
    <w:rPr>
      <w:rFonts w:ascii="Times New Roman" w:eastAsia="Times New Roman" w:hAnsi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D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rsid w:val="00FF7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A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5A26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A2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9B5A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26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9B5A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26"/>
  </w:style>
  <w:style w:type="character" w:customStyle="1" w:styleId="WW8Num2z7">
    <w:name w:val="WW8Num2z7"/>
    <w:rsid w:val="001860C3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1860C3"/>
    <w:rPr>
      <w:rFonts w:ascii="Times New Roman" w:eastAsia="Times New Roman" w:hAnsi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D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rsid w:val="00FF7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pello.pg.it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Giammarco Coppetti</dc:creator>
  <cp:lastModifiedBy>Mauro Belli Paolobelli</cp:lastModifiedBy>
  <cp:revision>3</cp:revision>
  <cp:lastPrinted>2017-10-11T10:53:00Z</cp:lastPrinted>
  <dcterms:created xsi:type="dcterms:W3CDTF">2018-04-18T12:21:00Z</dcterms:created>
  <dcterms:modified xsi:type="dcterms:W3CDTF">2018-04-18T12:22:00Z</dcterms:modified>
</cp:coreProperties>
</file>