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26" w:rsidRPr="00CD1F20" w:rsidRDefault="009B5A26" w:rsidP="009B5A26">
      <w:pPr>
        <w:suppressAutoHyphens/>
        <w:spacing w:after="200" w:line="240" w:lineRule="auto"/>
        <w:rPr>
          <w:rFonts w:ascii="Tahoma" w:eastAsia="Times New Roman" w:hAnsi="Tahoma" w:cs="Tahoma"/>
          <w:sz w:val="18"/>
          <w:szCs w:val="24"/>
          <w:lang w:eastAsia="zh-CN"/>
        </w:rP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2932"/>
        <w:gridCol w:w="2415"/>
        <w:gridCol w:w="3153"/>
      </w:tblGrid>
      <w:tr w:rsidR="009B5A26" w:rsidTr="009B5A26">
        <w:trPr>
          <w:trHeight w:val="480"/>
          <w:jc w:val="center"/>
        </w:trPr>
        <w:tc>
          <w:tcPr>
            <w:tcW w:w="1569" w:type="dxa"/>
            <w:vMerge w:val="restart"/>
            <w:tcBorders>
              <w:top w:val="single" w:sz="4" w:space="0" w:color="auto"/>
              <w:left w:val="single" w:sz="4" w:space="0" w:color="auto"/>
              <w:bottom w:val="nil"/>
              <w:right w:val="nil"/>
            </w:tcBorders>
            <w:vAlign w:val="center"/>
            <w:hideMark/>
          </w:tcPr>
          <w:p w:rsidR="009B5A26" w:rsidRDefault="009B5A26" w:rsidP="009B5A26">
            <w:pPr>
              <w:jc w:val="center"/>
              <w:rPr>
                <w:rFonts w:ascii="Arial" w:hAnsi="Arial" w:cs="Arial"/>
                <w:szCs w:val="18"/>
              </w:rPr>
            </w:pPr>
            <w:r>
              <w:rPr>
                <w:rFonts w:ascii="Arial" w:hAnsi="Arial" w:cs="Arial"/>
                <w:szCs w:val="18"/>
              </w:rPr>
              <w:t xml:space="preserve">Al </w:t>
            </w:r>
            <w:r w:rsidRPr="00680AD9">
              <w:rPr>
                <w:rFonts w:ascii="Arial" w:hAnsi="Arial" w:cs="Arial"/>
                <w:szCs w:val="18"/>
                <w:highlight w:val="yellow"/>
              </w:rPr>
              <w:t>SUAPE del</w:t>
            </w:r>
            <w:r>
              <w:rPr>
                <w:rFonts w:ascii="Arial" w:hAnsi="Arial" w:cs="Arial"/>
                <w:szCs w:val="18"/>
              </w:rPr>
              <w:t xml:space="preserve"> Comune di</w:t>
            </w:r>
          </w:p>
        </w:tc>
        <w:tc>
          <w:tcPr>
            <w:tcW w:w="3120" w:type="dxa"/>
            <w:vMerge w:val="restart"/>
            <w:tcBorders>
              <w:top w:val="single" w:sz="4" w:space="0" w:color="auto"/>
              <w:left w:val="nil"/>
              <w:bottom w:val="nil"/>
              <w:right w:val="single" w:sz="4" w:space="0" w:color="auto"/>
            </w:tcBorders>
            <w:vAlign w:val="center"/>
            <w:hideMark/>
          </w:tcPr>
          <w:p w:rsidR="009B5A26" w:rsidRDefault="00B13366" w:rsidP="009B5A26">
            <w:pPr>
              <w:rPr>
                <w:rFonts w:ascii="Arial" w:hAnsi="Arial" w:cs="Arial"/>
                <w:szCs w:val="18"/>
              </w:rPr>
            </w:pPr>
            <w:r>
              <w:rPr>
                <w:rFonts w:ascii="Arial" w:hAnsi="Arial" w:cs="Arial"/>
                <w:i/>
                <w:color w:val="808080"/>
                <w:szCs w:val="18"/>
              </w:rPr>
              <w:t>SPELLO</w:t>
            </w:r>
          </w:p>
        </w:tc>
        <w:tc>
          <w:tcPr>
            <w:tcW w:w="2649" w:type="dxa"/>
            <w:tcBorders>
              <w:top w:val="single" w:sz="4" w:space="0" w:color="auto"/>
              <w:left w:val="single" w:sz="4" w:space="0" w:color="auto"/>
              <w:bottom w:val="nil"/>
              <w:right w:val="nil"/>
            </w:tcBorders>
            <w:vAlign w:val="bottom"/>
          </w:tcPr>
          <w:p w:rsidR="009B5A26" w:rsidRDefault="009B5A26" w:rsidP="009B5A26">
            <w:pPr>
              <w:rPr>
                <w:rFonts w:ascii="Arial" w:hAnsi="Arial" w:cs="Arial"/>
                <w:szCs w:val="18"/>
              </w:rPr>
            </w:pPr>
          </w:p>
          <w:p w:rsidR="009B5A26" w:rsidRDefault="009B5A26" w:rsidP="009B5A26">
            <w:pPr>
              <w:ind w:right="-890"/>
              <w:rPr>
                <w:rFonts w:ascii="Arial" w:hAnsi="Arial" w:cs="Arial"/>
                <w:i/>
                <w:szCs w:val="18"/>
                <w:u w:val="single"/>
              </w:rPr>
            </w:pPr>
            <w:r>
              <w:rPr>
                <w:rFonts w:ascii="Arial" w:hAnsi="Arial" w:cs="Arial"/>
                <w:i/>
                <w:szCs w:val="18"/>
                <w:u w:val="single"/>
              </w:rPr>
              <w:t xml:space="preserve">Compilato a cura </w:t>
            </w:r>
            <w:r w:rsidRPr="00680AD9">
              <w:rPr>
                <w:rFonts w:ascii="Arial" w:hAnsi="Arial" w:cs="Arial"/>
                <w:i/>
                <w:szCs w:val="18"/>
                <w:highlight w:val="yellow"/>
                <w:u w:val="single"/>
              </w:rPr>
              <w:t>del SUAPE</w:t>
            </w:r>
            <w:r>
              <w:rPr>
                <w:rFonts w:ascii="Arial" w:hAnsi="Arial" w:cs="Arial"/>
                <w:i/>
                <w:szCs w:val="18"/>
                <w:u w:val="single"/>
              </w:rPr>
              <w:t>:</w:t>
            </w:r>
          </w:p>
          <w:p w:rsidR="009B5A26" w:rsidRDefault="009B5A26" w:rsidP="009B5A26">
            <w:pPr>
              <w:rPr>
                <w:rFonts w:ascii="Arial" w:hAnsi="Arial" w:cs="Arial"/>
                <w:szCs w:val="18"/>
              </w:rPr>
            </w:pPr>
          </w:p>
          <w:p w:rsidR="009B5A26" w:rsidRDefault="009B5A26" w:rsidP="009B5A26">
            <w:pPr>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9B5A26" w:rsidRDefault="009B5A26" w:rsidP="009B5A26">
            <w:pPr>
              <w:spacing w:before="40"/>
              <w:rPr>
                <w:rFonts w:ascii="Arial" w:hAnsi="Arial" w:cs="Arial"/>
                <w:szCs w:val="18"/>
              </w:rPr>
            </w:pPr>
            <w:r>
              <w:rPr>
                <w:rFonts w:ascii="Arial" w:hAnsi="Arial" w:cs="Arial"/>
                <w:i/>
                <w:color w:val="808080"/>
                <w:szCs w:val="18"/>
              </w:rPr>
              <w:t>________________________</w:t>
            </w:r>
          </w:p>
        </w:tc>
      </w:tr>
      <w:tr w:rsidR="009B5A26" w:rsidTr="009B5A26">
        <w:trPr>
          <w:trHeight w:val="540"/>
          <w:jc w:val="center"/>
        </w:trPr>
        <w:tc>
          <w:tcPr>
            <w:tcW w:w="0" w:type="auto"/>
            <w:vMerge/>
            <w:tcBorders>
              <w:top w:val="single" w:sz="4" w:space="0" w:color="auto"/>
              <w:left w:val="single" w:sz="4" w:space="0" w:color="auto"/>
              <w:bottom w:val="nil"/>
              <w:right w:val="nil"/>
            </w:tcBorders>
            <w:vAlign w:val="center"/>
            <w:hideMark/>
          </w:tcPr>
          <w:p w:rsidR="009B5A26" w:rsidRDefault="009B5A26" w:rsidP="009B5A26">
            <w:pPr>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9B5A26" w:rsidRDefault="009B5A26" w:rsidP="009B5A26">
            <w:pPr>
              <w:rPr>
                <w:rFonts w:ascii="Arial" w:hAnsi="Arial" w:cs="Arial"/>
                <w:szCs w:val="18"/>
              </w:rPr>
            </w:pPr>
          </w:p>
        </w:tc>
        <w:tc>
          <w:tcPr>
            <w:tcW w:w="2649" w:type="dxa"/>
            <w:tcBorders>
              <w:top w:val="nil"/>
              <w:left w:val="single" w:sz="4" w:space="0" w:color="auto"/>
              <w:bottom w:val="nil"/>
              <w:right w:val="nil"/>
            </w:tcBorders>
            <w:vAlign w:val="bottom"/>
            <w:hideMark/>
          </w:tcPr>
          <w:p w:rsidR="009B5A26" w:rsidRDefault="009B5A26" w:rsidP="009B5A26">
            <w:pPr>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9B5A26" w:rsidRDefault="009B5A26" w:rsidP="009B5A26">
            <w:pPr>
              <w:spacing w:before="40"/>
              <w:rPr>
                <w:rFonts w:ascii="Arial" w:hAnsi="Arial" w:cs="Arial"/>
                <w:sz w:val="20"/>
                <w:szCs w:val="20"/>
              </w:rPr>
            </w:pPr>
            <w:r>
              <w:rPr>
                <w:rFonts w:ascii="Arial" w:hAnsi="Arial" w:cs="Arial"/>
                <w:i/>
                <w:color w:val="808080"/>
              </w:rPr>
              <w:t>________________________</w:t>
            </w:r>
          </w:p>
        </w:tc>
      </w:tr>
      <w:tr w:rsidR="009B5A26" w:rsidTr="009B5A26">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9B5A26" w:rsidRDefault="009B5A26" w:rsidP="009B5A26">
            <w:pPr>
              <w:rPr>
                <w:rFonts w:ascii="Arial" w:hAnsi="Arial" w:cs="Arial"/>
                <w:sz w:val="20"/>
                <w:szCs w:val="20"/>
              </w:rPr>
            </w:pPr>
          </w:p>
        </w:tc>
        <w:tc>
          <w:tcPr>
            <w:tcW w:w="2649" w:type="dxa"/>
            <w:tcBorders>
              <w:top w:val="nil"/>
              <w:left w:val="single" w:sz="4" w:space="0" w:color="auto"/>
              <w:bottom w:val="nil"/>
              <w:right w:val="nil"/>
            </w:tcBorders>
            <w:vAlign w:val="bottom"/>
            <w:hideMark/>
          </w:tcPr>
          <w:p w:rsidR="009B5A26" w:rsidRDefault="009B5A26" w:rsidP="009B5A26">
            <w:pPr>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9B5A26" w:rsidRDefault="009B5A26" w:rsidP="009B5A26">
            <w:pPr>
              <w:rPr>
                <w:rFonts w:ascii="Arial" w:hAnsi="Arial" w:cs="Arial"/>
                <w:sz w:val="20"/>
                <w:szCs w:val="20"/>
              </w:rPr>
            </w:pPr>
            <w:r>
              <w:rPr>
                <w:rFonts w:ascii="Arial" w:hAnsi="Arial" w:cs="Arial"/>
                <w:i/>
                <w:color w:val="808080"/>
              </w:rPr>
              <w:t>________________________</w:t>
            </w:r>
          </w:p>
        </w:tc>
      </w:tr>
      <w:tr w:rsidR="009B5A26" w:rsidTr="009B5A26">
        <w:trPr>
          <w:trHeight w:val="450"/>
          <w:jc w:val="center"/>
        </w:trPr>
        <w:tc>
          <w:tcPr>
            <w:tcW w:w="0" w:type="auto"/>
            <w:gridSpan w:val="2"/>
            <w:vMerge/>
            <w:tcBorders>
              <w:top w:val="nil"/>
              <w:left w:val="single" w:sz="4" w:space="0" w:color="auto"/>
              <w:bottom w:val="nil"/>
              <w:right w:val="single" w:sz="4" w:space="0" w:color="auto"/>
            </w:tcBorders>
            <w:vAlign w:val="center"/>
            <w:hideMark/>
          </w:tcPr>
          <w:p w:rsidR="009B5A26" w:rsidRDefault="009B5A26" w:rsidP="009B5A26">
            <w:pPr>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9B5A26" w:rsidRDefault="009B5A26" w:rsidP="009B5A26">
            <w:pPr>
              <w:rPr>
                <w:rFonts w:ascii="Arial" w:hAnsi="Arial" w:cs="Arial"/>
                <w:sz w:val="16"/>
                <w:szCs w:val="16"/>
              </w:rPr>
            </w:pPr>
          </w:p>
          <w:p w:rsidR="009B5A26" w:rsidRDefault="009B5A26" w:rsidP="009B5A26">
            <w:pPr>
              <w:rPr>
                <w:rFonts w:ascii="Arial" w:hAnsi="Arial" w:cs="Arial"/>
                <w:b/>
                <w:sz w:val="20"/>
                <w:szCs w:val="20"/>
              </w:rPr>
            </w:pPr>
          </w:p>
          <w:p w:rsidR="009B5A26" w:rsidRDefault="009B5A26" w:rsidP="009B5A26">
            <w:pPr>
              <w:rPr>
                <w:rFonts w:ascii="Arial" w:hAnsi="Arial" w:cs="Arial"/>
                <w:szCs w:val="18"/>
              </w:rPr>
            </w:pPr>
            <w:r>
              <w:rPr>
                <w:rFonts w:ascii="Arial" w:hAnsi="Arial" w:cs="Arial"/>
                <w:b/>
                <w:szCs w:val="18"/>
              </w:rPr>
              <w:t>SCIA UNICA:</w:t>
            </w:r>
          </w:p>
          <w:p w:rsidR="009B5A26" w:rsidRDefault="009B5A26" w:rsidP="009B5A26">
            <w:pPr>
              <w:ind w:left="1030" w:hanging="567"/>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9B5A26" w:rsidRDefault="009B5A26" w:rsidP="009B5A26">
            <w:pPr>
              <w:rPr>
                <w:rFonts w:ascii="Arial" w:hAnsi="Arial" w:cs="Arial"/>
                <w:szCs w:val="18"/>
              </w:rPr>
            </w:pPr>
            <w:r>
              <w:rPr>
                <w:rFonts w:ascii="Arial" w:hAnsi="Arial" w:cs="Arial"/>
                <w:b/>
                <w:szCs w:val="18"/>
              </w:rPr>
              <w:t>SCIA CONDIZIONATA:</w:t>
            </w:r>
          </w:p>
          <w:p w:rsidR="009B5A26" w:rsidRDefault="009B5A26" w:rsidP="009B5A26">
            <w:pPr>
              <w:ind w:left="1030" w:hanging="567"/>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9B5A26" w:rsidRDefault="009B5A26" w:rsidP="009B5A26">
            <w:pPr>
              <w:ind w:left="1030" w:hanging="567"/>
              <w:rPr>
                <w:rFonts w:ascii="Arial" w:hAnsi="Arial" w:cs="Arial"/>
                <w:szCs w:val="18"/>
              </w:rPr>
            </w:pPr>
          </w:p>
        </w:tc>
      </w:tr>
      <w:tr w:rsidR="009B5A26" w:rsidTr="009B5A26">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B13366" w:rsidRPr="00B13366" w:rsidRDefault="00B13366" w:rsidP="00B13366">
            <w:pPr>
              <w:spacing w:after="0" w:line="240" w:lineRule="auto"/>
              <w:jc w:val="both"/>
              <w:rPr>
                <w:rFonts w:ascii="Arial" w:hAnsi="Arial" w:cs="Arial"/>
                <w:i/>
                <w:sz w:val="18"/>
                <w:szCs w:val="24"/>
                <w:lang w:eastAsia="it-IT"/>
              </w:rPr>
            </w:pPr>
            <w:r w:rsidRPr="00B13366">
              <w:rPr>
                <w:rFonts w:ascii="Arial" w:hAnsi="Arial" w:cs="Arial"/>
                <w:i/>
                <w:sz w:val="18"/>
                <w:szCs w:val="24"/>
                <w:lang w:eastAsia="it-IT"/>
              </w:rPr>
              <w:t>Indirizzo</w:t>
            </w:r>
          </w:p>
          <w:p w:rsidR="00B13366" w:rsidRPr="00B13366" w:rsidRDefault="00B13366" w:rsidP="00B13366">
            <w:pPr>
              <w:spacing w:after="0" w:line="240" w:lineRule="auto"/>
              <w:jc w:val="both"/>
              <w:rPr>
                <w:rFonts w:ascii="Arial" w:hAnsi="Arial" w:cs="Arial"/>
                <w:i/>
                <w:sz w:val="18"/>
                <w:szCs w:val="24"/>
                <w:lang w:eastAsia="it-IT"/>
              </w:rPr>
            </w:pPr>
            <w:r w:rsidRPr="00B13366">
              <w:rPr>
                <w:rFonts w:ascii="Arial" w:hAnsi="Arial" w:cs="Arial"/>
                <w:i/>
                <w:sz w:val="18"/>
                <w:szCs w:val="24"/>
                <w:lang w:eastAsia="it-IT"/>
              </w:rPr>
              <w:t xml:space="preserve">VIA GARIBALDI 19  – 06038 SPELLO </w:t>
            </w:r>
          </w:p>
          <w:p w:rsidR="00B13366" w:rsidRPr="00B13366" w:rsidRDefault="00B13366" w:rsidP="00B13366">
            <w:pPr>
              <w:spacing w:after="0" w:line="240" w:lineRule="auto"/>
              <w:jc w:val="both"/>
              <w:rPr>
                <w:rFonts w:ascii="Arial" w:hAnsi="Arial" w:cs="Arial"/>
                <w:i/>
                <w:sz w:val="18"/>
                <w:szCs w:val="24"/>
                <w:lang w:eastAsia="it-IT"/>
              </w:rPr>
            </w:pPr>
          </w:p>
          <w:p w:rsidR="009B5A26" w:rsidRDefault="00B13366" w:rsidP="00B13366">
            <w:pPr>
              <w:spacing w:line="360" w:lineRule="auto"/>
              <w:rPr>
                <w:rFonts w:ascii="Arial" w:hAnsi="Arial" w:cs="Arial"/>
                <w:sz w:val="20"/>
                <w:szCs w:val="20"/>
              </w:rPr>
            </w:pPr>
            <w:r w:rsidRPr="00B13366">
              <w:rPr>
                <w:rFonts w:ascii="Arial" w:hAnsi="Arial" w:cs="Arial"/>
                <w:i/>
                <w:sz w:val="18"/>
                <w:szCs w:val="24"/>
                <w:lang w:eastAsia="it-IT"/>
              </w:rPr>
              <w:t>PEC / Posta elettronica</w:t>
            </w:r>
            <w:r w:rsidRPr="00B13366">
              <w:rPr>
                <w:lang w:val="en"/>
              </w:rPr>
              <w:t xml:space="preserve"> </w:t>
            </w:r>
            <w:hyperlink r:id="rId8" w:history="1">
              <w:r w:rsidRPr="00B13366">
                <w:rPr>
                  <w:color w:val="0000FF"/>
                  <w:u w:val="single"/>
                  <w:lang w:val="en"/>
                </w:rPr>
                <w:t>comune.spello@postacert.umbria.it</w:t>
              </w:r>
            </w:hyperlink>
          </w:p>
        </w:tc>
        <w:tc>
          <w:tcPr>
            <w:tcW w:w="0" w:type="auto"/>
            <w:gridSpan w:val="2"/>
            <w:vMerge/>
            <w:tcBorders>
              <w:top w:val="nil"/>
              <w:left w:val="single" w:sz="4" w:space="0" w:color="auto"/>
              <w:bottom w:val="single" w:sz="4" w:space="0" w:color="auto"/>
              <w:right w:val="single" w:sz="4" w:space="0" w:color="auto"/>
            </w:tcBorders>
            <w:vAlign w:val="center"/>
            <w:hideMark/>
          </w:tcPr>
          <w:p w:rsidR="009B5A26" w:rsidRDefault="009B5A26" w:rsidP="009B5A26">
            <w:pPr>
              <w:rPr>
                <w:rFonts w:ascii="Arial" w:hAnsi="Arial" w:cs="Arial"/>
                <w:szCs w:val="18"/>
              </w:rPr>
            </w:pPr>
          </w:p>
        </w:tc>
      </w:tr>
    </w:tbl>
    <w:p w:rsidR="009B5A26" w:rsidRDefault="009B5A26" w:rsidP="009B5A26">
      <w:pPr>
        <w:rPr>
          <w:rFonts w:ascii="Arial" w:hAnsi="Arial" w:cs="Arial"/>
          <w:smallCaps/>
          <w:sz w:val="40"/>
        </w:rPr>
      </w:pPr>
    </w:p>
    <w:p w:rsidR="009B5A26" w:rsidRDefault="009B5A26" w:rsidP="009B5A26">
      <w:pPr>
        <w:jc w:val="center"/>
        <w:rPr>
          <w:rFonts w:ascii="Arial" w:hAnsi="Arial" w:cs="Arial"/>
          <w:smallCaps/>
          <w:sz w:val="40"/>
        </w:rPr>
      </w:pPr>
      <w:r>
        <w:rPr>
          <w:rFonts w:ascii="Arial" w:hAnsi="Arial" w:cs="Arial"/>
          <w:smallCaps/>
          <w:sz w:val="40"/>
        </w:rPr>
        <w:t xml:space="preserve">Segnalazione Certificata di Inizio Attività </w:t>
      </w:r>
    </w:p>
    <w:p w:rsidR="009B5A26" w:rsidRDefault="009B5A26" w:rsidP="009B5A26">
      <w:pPr>
        <w:spacing w:after="240"/>
        <w:jc w:val="center"/>
        <w:rPr>
          <w:rFonts w:ascii="Arial" w:hAnsi="Arial" w:cs="Arial"/>
          <w:smallCaps/>
          <w:sz w:val="40"/>
        </w:rPr>
      </w:pPr>
      <w:r>
        <w:rPr>
          <w:rFonts w:ascii="Arial" w:hAnsi="Arial" w:cs="Arial"/>
          <w:smallCaps/>
          <w:sz w:val="40"/>
        </w:rPr>
        <w:t xml:space="preserve">per l’esercizio dell’attività di autoriparatore </w:t>
      </w:r>
    </w:p>
    <w:p w:rsidR="009B5A26" w:rsidRDefault="009B5A26" w:rsidP="009B5A26">
      <w:pPr>
        <w:jc w:val="center"/>
        <w:rPr>
          <w:rFonts w:ascii="Arial" w:hAnsi="Arial" w:cs="Arial"/>
        </w:rPr>
      </w:pPr>
      <w:r>
        <w:rPr>
          <w:rFonts w:ascii="Arial" w:hAnsi="Arial" w:cs="Arial"/>
        </w:rPr>
        <w:t>(Sez. I, Tabella A, d.lgs. 222/2016)</w:t>
      </w:r>
    </w:p>
    <w:tbl>
      <w:tblPr>
        <w:tblW w:w="10064" w:type="dxa"/>
        <w:jc w:val="center"/>
        <w:shd w:val="clear" w:color="auto" w:fill="E6E6E6"/>
        <w:tblLook w:val="01E0" w:firstRow="1" w:lastRow="1" w:firstColumn="1" w:lastColumn="1" w:noHBand="0" w:noVBand="0"/>
      </w:tblPr>
      <w:tblGrid>
        <w:gridCol w:w="10064"/>
      </w:tblGrid>
      <w:tr w:rsidR="009B5A26" w:rsidRPr="008F17A6" w:rsidTr="009B5A26">
        <w:trPr>
          <w:trHeight w:val="374"/>
          <w:jc w:val="center"/>
        </w:trPr>
        <w:tc>
          <w:tcPr>
            <w:tcW w:w="10064" w:type="dxa"/>
            <w:shd w:val="clear" w:color="auto" w:fill="E6E6E6"/>
            <w:vAlign w:val="center"/>
          </w:tcPr>
          <w:p w:rsidR="009B5A26" w:rsidRPr="00965CA9" w:rsidRDefault="009B5A26" w:rsidP="009B5A26">
            <w:pPr>
              <w:rPr>
                <w:rFonts w:ascii="Arial" w:hAnsi="Arial" w:cs="Arial"/>
                <w:i/>
                <w:sz w:val="20"/>
                <w:szCs w:val="18"/>
              </w:rPr>
            </w:pPr>
          </w:p>
          <w:p w:rsidR="009B5A26" w:rsidRPr="009D4E43" w:rsidRDefault="009B5A26" w:rsidP="009B5A26">
            <w:pPr>
              <w:rPr>
                <w:rFonts w:ascii="Arial" w:hAnsi="Arial" w:cs="Arial"/>
                <w:b/>
                <w:sz w:val="20"/>
                <w:szCs w:val="20"/>
              </w:rPr>
            </w:pPr>
            <w:r w:rsidRPr="009D4E43">
              <w:rPr>
                <w:rFonts w:ascii="Arial" w:hAnsi="Arial" w:cs="Arial"/>
                <w:i/>
                <w:sz w:val="20"/>
                <w:szCs w:val="18"/>
              </w:rPr>
              <w:t>INDIRIZZO DELL’</w:t>
            </w:r>
            <w:r>
              <w:rPr>
                <w:rFonts w:ascii="Arial" w:hAnsi="Arial" w:cs="Arial"/>
                <w:i/>
                <w:sz w:val="20"/>
                <w:szCs w:val="18"/>
              </w:rPr>
              <w:t>OFFICINA</w:t>
            </w:r>
          </w:p>
          <w:p w:rsidR="009B5A26" w:rsidRPr="00530111" w:rsidRDefault="009B5A26" w:rsidP="009B5A26">
            <w:pPr>
              <w:rPr>
                <w:rFonts w:ascii="Arial" w:hAnsi="Arial" w:cs="Arial"/>
                <w:i/>
                <w:sz w:val="20"/>
                <w:szCs w:val="18"/>
              </w:rPr>
            </w:pPr>
            <w:r w:rsidRPr="00530111">
              <w:rPr>
                <w:rFonts w:ascii="Arial" w:hAnsi="Arial" w:cs="Arial"/>
                <w:i/>
                <w:color w:val="808080"/>
                <w:sz w:val="20"/>
                <w:szCs w:val="20"/>
              </w:rPr>
              <w:t>Compilare s</w:t>
            </w:r>
            <w:r>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9B5A26" w:rsidRPr="008F17A6"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9B5A26" w:rsidRPr="00530111" w:rsidRDefault="009B5A26" w:rsidP="009B5A26">
            <w:pPr>
              <w:spacing w:after="120"/>
              <w:rPr>
                <w:rFonts w:ascii="Arial" w:eastAsia="MS Mincho" w:hAnsi="Arial" w:cs="Arial"/>
                <w:szCs w:val="18"/>
                <w:lang w:eastAsia="ja-JP"/>
              </w:rPr>
            </w:pPr>
          </w:p>
          <w:p w:rsidR="009B5A26" w:rsidRPr="00530111" w:rsidRDefault="009B5A26" w:rsidP="009B5A26">
            <w:pPr>
              <w:spacing w:after="120"/>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9B5A26" w:rsidRPr="00530111" w:rsidRDefault="009B5A26" w:rsidP="009B5A26">
            <w:pPr>
              <w:spacing w:after="120"/>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w:t>
            </w:r>
            <w:proofErr w:type="spellStart"/>
            <w:r w:rsidRPr="00530111">
              <w:rPr>
                <w:rFonts w:ascii="Arial" w:eastAsia="MS Mincho" w:hAnsi="Arial" w:cs="Arial"/>
                <w:szCs w:val="18"/>
                <w:lang w:eastAsia="ja-JP"/>
              </w:rPr>
              <w:t>prov</w:t>
            </w:r>
            <w:proofErr w:type="spellEnd"/>
            <w:r w:rsidRPr="00530111">
              <w:rPr>
                <w:rFonts w:ascii="Arial" w:eastAsia="MS Mincho" w:hAnsi="Arial" w:cs="Arial"/>
                <w:szCs w:val="18"/>
                <w:lang w:eastAsia="ja-JP"/>
              </w:rPr>
              <w:t xml:space="preserve">. </w:t>
            </w:r>
            <w:r w:rsidRPr="00530111">
              <w:rPr>
                <w:rFonts w:ascii="Arial" w:hAnsi="Arial" w:cs="Arial"/>
                <w:color w:val="808080"/>
                <w:szCs w:val="18"/>
              </w:rPr>
              <w:t>|__|__|</w:t>
            </w:r>
            <w:r w:rsidRPr="00530111">
              <w:rPr>
                <w:rFonts w:ascii="Arial" w:hAnsi="Arial" w:cs="Arial"/>
                <w:color w:val="808080"/>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9B5A26" w:rsidRPr="00530111" w:rsidRDefault="009B5A26" w:rsidP="009B5A26">
            <w:pPr>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Telefono fisso / </w:t>
            </w:r>
            <w:proofErr w:type="spellStart"/>
            <w:r w:rsidRPr="00530111">
              <w:rPr>
                <w:rFonts w:ascii="Arial" w:eastAsia="MS Mincho" w:hAnsi="Arial" w:cs="Arial"/>
                <w:szCs w:val="18"/>
                <w:lang w:eastAsia="ja-JP"/>
              </w:rPr>
              <w:t>cell</w:t>
            </w:r>
            <w:proofErr w:type="spellEnd"/>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9B5A26" w:rsidRPr="00530111" w:rsidRDefault="009B5A26" w:rsidP="009B5A26">
            <w:pPr>
              <w:rPr>
                <w:rFonts w:ascii="Arial" w:hAnsi="Arial" w:cs="Arial"/>
                <w:b/>
              </w:rPr>
            </w:pPr>
          </w:p>
        </w:tc>
      </w:tr>
      <w:tr w:rsidR="009B5A26" w:rsidRPr="008F17A6" w:rsidTr="009B5A26">
        <w:trPr>
          <w:trHeight w:val="374"/>
          <w:jc w:val="center"/>
        </w:trPr>
        <w:tc>
          <w:tcPr>
            <w:tcW w:w="10064" w:type="dxa"/>
            <w:shd w:val="clear" w:color="auto" w:fill="E6E6E6"/>
            <w:vAlign w:val="center"/>
          </w:tcPr>
          <w:p w:rsidR="009B5A26" w:rsidRDefault="009B5A26" w:rsidP="009B5A26">
            <w:pPr>
              <w:rPr>
                <w:rFonts w:ascii="Arial" w:hAnsi="Arial" w:cs="Arial"/>
                <w:b/>
                <w:i/>
                <w:sz w:val="20"/>
                <w:szCs w:val="18"/>
              </w:rPr>
            </w:pPr>
          </w:p>
          <w:p w:rsidR="009B5A26" w:rsidRPr="008F17A6" w:rsidRDefault="009B5A26" w:rsidP="009B5A26">
            <w:pPr>
              <w:rPr>
                <w:rFonts w:ascii="Arial" w:hAnsi="Arial" w:cs="Arial"/>
                <w:i/>
                <w:sz w:val="20"/>
                <w:szCs w:val="18"/>
              </w:rPr>
            </w:pPr>
            <w:r w:rsidRPr="002D5423">
              <w:rPr>
                <w:rFonts w:ascii="Arial" w:hAnsi="Arial" w:cs="Arial"/>
                <w:i/>
                <w:sz w:val="20"/>
                <w:szCs w:val="18"/>
              </w:rPr>
              <w:t>DATI CATASTALI (*)</w:t>
            </w:r>
          </w:p>
        </w:tc>
      </w:tr>
      <w:tr w:rsidR="009B5A26" w:rsidRPr="007E2C53" w:rsidTr="009B5A2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9B5A26" w:rsidRDefault="009B5A26" w:rsidP="009B5A26">
            <w:pPr>
              <w:spacing w:after="120"/>
              <w:rPr>
                <w:rFonts w:ascii="Arial" w:eastAsia="MS Mincho" w:hAnsi="Arial" w:cs="Arial"/>
                <w:szCs w:val="18"/>
                <w:lang w:eastAsia="ja-JP"/>
              </w:rPr>
            </w:pPr>
          </w:p>
          <w:p w:rsidR="009B5A26" w:rsidRPr="002D5423" w:rsidRDefault="009B5A26" w:rsidP="009B5A26">
            <w:pPr>
              <w:spacing w:after="120"/>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w:t>
            </w:r>
            <w:proofErr w:type="spellStart"/>
            <w:r w:rsidRPr="002D5423">
              <w:rPr>
                <w:rFonts w:ascii="Arial" w:eastAsia="MS Mincho" w:hAnsi="Arial" w:cs="Arial"/>
                <w:szCs w:val="18"/>
                <w:lang w:eastAsia="ja-JP"/>
              </w:rPr>
              <w:t>map</w:t>
            </w:r>
            <w:proofErr w:type="spellEnd"/>
            <w:r w:rsidRPr="002D5423">
              <w:rPr>
                <w:rFonts w:ascii="Arial" w:eastAsia="MS Mincho" w:hAnsi="Arial" w:cs="Arial"/>
                <w:szCs w:val="18"/>
                <w:lang w:eastAsia="ja-JP"/>
              </w:rPr>
              <w:t>.</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9B5A26" w:rsidRDefault="009B5A26" w:rsidP="009B5A26">
            <w:pPr>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w:t>
            </w:r>
            <w:r>
              <w:rPr>
                <w:rFonts w:ascii="Arial" w:hAnsi="Arial" w:cs="Arial"/>
                <w:szCs w:val="18"/>
              </w:rPr>
              <w:t xml:space="preserve">  </w:t>
            </w:r>
            <w:r w:rsidRPr="00385E53">
              <w:rPr>
                <w:rFonts w:ascii="Arial" w:eastAsia="MS Mincho" w:hAnsi="Arial" w:cs="Arial"/>
                <w:szCs w:val="18"/>
                <w:highlight w:val="yellow"/>
                <w:lang w:eastAsia="ja-JP"/>
              </w:rPr>
              <w:t>Categoria catastale ______</w:t>
            </w:r>
          </w:p>
          <w:p w:rsidR="009B5A26" w:rsidRPr="00054F4E" w:rsidRDefault="009B5A26" w:rsidP="009B5A26">
            <w:pPr>
              <w:rPr>
                <w:rFonts w:ascii="Arial" w:hAnsi="Arial" w:cs="Arial"/>
                <w:szCs w:val="18"/>
              </w:rPr>
            </w:pPr>
          </w:p>
        </w:tc>
      </w:tr>
    </w:tbl>
    <w:p w:rsidR="009B5A26" w:rsidRDefault="009B5A26" w:rsidP="009B5A26">
      <w:pPr>
        <w:rPr>
          <w:rFonts w:ascii="Arial" w:hAnsi="Arial" w:cs="Arial"/>
          <w:b/>
          <w:i/>
          <w:sz w:val="20"/>
          <w:szCs w:val="18"/>
        </w:rPr>
        <w:sectPr w:rsidR="009B5A26" w:rsidSect="009B5A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858"/>
      </w:tblGrid>
      <w:tr w:rsidR="009B5A26" w:rsidTr="009B5A26">
        <w:trPr>
          <w:trHeight w:val="374"/>
          <w:jc w:val="center"/>
        </w:trPr>
        <w:tc>
          <w:tcPr>
            <w:tcW w:w="10064" w:type="dxa"/>
            <w:tcBorders>
              <w:bottom w:val="single" w:sz="4" w:space="0" w:color="auto"/>
            </w:tcBorders>
            <w:shd w:val="clear" w:color="auto" w:fill="E6E6E6"/>
            <w:vAlign w:val="center"/>
          </w:tcPr>
          <w:p w:rsidR="009B5A26" w:rsidRPr="00491A7E" w:rsidRDefault="009B5A26" w:rsidP="009B5A26">
            <w:pPr>
              <w:rPr>
                <w:rFonts w:ascii="Arial" w:hAnsi="Arial" w:cs="Arial"/>
                <w:i/>
                <w:sz w:val="20"/>
                <w:szCs w:val="18"/>
              </w:rPr>
            </w:pPr>
            <w:r>
              <w:rPr>
                <w:rFonts w:ascii="Arial" w:hAnsi="Arial" w:cs="Arial"/>
                <w:i/>
                <w:sz w:val="20"/>
                <w:szCs w:val="18"/>
              </w:rPr>
              <w:lastRenderedPageBreak/>
              <w:t>APERTURA</w:t>
            </w:r>
          </w:p>
        </w:tc>
      </w:tr>
      <w:tr w:rsidR="009B5A26" w:rsidRPr="00833412" w:rsidTr="009B5A26">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9B5A26" w:rsidRPr="006307D8" w:rsidRDefault="009B5A26" w:rsidP="009B5A26">
            <w:pPr>
              <w:tabs>
                <w:tab w:val="left" w:pos="2940"/>
              </w:tabs>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9B5A26" w:rsidRDefault="009B5A26" w:rsidP="009B5A26">
            <w:pPr>
              <w:rPr>
                <w:rFonts w:ascii="Arial" w:hAnsi="Arial" w:cs="Arial"/>
                <w:b/>
                <w:szCs w:val="18"/>
              </w:rPr>
            </w:pPr>
          </w:p>
          <w:p w:rsidR="009B5A26" w:rsidRPr="00965CA9" w:rsidRDefault="009B5A26" w:rsidP="009B5A26">
            <w:pPr>
              <w:rPr>
                <w:rFonts w:ascii="Arial" w:hAnsi="Arial" w:cs="Arial"/>
                <w:b/>
                <w:szCs w:val="18"/>
              </w:rPr>
            </w:pPr>
            <w:r>
              <w:rPr>
                <w:rFonts w:ascii="Arial" w:hAnsi="Arial" w:cs="Arial"/>
                <w:b/>
                <w:szCs w:val="18"/>
              </w:rPr>
              <w:t xml:space="preserve">Il/la sottoscritto/a </w:t>
            </w:r>
            <w:r>
              <w:rPr>
                <w:rFonts w:ascii="Arial" w:hAnsi="Arial" w:cs="Arial"/>
                <w:b/>
              </w:rPr>
              <w:t>SEGNALA l’avvio dell’attività di</w:t>
            </w:r>
            <w:r>
              <w:rPr>
                <w:rStyle w:val="Rimandonotaapidipagina"/>
                <w:rFonts w:ascii="Arial" w:hAnsi="Arial" w:cs="Arial"/>
                <w:b/>
              </w:rPr>
              <w:footnoteReference w:id="1"/>
            </w:r>
            <w:r>
              <w:rPr>
                <w:rFonts w:ascii="Arial" w:hAnsi="Arial" w:cs="Arial"/>
                <w:b/>
              </w:rPr>
              <w:t>:</w:t>
            </w:r>
          </w:p>
          <w:p w:rsidR="009B5A26" w:rsidRDefault="009B5A26" w:rsidP="009B5A26">
            <w:pPr>
              <w:rPr>
                <w:rFonts w:ascii="Arial" w:hAnsi="Arial" w:cs="Arial"/>
                <w:b/>
              </w:rPr>
            </w:pPr>
          </w:p>
          <w:p w:rsidR="009B5A26" w:rsidRDefault="009B5A26" w:rsidP="009B5A26">
            <w:pPr>
              <w:rPr>
                <w:rFonts w:ascii="Arial" w:hAnsi="Arial" w:cs="Arial"/>
                <w:b/>
              </w:rPr>
            </w:pPr>
          </w:p>
          <w:p w:rsidR="009B5A26" w:rsidRPr="009B7712" w:rsidRDefault="009B5A26" w:rsidP="009B5A26">
            <w:pPr>
              <w:spacing w:line="276" w:lineRule="auto"/>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Pr>
                <w:rFonts w:ascii="Arial" w:hAnsi="Arial" w:cs="Arial"/>
                <w:szCs w:val="18"/>
              </w:rPr>
              <w:t>meccatronica</w:t>
            </w:r>
          </w:p>
          <w:p w:rsidR="009B5A26" w:rsidRDefault="009B5A26" w:rsidP="009B5A26">
            <w:pPr>
              <w:spacing w:line="276" w:lineRule="auto"/>
              <w:rPr>
                <w:rFonts w:ascii="Arial" w:hAnsi="Arial" w:cs="Arial"/>
                <w:szCs w:val="18"/>
              </w:rPr>
            </w:pPr>
            <w:r w:rsidRPr="009B7712">
              <w:rPr>
                <w:rFonts w:ascii="Arial" w:hAnsi="Arial" w:cs="Arial"/>
                <w:szCs w:val="18"/>
              </w:rPr>
              <w:t xml:space="preserve">                                           </w:t>
            </w:r>
            <w:r w:rsidRPr="009B7712">
              <w:rPr>
                <w:rFonts w:ascii="Arial" w:hAnsi="Arial" w:cs="Arial"/>
                <w:szCs w:val="18"/>
              </w:rPr>
              <w:sym w:font="Wingdings" w:char="F0A8"/>
            </w:r>
            <w:r>
              <w:rPr>
                <w:rFonts w:ascii="Arial" w:hAnsi="Arial" w:cs="Arial"/>
                <w:szCs w:val="18"/>
              </w:rPr>
              <w:t xml:space="preserve"> </w:t>
            </w:r>
            <w:r w:rsidRPr="009B7712">
              <w:rPr>
                <w:rFonts w:ascii="Arial" w:hAnsi="Arial" w:cs="Arial"/>
                <w:szCs w:val="18"/>
              </w:rPr>
              <w:t xml:space="preserve"> </w:t>
            </w:r>
            <w:r>
              <w:rPr>
                <w:rFonts w:ascii="Arial" w:hAnsi="Arial" w:cs="Arial"/>
                <w:szCs w:val="18"/>
              </w:rPr>
              <w:t>carrozzeria</w:t>
            </w:r>
          </w:p>
          <w:p w:rsidR="009B5A26" w:rsidRDefault="009B5A26" w:rsidP="009B5A26">
            <w:pPr>
              <w:spacing w:line="276" w:lineRule="auto"/>
              <w:rPr>
                <w:rFonts w:ascii="Arial" w:hAnsi="Arial" w:cs="Arial"/>
                <w:szCs w:val="18"/>
              </w:rPr>
            </w:pPr>
            <w:r>
              <w:rPr>
                <w:rFonts w:ascii="Arial" w:hAnsi="Arial" w:cs="Arial"/>
                <w:color w:val="808080"/>
              </w:rPr>
              <w:t xml:space="preserve">                                   </w:t>
            </w:r>
            <w:r w:rsidRPr="009B7712">
              <w:rPr>
                <w:rFonts w:ascii="Arial" w:hAnsi="Arial" w:cs="Arial"/>
                <w:szCs w:val="18"/>
              </w:rPr>
              <w:sym w:font="Wingdings" w:char="F0A8"/>
            </w:r>
            <w:r>
              <w:rPr>
                <w:rFonts w:ascii="Arial" w:hAnsi="Arial" w:cs="Arial"/>
                <w:szCs w:val="18"/>
              </w:rPr>
              <w:t xml:space="preserve">   gommista</w:t>
            </w:r>
          </w:p>
          <w:p w:rsidR="009B5A26" w:rsidRDefault="009B5A26" w:rsidP="009B5A26">
            <w:pPr>
              <w:spacing w:line="276" w:lineRule="auto"/>
              <w:rPr>
                <w:rFonts w:ascii="Arial" w:hAnsi="Arial" w:cs="Arial"/>
                <w:szCs w:val="18"/>
              </w:rPr>
            </w:pPr>
          </w:p>
          <w:p w:rsidR="009B5A26" w:rsidRDefault="009B5A26" w:rsidP="009B5A26">
            <w:pPr>
              <w:spacing w:line="276" w:lineRule="auto"/>
              <w:rPr>
                <w:rFonts w:ascii="Arial" w:hAnsi="Arial" w:cs="Arial"/>
                <w:szCs w:val="18"/>
              </w:rPr>
            </w:pPr>
          </w:p>
          <w:p w:rsidR="009B5A26" w:rsidRPr="0041092E" w:rsidRDefault="009B5A26" w:rsidP="009B5A26">
            <w:pPr>
              <w:tabs>
                <w:tab w:val="left" w:pos="3861"/>
              </w:tabs>
              <w:spacing w:before="120" w:line="276" w:lineRule="auto"/>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rPr>
              <w:t>|__|__|__|__|</w:t>
            </w:r>
            <w:r w:rsidRPr="0041092E">
              <w:rPr>
                <w:rFonts w:ascii="Arial" w:hAnsi="Arial" w:cs="Arial"/>
                <w:color w:val="808080"/>
              </w:rPr>
              <w:tab/>
            </w:r>
          </w:p>
          <w:p w:rsidR="009B5A26" w:rsidRDefault="009B5A26" w:rsidP="009B5A26">
            <w:pPr>
              <w:spacing w:line="276" w:lineRule="auto"/>
              <w:rPr>
                <w:rFonts w:ascii="Arial" w:hAnsi="Arial" w:cs="Arial"/>
                <w:szCs w:val="18"/>
              </w:rPr>
            </w:pPr>
          </w:p>
          <w:p w:rsidR="009B5A26" w:rsidRPr="006D5D30" w:rsidRDefault="009B5A26" w:rsidP="009B5A26">
            <w:pPr>
              <w:spacing w:before="240" w:line="276" w:lineRule="auto"/>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 xml:space="preserve">Dichiarazioni sul possesso dei requisiti: </w:t>
            </w:r>
          </w:p>
          <w:p w:rsidR="009B5A26" w:rsidRDefault="009B5A26" w:rsidP="009B5A26">
            <w:pPr>
              <w:rPr>
                <w:rFonts w:ascii="Arial" w:hAnsi="Arial" w:cs="Arial"/>
                <w:szCs w:val="18"/>
              </w:rPr>
            </w:pPr>
          </w:p>
          <w:p w:rsidR="009B5A26" w:rsidRPr="00B10298" w:rsidRDefault="009B5A26" w:rsidP="009B5A26">
            <w:pPr>
              <w:rPr>
                <w:rFonts w:ascii="Arial" w:hAnsi="Arial" w:cs="Arial"/>
                <w:szCs w:val="18"/>
              </w:rPr>
            </w:pPr>
            <w:r w:rsidRPr="000E2980">
              <w:rPr>
                <w:rFonts w:ascii="Arial" w:hAnsi="Arial" w:cs="Arial"/>
                <w:szCs w:val="18"/>
              </w:rPr>
              <w:t xml:space="preserve">Il/la sottoscritto/a, consapevole delle sanzioni penali previste dalla legge per le false dichiarazioni e attestazioni (articoli 75 e </w:t>
            </w:r>
            <w:r w:rsidRPr="00B10298">
              <w:rPr>
                <w:rFonts w:ascii="Arial" w:hAnsi="Arial" w:cs="Arial"/>
                <w:szCs w:val="18"/>
              </w:rPr>
              <w:t>76 del DPR n. 445 del 2000, art.19, comma 6 della legge n. 241 del 1990 e Codice penale)</w:t>
            </w:r>
            <w:r w:rsidRPr="00B10298">
              <w:rPr>
                <w:rFonts w:ascii="Arial" w:hAnsi="Arial" w:cs="Arial"/>
                <w:b/>
                <w:szCs w:val="18"/>
              </w:rPr>
              <w:t xml:space="preserve"> </w:t>
            </w:r>
            <w:r w:rsidRPr="00B10298">
              <w:rPr>
                <w:rFonts w:ascii="Arial" w:hAnsi="Arial" w:cs="Arial"/>
                <w:szCs w:val="18"/>
              </w:rPr>
              <w:t>sotto la propria responsabilità</w:t>
            </w:r>
          </w:p>
          <w:p w:rsidR="009B5A26" w:rsidRPr="00B10298" w:rsidRDefault="009B5A26" w:rsidP="009B5A26">
            <w:pPr>
              <w:rPr>
                <w:rFonts w:ascii="Arial" w:hAnsi="Arial" w:cs="Arial"/>
                <w:szCs w:val="18"/>
              </w:rPr>
            </w:pPr>
          </w:p>
          <w:p w:rsidR="009B5A26" w:rsidRPr="00B10298" w:rsidRDefault="009B5A26" w:rsidP="009B5A26">
            <w:pPr>
              <w:jc w:val="center"/>
              <w:rPr>
                <w:rFonts w:ascii="Arial" w:hAnsi="Arial" w:cs="Arial"/>
                <w:b/>
                <w:szCs w:val="18"/>
              </w:rPr>
            </w:pPr>
            <w:r w:rsidRPr="00B10298">
              <w:rPr>
                <w:rFonts w:ascii="Arial" w:hAnsi="Arial" w:cs="Arial"/>
                <w:b/>
                <w:szCs w:val="18"/>
              </w:rPr>
              <w:t>dichiara:</w:t>
            </w:r>
          </w:p>
          <w:p w:rsidR="009B5A26" w:rsidRPr="00B10298" w:rsidRDefault="009B5A26" w:rsidP="009B5A26">
            <w:pPr>
              <w:jc w:val="center"/>
              <w:rPr>
                <w:rFonts w:ascii="Arial" w:hAnsi="Arial" w:cs="Arial"/>
                <w:b/>
                <w:szCs w:val="18"/>
              </w:rPr>
            </w:pPr>
          </w:p>
          <w:p w:rsidR="009B5A26" w:rsidRPr="000C5369" w:rsidRDefault="009B5A26" w:rsidP="009B5A26">
            <w:pPr>
              <w:pStyle w:val="Paragrafoelenco"/>
              <w:numPr>
                <w:ilvl w:val="0"/>
                <w:numId w:val="12"/>
              </w:numPr>
              <w:spacing w:after="200" w:line="276" w:lineRule="auto"/>
              <w:ind w:left="672" w:hanging="425"/>
              <w:jc w:val="both"/>
              <w:rPr>
                <w:rFonts w:ascii="Arial" w:hAnsi="Arial" w:cs="Arial"/>
                <w:b/>
                <w:szCs w:val="18"/>
              </w:rPr>
            </w:pPr>
            <w:r w:rsidRPr="000C5369">
              <w:rPr>
                <w:rFonts w:ascii="Arial" w:hAnsi="Arial" w:cs="Arial"/>
                <w:sz w:val="18"/>
                <w:szCs w:val="18"/>
              </w:rPr>
              <w:t xml:space="preserve">che non sussistono nei propri confronti le cause di divieto, di decadenza o di sospensione previste dalla legge (art. 67 del </w:t>
            </w:r>
            <w:proofErr w:type="spellStart"/>
            <w:r w:rsidRPr="000C5369">
              <w:rPr>
                <w:rFonts w:ascii="Arial" w:hAnsi="Arial" w:cs="Arial"/>
                <w:sz w:val="18"/>
                <w:szCs w:val="18"/>
              </w:rPr>
              <w:t>D.Lgs.</w:t>
            </w:r>
            <w:proofErr w:type="spellEnd"/>
            <w:r w:rsidRPr="000C5369">
              <w:rPr>
                <w:rFonts w:ascii="Arial" w:hAnsi="Arial" w:cs="Arial"/>
                <w:sz w:val="18"/>
                <w:szCs w:val="18"/>
              </w:rPr>
              <w:t xml:space="preserve"> 06/09/2011, n. 159 “codice antimafia”), recante: “Effetti delle misure di prevenzione previste dal Codice delle leggi antimafia e delle misure di prevenzione, nonché nuove disposizioni in materia di documentazione antimafia”).</w:t>
            </w:r>
          </w:p>
          <w:p w:rsidR="009B5A26" w:rsidRPr="00F3316C" w:rsidRDefault="009B5A26" w:rsidP="009B5A26">
            <w:pPr>
              <w:pStyle w:val="Paragrafoelenco"/>
              <w:spacing w:after="0" w:line="240" w:lineRule="auto"/>
              <w:ind w:left="0"/>
              <w:jc w:val="center"/>
              <w:rPr>
                <w:rFonts w:ascii="Arial" w:hAnsi="Arial" w:cs="Arial"/>
                <w:i/>
                <w:sz w:val="18"/>
                <w:szCs w:val="18"/>
              </w:rPr>
            </w:pPr>
          </w:p>
          <w:p w:rsidR="009B5A26" w:rsidRDefault="009B5A26" w:rsidP="009B5A26">
            <w:pPr>
              <w:ind w:left="247"/>
              <w:contextualSpacing/>
              <w:rPr>
                <w:rFonts w:ascii="Arial" w:hAnsi="Arial" w:cs="Arial"/>
                <w:szCs w:val="18"/>
              </w:rPr>
            </w:pPr>
            <w:r w:rsidRPr="00394CF1">
              <w:rPr>
                <w:rFonts w:ascii="Arial" w:hAnsi="Arial" w:cs="Arial"/>
                <w:szCs w:val="18"/>
              </w:rPr>
              <w:sym w:font="Wingdings" w:char="F0A8"/>
            </w:r>
            <w:r w:rsidRPr="00394CF1">
              <w:rPr>
                <w:rFonts w:ascii="Arial" w:hAnsi="Arial" w:cs="Arial"/>
                <w:szCs w:val="18"/>
              </w:rPr>
              <w:t xml:space="preserve"> </w:t>
            </w:r>
            <w:r>
              <w:rPr>
                <w:rFonts w:ascii="Arial" w:hAnsi="Arial" w:cs="Arial"/>
                <w:szCs w:val="18"/>
              </w:rPr>
              <w:t xml:space="preserve">  </w:t>
            </w:r>
            <w:r w:rsidRPr="00394CF1">
              <w:rPr>
                <w:rFonts w:ascii="Arial" w:hAnsi="Arial" w:cs="Arial"/>
                <w:szCs w:val="18"/>
              </w:rPr>
              <w:t>di essere il/la responsabile tecnico/a</w:t>
            </w:r>
            <w:r>
              <w:rPr>
                <w:rFonts w:ascii="Arial" w:hAnsi="Arial" w:cs="Arial"/>
                <w:szCs w:val="18"/>
              </w:rPr>
              <w:t>, e:</w:t>
            </w:r>
          </w:p>
          <w:p w:rsidR="009B5A26" w:rsidRDefault="009B5A26" w:rsidP="009B5A26">
            <w:pPr>
              <w:contextualSpacing/>
              <w:rPr>
                <w:rFonts w:ascii="Arial" w:hAnsi="Arial" w:cs="Arial"/>
                <w:szCs w:val="18"/>
              </w:rPr>
            </w:pPr>
          </w:p>
          <w:p w:rsidR="009B5A26" w:rsidRPr="00E344BA" w:rsidRDefault="009B5A26" w:rsidP="009B5A26">
            <w:pPr>
              <w:pStyle w:val="Paragrafoelenco"/>
              <w:numPr>
                <w:ilvl w:val="0"/>
                <w:numId w:val="13"/>
              </w:numPr>
              <w:spacing w:after="200" w:line="276" w:lineRule="auto"/>
              <w:ind w:left="672" w:firstLine="0"/>
              <w:jc w:val="both"/>
              <w:rPr>
                <w:rFonts w:ascii="Arial" w:hAnsi="Arial" w:cs="Arial"/>
                <w:szCs w:val="18"/>
              </w:rPr>
            </w:pPr>
            <w:r w:rsidRPr="000C5369">
              <w:rPr>
                <w:rFonts w:ascii="Arial" w:hAnsi="Arial" w:cs="Arial"/>
                <w:sz w:val="18"/>
                <w:szCs w:val="18"/>
              </w:rPr>
              <w:t xml:space="preserve">di </w:t>
            </w:r>
            <w:r>
              <w:rPr>
                <w:rFonts w:ascii="Arial" w:hAnsi="Arial" w:cs="Arial"/>
                <w:sz w:val="18"/>
                <w:szCs w:val="18"/>
              </w:rPr>
              <w:t xml:space="preserve">essere in possesso dei requisiti morali previsti dalla legge (art. 7, comma 1, lettera b) della legge n. 122 del 1992) e cioè “di </w:t>
            </w:r>
            <w:r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Pr="000C5369">
              <w:rPr>
                <w:rFonts w:ascii="Arial" w:hAnsi="Arial" w:cs="Arial"/>
                <w:color w:val="000000"/>
                <w:sz w:val="18"/>
                <w:szCs w:val="18"/>
              </w:rPr>
              <w:t xml:space="preserve">di cui all'articolo 1, comma 2, della </w:t>
            </w:r>
            <w:r>
              <w:rPr>
                <w:rFonts w:ascii="Arial" w:hAnsi="Arial" w:cs="Arial"/>
                <w:color w:val="000000"/>
                <w:sz w:val="18"/>
                <w:szCs w:val="18"/>
              </w:rPr>
              <w:t>l</w:t>
            </w:r>
            <w:r w:rsidRPr="000C5369">
              <w:rPr>
                <w:rFonts w:ascii="Arial" w:hAnsi="Arial" w:cs="Arial"/>
                <w:color w:val="000000"/>
                <w:sz w:val="18"/>
                <w:szCs w:val="18"/>
              </w:rPr>
              <w:t xml:space="preserve">egge n.122 del 1992, per i quali </w:t>
            </w:r>
            <w:proofErr w:type="spellStart"/>
            <w:r w:rsidRPr="000C5369">
              <w:rPr>
                <w:rFonts w:ascii="Arial" w:hAnsi="Arial" w:cs="Arial"/>
                <w:color w:val="000000"/>
                <w:sz w:val="18"/>
                <w:szCs w:val="18"/>
              </w:rPr>
              <w:t>e'</w:t>
            </w:r>
            <w:proofErr w:type="spellEnd"/>
            <w:r w:rsidRPr="000C5369">
              <w:rPr>
                <w:rFonts w:ascii="Arial" w:hAnsi="Arial" w:cs="Arial"/>
                <w:color w:val="000000"/>
                <w:sz w:val="18"/>
                <w:szCs w:val="18"/>
              </w:rPr>
              <w:t xml:space="preserve"> prevista una pena detentiva</w:t>
            </w:r>
            <w:r>
              <w:rPr>
                <w:rFonts w:ascii="Arial" w:hAnsi="Arial" w:cs="Arial"/>
                <w:color w:val="000000"/>
                <w:sz w:val="18"/>
                <w:szCs w:val="18"/>
              </w:rPr>
              <w:t>”</w:t>
            </w:r>
            <w:r w:rsidRPr="000C5369">
              <w:rPr>
                <w:rFonts w:ascii="Arial" w:hAnsi="Arial" w:cs="Arial"/>
                <w:color w:val="000000"/>
                <w:szCs w:val="18"/>
              </w:rPr>
              <w:t>;</w:t>
            </w:r>
          </w:p>
          <w:p w:rsidR="009B5A26" w:rsidRPr="00E344BA" w:rsidRDefault="009B5A26" w:rsidP="009B5A26">
            <w:pPr>
              <w:pStyle w:val="Paragrafoelenco"/>
              <w:numPr>
                <w:ilvl w:val="0"/>
                <w:numId w:val="13"/>
              </w:numPr>
              <w:spacing w:after="200" w:line="276" w:lineRule="auto"/>
              <w:ind w:left="672" w:firstLine="0"/>
              <w:jc w:val="both"/>
              <w:rPr>
                <w:rFonts w:ascii="Arial" w:hAnsi="Arial" w:cs="Arial"/>
                <w:szCs w:val="18"/>
              </w:rPr>
            </w:pPr>
            <w:r w:rsidRPr="00E344BA">
              <w:rPr>
                <w:rFonts w:ascii="Arial" w:hAnsi="Arial" w:cs="Arial"/>
                <w:sz w:val="18"/>
                <w:szCs w:val="18"/>
              </w:rPr>
              <w:t>di essere in possesso di almeno uno dei seguenti requisiti</w:t>
            </w:r>
            <w:r>
              <w:rPr>
                <w:rFonts w:ascii="Arial" w:hAnsi="Arial" w:cs="Arial"/>
                <w:sz w:val="18"/>
                <w:szCs w:val="18"/>
              </w:rPr>
              <w:t xml:space="preserve"> tecnico professionali </w:t>
            </w:r>
            <w:r w:rsidRPr="00E344BA">
              <w:rPr>
                <w:rFonts w:ascii="Arial" w:hAnsi="Arial" w:cs="Arial"/>
                <w:sz w:val="18"/>
                <w:szCs w:val="18"/>
              </w:rPr>
              <w:t>(art.7, comma 2, della legge</w:t>
            </w:r>
            <w:r>
              <w:rPr>
                <w:rFonts w:ascii="Arial" w:hAnsi="Arial" w:cs="Arial"/>
                <w:sz w:val="18"/>
                <w:szCs w:val="18"/>
              </w:rPr>
              <w:t xml:space="preserve">  n. 122 del</w:t>
            </w:r>
            <w:r w:rsidRPr="00E344BA">
              <w:rPr>
                <w:rFonts w:ascii="Arial" w:hAnsi="Arial" w:cs="Arial"/>
                <w:sz w:val="18"/>
                <w:szCs w:val="18"/>
              </w:rPr>
              <w:t>1992):</w:t>
            </w:r>
          </w:p>
          <w:p w:rsidR="009B5A26" w:rsidRDefault="009B5A26" w:rsidP="009B5A26">
            <w:pPr>
              <w:ind w:left="956"/>
              <w:rPr>
                <w:rFonts w:ascii="Arial" w:hAnsi="Arial" w:cs="Arial"/>
                <w:szCs w:val="18"/>
              </w:rPr>
            </w:pPr>
            <w:r w:rsidRPr="00394CF1">
              <w:rPr>
                <w:rFonts w:ascii="Arial" w:hAnsi="Arial" w:cs="Arial"/>
                <w:szCs w:val="18"/>
              </w:rPr>
              <w:t>|__| aver esercitato l’attività di autoriparazione come operaio qualificato</w:t>
            </w:r>
            <w:r>
              <w:rPr>
                <w:rStyle w:val="Rimandonotaapidipagina"/>
                <w:rFonts w:ascii="Arial" w:hAnsi="Arial" w:cs="Arial"/>
                <w:szCs w:val="18"/>
              </w:rPr>
              <w:footnoteReference w:id="2"/>
            </w:r>
            <w:r>
              <w:rPr>
                <w:rFonts w:ascii="Arial" w:hAnsi="Arial" w:cs="Arial"/>
                <w:szCs w:val="18"/>
              </w:rPr>
              <w:t xml:space="preserve"> </w:t>
            </w:r>
            <w:r w:rsidRPr="003C66C0">
              <w:rPr>
                <w:rFonts w:ascii="Arial" w:hAnsi="Arial" w:cs="Arial"/>
                <w:szCs w:val="18"/>
              </w:rPr>
              <w:t>[o in qualità di</w:t>
            </w:r>
            <w:r w:rsidRPr="004673BE">
              <w:rPr>
                <w:rFonts w:ascii="Arial" w:hAnsi="Arial" w:cs="Arial"/>
                <w:i/>
                <w:color w:val="808080"/>
              </w:rPr>
              <w:t>______________________</w:t>
            </w:r>
            <w:r w:rsidRPr="004673BE">
              <w:rPr>
                <w:rFonts w:ascii="Arial" w:hAnsi="Arial" w:cs="Arial"/>
                <w:szCs w:val="18"/>
              </w:rPr>
              <w:t>], alle dipendenze di imprese abilitate operanti nel settore, per almeno tre degli ultimi cinque anni, come qui di seguito riportato:</w:t>
            </w:r>
          </w:p>
          <w:p w:rsidR="009B5A26" w:rsidRPr="00D12F4A" w:rsidRDefault="009B5A26" w:rsidP="009B5A26">
            <w:pPr>
              <w:rPr>
                <w:rFonts w:ascii="Arial" w:hAnsi="Arial" w:cs="Arial"/>
                <w:szCs w:val="18"/>
              </w:rPr>
            </w:pPr>
          </w:p>
          <w:p w:rsidR="009B5A26" w:rsidRDefault="009B5A26" w:rsidP="009B5A26">
            <w:pPr>
              <w:ind w:left="956"/>
              <w:contextualSpacing/>
              <w:rPr>
                <w:rFonts w:ascii="Arial" w:hAnsi="Arial" w:cs="Arial"/>
                <w:i/>
                <w:color w:val="808080"/>
              </w:rPr>
            </w:pPr>
            <w:r w:rsidRPr="00670D9C">
              <w:rPr>
                <w:rFonts w:ascii="Arial" w:hAnsi="Arial" w:cs="Arial"/>
                <w:szCs w:val="18"/>
              </w:rPr>
              <w:t xml:space="preserve">tipo di attività </w:t>
            </w:r>
            <w:r w:rsidRPr="00670D9C">
              <w:rPr>
                <w:rFonts w:ascii="Arial" w:hAnsi="Arial" w:cs="Arial"/>
                <w:i/>
                <w:color w:val="808080"/>
              </w:rPr>
              <w:t xml:space="preserve">_________________________________________ </w:t>
            </w:r>
            <w:r w:rsidRPr="00670D9C">
              <w:rPr>
                <w:rFonts w:ascii="Arial" w:hAnsi="Arial" w:cs="Arial"/>
                <w:szCs w:val="18"/>
              </w:rPr>
              <w:t xml:space="preserve">dal </w:t>
            </w:r>
            <w:r w:rsidRPr="00670D9C">
              <w:rPr>
                <w:rFonts w:ascii="Arial" w:hAnsi="Arial" w:cs="Arial"/>
                <w:i/>
                <w:color w:val="808080"/>
              </w:rPr>
              <w:t>______________</w:t>
            </w:r>
            <w:r w:rsidRPr="00670D9C">
              <w:rPr>
                <w:rFonts w:ascii="Arial" w:hAnsi="Arial" w:cs="Arial"/>
                <w:szCs w:val="18"/>
              </w:rPr>
              <w:t xml:space="preserve"> al</w:t>
            </w:r>
            <w:r w:rsidRPr="00670D9C">
              <w:rPr>
                <w:rFonts w:ascii="Arial" w:hAnsi="Arial" w:cs="Arial"/>
                <w:i/>
                <w:color w:val="808080"/>
              </w:rPr>
              <w:t xml:space="preserve"> ________________ </w:t>
            </w:r>
          </w:p>
          <w:p w:rsidR="009B5A26" w:rsidRPr="00CE4E58" w:rsidRDefault="009B5A26" w:rsidP="009B5A26">
            <w:pPr>
              <w:ind w:left="95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956"/>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ind w:left="95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956"/>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Default="009B5A26" w:rsidP="009B5A26">
            <w:pPr>
              <w:ind w:left="95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n. R.E</w:t>
            </w:r>
            <w:r w:rsidRPr="00670D9C">
              <w:rPr>
                <w:rFonts w:ascii="Arial" w:hAnsi="Arial" w:cs="Arial"/>
                <w:szCs w:val="18"/>
              </w:rPr>
              <w:t xml:space="preserve">.A. </w:t>
            </w:r>
            <w:r w:rsidRPr="00670D9C">
              <w:rPr>
                <w:rFonts w:ascii="Arial" w:hAnsi="Arial" w:cs="Arial"/>
                <w:i/>
                <w:color w:val="808080"/>
              </w:rPr>
              <w:t>_________________________</w:t>
            </w:r>
          </w:p>
          <w:p w:rsidR="009B5A26" w:rsidRDefault="009B5A26" w:rsidP="009B5A26">
            <w:pPr>
              <w:pStyle w:val="Paragrafoelenco"/>
              <w:spacing w:after="0" w:line="240" w:lineRule="auto"/>
              <w:ind w:left="531"/>
              <w:rPr>
                <w:rFonts w:ascii="Arial" w:hAnsi="Arial" w:cs="Arial"/>
                <w:sz w:val="18"/>
                <w:szCs w:val="18"/>
              </w:rPr>
            </w:pPr>
          </w:p>
          <w:p w:rsidR="009B5A26" w:rsidRDefault="009B5A26" w:rsidP="009B5A26">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9B5A26" w:rsidRDefault="009B5A26" w:rsidP="009B5A26">
            <w:pPr>
              <w:pStyle w:val="Paragrafoelenco"/>
              <w:spacing w:after="0" w:line="240" w:lineRule="auto"/>
              <w:ind w:left="531"/>
              <w:rPr>
                <w:rFonts w:ascii="Arial" w:hAnsi="Arial" w:cs="Arial"/>
                <w:sz w:val="18"/>
                <w:szCs w:val="18"/>
              </w:rPr>
            </w:pPr>
          </w:p>
          <w:p w:rsidR="009B5A26" w:rsidRPr="00530111" w:rsidRDefault="009B5A26" w:rsidP="009B5A26">
            <w:pPr>
              <w:ind w:left="1098" w:hanging="142"/>
              <w:rPr>
                <w:rFonts w:ascii="Arial" w:hAnsi="Arial" w:cs="Arial"/>
                <w:szCs w:val="18"/>
              </w:rPr>
            </w:pPr>
            <w:r w:rsidRPr="00530111">
              <w:rPr>
                <w:rFonts w:ascii="Arial" w:hAnsi="Arial" w:cs="Arial"/>
                <w:szCs w:val="18"/>
              </w:rPr>
              <w:t xml:space="preserve">|__| </w:t>
            </w:r>
            <w:r>
              <w:rPr>
                <w:rFonts w:ascii="Arial" w:hAnsi="Arial" w:cs="Arial"/>
                <w:szCs w:val="18"/>
              </w:rPr>
              <w:t xml:space="preserve"> </w:t>
            </w:r>
            <w:r w:rsidRPr="00530111">
              <w:rPr>
                <w:rFonts w:ascii="Arial" w:hAnsi="Arial" w:cs="Arial"/>
                <w:szCs w:val="18"/>
              </w:rPr>
              <w:t>aver conseguito un titolo di studio a carattere tecnico-professionale attinente all’attività diverso dal diploma di istruzione secondaria di secondo grado o diploma di laurea in materia tecnica, seguito da un periodo di inserimento, in qualità di operaio qualificato</w:t>
            </w:r>
            <w:r w:rsidRPr="004673BE">
              <w:rPr>
                <w:vertAlign w:val="superscript"/>
              </w:rPr>
              <w:footnoteReference w:id="3"/>
            </w:r>
            <w:r w:rsidRPr="004673BE">
              <w:rPr>
                <w:rFonts w:ascii="Arial" w:hAnsi="Arial" w:cs="Arial"/>
                <w:szCs w:val="18"/>
                <w:vertAlign w:val="superscript"/>
              </w:rPr>
              <w:t xml:space="preserve"> </w:t>
            </w:r>
            <w:r w:rsidRPr="009B5216">
              <w:rPr>
                <w:rFonts w:ascii="Arial" w:hAnsi="Arial" w:cs="Arial"/>
                <w:szCs w:val="18"/>
              </w:rPr>
              <w:t xml:space="preserve"> </w:t>
            </w:r>
            <w:r>
              <w:rPr>
                <w:rFonts w:ascii="Arial" w:hAnsi="Arial" w:cs="Arial"/>
                <w:szCs w:val="18"/>
              </w:rPr>
              <w:t>[o in qualità di</w:t>
            </w:r>
            <w:r w:rsidRPr="00965CA9">
              <w:rPr>
                <w:rFonts w:ascii="Arial" w:hAnsi="Arial" w:cs="Arial"/>
                <w:i/>
                <w:color w:val="808080"/>
              </w:rPr>
              <w:t>_________________________</w:t>
            </w:r>
            <w:r w:rsidRPr="009B5216">
              <w:rPr>
                <w:rFonts w:ascii="Arial" w:hAnsi="Arial" w:cs="Arial"/>
                <w:szCs w:val="18"/>
              </w:rPr>
              <w:t xml:space="preserve">  ], </w:t>
            </w:r>
            <w:r w:rsidRPr="00530111">
              <w:rPr>
                <w:rFonts w:ascii="Arial" w:hAnsi="Arial" w:cs="Arial"/>
                <w:szCs w:val="18"/>
              </w:rPr>
              <w:t xml:space="preserve">alle dipendenze di imprese abilitate operanti nel settore, per almeno uno degli ultimi cinque anni, come qui di seguito riportato: </w:t>
            </w:r>
          </w:p>
          <w:p w:rsidR="009B5A26" w:rsidRPr="00530111" w:rsidRDefault="009B5A26" w:rsidP="009B5A26">
            <w:pPr>
              <w:ind w:left="1098" w:firstLine="142"/>
              <w:contextualSpacing/>
              <w:rPr>
                <w:rFonts w:ascii="Arial" w:hAnsi="Arial" w:cs="Arial"/>
                <w:szCs w:val="18"/>
              </w:rPr>
            </w:pPr>
          </w:p>
          <w:p w:rsidR="009B5A26" w:rsidRPr="00530111" w:rsidRDefault="009B5A26" w:rsidP="009B5A26">
            <w:pPr>
              <w:ind w:left="1098"/>
              <w:contextualSpacing/>
              <w:rPr>
                <w:rFonts w:ascii="Arial" w:hAnsi="Arial" w:cs="Arial"/>
                <w:szCs w:val="18"/>
              </w:rPr>
            </w:pPr>
            <w:r w:rsidRPr="00530111">
              <w:rPr>
                <w:rFonts w:ascii="Arial" w:hAnsi="Arial" w:cs="Arial"/>
                <w:szCs w:val="18"/>
              </w:rPr>
              <w:t xml:space="preserve">Titolo di studio  </w:t>
            </w:r>
            <w:r w:rsidRPr="00530111">
              <w:rPr>
                <w:rFonts w:ascii="Arial" w:hAnsi="Arial" w:cs="Arial"/>
                <w:i/>
                <w:color w:val="808080"/>
              </w:rPr>
              <w:t>___________________________________________</w:t>
            </w:r>
            <w:r>
              <w:rPr>
                <w:rFonts w:ascii="Arial" w:hAnsi="Arial" w:cs="Arial"/>
                <w:i/>
                <w:color w:val="808080"/>
              </w:rPr>
              <w:t>______________________________</w:t>
            </w:r>
          </w:p>
          <w:p w:rsidR="009B5A26" w:rsidRPr="00530111" w:rsidRDefault="009B5A26" w:rsidP="009B5A26">
            <w:pPr>
              <w:ind w:left="1098"/>
              <w:contextualSpacing/>
              <w:rPr>
                <w:rFonts w:ascii="Arial" w:hAnsi="Arial" w:cs="Arial"/>
                <w:szCs w:val="18"/>
              </w:rPr>
            </w:pPr>
            <w:r w:rsidRPr="00530111">
              <w:rPr>
                <w:rFonts w:ascii="Arial" w:hAnsi="Arial" w:cs="Arial"/>
                <w:szCs w:val="18"/>
              </w:rPr>
              <w:t xml:space="preserve">conseguito presso l’Istituto </w:t>
            </w:r>
            <w:r w:rsidRPr="00530111">
              <w:rPr>
                <w:rFonts w:ascii="Arial" w:hAnsi="Arial" w:cs="Arial"/>
                <w:i/>
                <w:color w:val="808080"/>
              </w:rPr>
              <w:t>__________________________________</w:t>
            </w:r>
            <w:r>
              <w:rPr>
                <w:rFonts w:ascii="Arial" w:hAnsi="Arial" w:cs="Arial"/>
                <w:i/>
                <w:color w:val="808080"/>
              </w:rPr>
              <w:t>_______________________________</w:t>
            </w:r>
          </w:p>
          <w:p w:rsidR="009B5A26" w:rsidRPr="00530111" w:rsidRDefault="009B5A26" w:rsidP="009B5A26">
            <w:pPr>
              <w:ind w:left="1098"/>
              <w:contextualSpacing/>
              <w:rPr>
                <w:rFonts w:ascii="Arial" w:hAnsi="Arial" w:cs="Arial"/>
                <w:szCs w:val="18"/>
              </w:rPr>
            </w:pPr>
            <w:r w:rsidRPr="00530111">
              <w:rPr>
                <w:rFonts w:ascii="Arial" w:hAnsi="Arial" w:cs="Arial"/>
                <w:szCs w:val="18"/>
              </w:rPr>
              <w:t xml:space="preserve">con sede in     </w:t>
            </w:r>
            <w:r w:rsidRPr="00530111">
              <w:rPr>
                <w:rFonts w:ascii="Arial" w:hAnsi="Arial" w:cs="Arial"/>
                <w:i/>
                <w:color w:val="808080"/>
              </w:rPr>
              <w:t>__________________________________________________________________</w:t>
            </w:r>
            <w:r>
              <w:rPr>
                <w:rFonts w:ascii="Arial" w:hAnsi="Arial" w:cs="Arial"/>
                <w:i/>
                <w:color w:val="808080"/>
              </w:rPr>
              <w:t>_________</w:t>
            </w:r>
          </w:p>
          <w:p w:rsidR="009B5A26" w:rsidRPr="00530111" w:rsidRDefault="009B5A26" w:rsidP="009B5A26">
            <w:pPr>
              <w:ind w:left="1098"/>
              <w:contextualSpacing/>
              <w:rPr>
                <w:rFonts w:ascii="Arial" w:hAnsi="Arial" w:cs="Arial"/>
                <w:szCs w:val="18"/>
              </w:rPr>
            </w:pPr>
            <w:r w:rsidRPr="00530111">
              <w:rPr>
                <w:rFonts w:ascii="Arial" w:hAnsi="Arial" w:cs="Arial"/>
                <w:szCs w:val="18"/>
              </w:rPr>
              <w:t xml:space="preserve">oggetto corso  </w:t>
            </w:r>
            <w:r w:rsidRPr="00530111">
              <w:rPr>
                <w:rFonts w:ascii="Arial" w:hAnsi="Arial" w:cs="Arial"/>
                <w:i/>
                <w:color w:val="808080"/>
              </w:rPr>
              <w:lastRenderedPageBreak/>
              <w:t>_____________________________________________</w:t>
            </w:r>
            <w:r>
              <w:rPr>
                <w:rFonts w:ascii="Arial" w:hAnsi="Arial" w:cs="Arial"/>
                <w:i/>
                <w:color w:val="808080"/>
              </w:rPr>
              <w:t>______________________________</w:t>
            </w:r>
          </w:p>
          <w:p w:rsidR="009B5A26" w:rsidRPr="00530111" w:rsidRDefault="009B5A26" w:rsidP="009B5A26">
            <w:pPr>
              <w:ind w:left="1098"/>
              <w:contextualSpacing/>
              <w:rPr>
                <w:rFonts w:ascii="Arial" w:hAnsi="Arial" w:cs="Arial"/>
                <w:szCs w:val="18"/>
              </w:rPr>
            </w:pPr>
            <w:r w:rsidRPr="00530111">
              <w:rPr>
                <w:rFonts w:ascii="Arial" w:hAnsi="Arial" w:cs="Arial"/>
                <w:szCs w:val="18"/>
              </w:rPr>
              <w:t xml:space="preserve">anno di conclusione  </w:t>
            </w:r>
            <w:r w:rsidRPr="00530111">
              <w:rPr>
                <w:rFonts w:ascii="Arial" w:hAnsi="Arial" w:cs="Arial"/>
                <w:i/>
                <w:color w:val="808080"/>
              </w:rPr>
              <w:t>________________________________________</w:t>
            </w:r>
            <w:r>
              <w:rPr>
                <w:rFonts w:ascii="Arial" w:hAnsi="Arial" w:cs="Arial"/>
                <w:i/>
                <w:color w:val="808080"/>
              </w:rPr>
              <w:t>______________________________</w:t>
            </w:r>
          </w:p>
          <w:p w:rsidR="009B5A26" w:rsidRPr="00530111" w:rsidRDefault="009B5A26" w:rsidP="009B5A26">
            <w:pPr>
              <w:ind w:left="1098"/>
              <w:contextualSpacing/>
              <w:rPr>
                <w:rFonts w:ascii="Arial" w:hAnsi="Arial" w:cs="Arial"/>
                <w:szCs w:val="18"/>
              </w:rPr>
            </w:pPr>
          </w:p>
          <w:p w:rsidR="009B5A26" w:rsidRPr="00CE4E58" w:rsidRDefault="009B5A26" w:rsidP="009B5A26">
            <w:pPr>
              <w:ind w:left="1098"/>
              <w:contextualSpacing/>
              <w:rPr>
                <w:rFonts w:ascii="Arial" w:hAnsi="Arial" w:cs="Arial"/>
                <w:szCs w:val="18"/>
              </w:rPr>
            </w:pPr>
            <w:r w:rsidRPr="00CE4E58">
              <w:rPr>
                <w:rFonts w:ascii="Arial" w:hAnsi="Arial" w:cs="Arial"/>
                <w:szCs w:val="18"/>
              </w:rPr>
              <w:t xml:space="preserve">tipo di attività </w:t>
            </w:r>
            <w:r w:rsidRPr="00CE4E58">
              <w:rPr>
                <w:rFonts w:ascii="Arial" w:hAnsi="Arial" w:cs="Arial"/>
                <w:i/>
                <w:color w:val="808080"/>
              </w:rPr>
              <w:t xml:space="preserve">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w:t>
            </w:r>
            <w:r>
              <w:rPr>
                <w:rFonts w:ascii="Arial" w:hAnsi="Arial" w:cs="Arial"/>
                <w:i/>
                <w:color w:val="808080"/>
              </w:rPr>
              <w:t xml:space="preserve"> _______________</w:t>
            </w:r>
          </w:p>
          <w:p w:rsidR="009B5A26" w:rsidRPr="00CE4E58"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ind w:left="1098"/>
              <w:contextualSpacing/>
              <w:rPr>
                <w:rFonts w:ascii="Arial" w:hAnsi="Arial" w:cs="Arial"/>
                <w:szCs w:val="18"/>
              </w:rPr>
            </w:pPr>
          </w:p>
          <w:p w:rsidR="009B5A26" w:rsidRPr="00CE4E58" w:rsidRDefault="009B5A26" w:rsidP="009B5A26">
            <w:pPr>
              <w:ind w:left="1098"/>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Pr>
                <w:rFonts w:ascii="Arial" w:hAnsi="Arial" w:cs="Arial"/>
                <w:i/>
                <w:color w:val="808080"/>
              </w:rPr>
              <w:t>______________</w:t>
            </w:r>
          </w:p>
          <w:p w:rsidR="009B5A26" w:rsidRPr="00CE4E58"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ind w:left="1098"/>
              <w:contextualSpacing/>
              <w:rPr>
                <w:rFonts w:ascii="Arial" w:hAnsi="Arial" w:cs="Arial"/>
                <w:szCs w:val="18"/>
              </w:rPr>
            </w:pPr>
          </w:p>
          <w:p w:rsidR="009B5A26" w:rsidRPr="00CE4E58" w:rsidRDefault="009B5A26" w:rsidP="009B5A26">
            <w:pPr>
              <w:ind w:left="1098"/>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Pr>
                <w:rFonts w:ascii="Arial" w:hAnsi="Arial" w:cs="Arial"/>
                <w:i/>
                <w:color w:val="808080"/>
              </w:rPr>
              <w:t>______________</w:t>
            </w:r>
          </w:p>
          <w:p w:rsidR="009B5A26" w:rsidRPr="00CE4E58"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B5A26" w:rsidRPr="00031F94" w:rsidRDefault="009B5A26" w:rsidP="009B5A26">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9B5A26" w:rsidRPr="003F2CEA" w:rsidRDefault="009B5A26" w:rsidP="009B5A26">
            <w:pPr>
              <w:ind w:left="1098" w:firstLine="142"/>
              <w:rPr>
                <w:rFonts w:ascii="Arial" w:hAnsi="Arial" w:cs="Arial"/>
                <w:szCs w:val="18"/>
              </w:rPr>
            </w:pPr>
          </w:p>
          <w:p w:rsidR="009B5A26" w:rsidRDefault="009B5A26" w:rsidP="009B5A26">
            <w:pPr>
              <w:ind w:left="1098" w:hanging="142"/>
              <w:rPr>
                <w:rFonts w:ascii="Arial" w:hAnsi="Arial" w:cs="Arial"/>
                <w:szCs w:val="18"/>
              </w:rPr>
            </w:pPr>
            <w:r w:rsidRPr="002220E0">
              <w:rPr>
                <w:rFonts w:ascii="Arial" w:hAnsi="Arial" w:cs="Arial"/>
                <w:szCs w:val="18"/>
              </w:rPr>
              <w:t>|__| aver frequentato, con esito positivo, un apposito corso regionale teorico-pratico di qualificazione, seguito da almeno un anno di esercizio dell’attività di autoriparazione, come operaio qualificato alle dipendenze di imprese operanti nel settore</w:t>
            </w:r>
            <w:r w:rsidRPr="00965CA9">
              <w:rPr>
                <w:vertAlign w:val="superscript"/>
              </w:rPr>
              <w:footnoteReference w:id="4"/>
            </w:r>
            <w:r w:rsidRPr="0009770C">
              <w:rPr>
                <w:rFonts w:ascii="Arial" w:hAnsi="Arial" w:cs="Arial"/>
                <w:szCs w:val="18"/>
              </w:rPr>
              <w:t xml:space="preserve"> [o in qualità di</w:t>
            </w:r>
            <w:r>
              <w:rPr>
                <w:rFonts w:ascii="Arial" w:hAnsi="Arial" w:cs="Arial"/>
                <w:szCs w:val="18"/>
              </w:rPr>
              <w:t>___________________________________</w:t>
            </w:r>
            <w:r w:rsidRPr="0009770C">
              <w:rPr>
                <w:rFonts w:ascii="Arial" w:hAnsi="Arial" w:cs="Arial"/>
                <w:szCs w:val="18"/>
              </w:rPr>
              <w:t xml:space="preserve">  ], </w:t>
            </w:r>
            <w:r w:rsidRPr="002220E0">
              <w:rPr>
                <w:rFonts w:ascii="Arial" w:hAnsi="Arial" w:cs="Arial"/>
                <w:szCs w:val="18"/>
              </w:rPr>
              <w:t>nell’arco degli ultimi cinque anni:</w:t>
            </w:r>
          </w:p>
          <w:p w:rsidR="009B5A26" w:rsidRPr="00F928BB" w:rsidRDefault="009B5A26" w:rsidP="009B5A26">
            <w:pPr>
              <w:ind w:left="1098"/>
              <w:contextualSpacing/>
              <w:rPr>
                <w:rFonts w:ascii="Arial" w:hAnsi="Arial" w:cs="Arial"/>
                <w:szCs w:val="18"/>
              </w:rPr>
            </w:pPr>
            <w:r w:rsidRPr="00F928BB">
              <w:rPr>
                <w:rFonts w:ascii="Arial" w:hAnsi="Arial" w:cs="Arial"/>
                <w:szCs w:val="18"/>
              </w:rPr>
              <w:t xml:space="preserve">Istituto </w:t>
            </w:r>
            <w:r w:rsidRPr="00F928BB">
              <w:rPr>
                <w:rFonts w:ascii="Arial" w:hAnsi="Arial" w:cs="Arial"/>
                <w:i/>
                <w:color w:val="808080"/>
              </w:rPr>
              <w:t>________________</w:t>
            </w:r>
            <w:r>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9B5A26" w:rsidRPr="00F928BB" w:rsidRDefault="009B5A26" w:rsidP="009B5A26">
            <w:pPr>
              <w:ind w:left="1098"/>
              <w:contextualSpacing/>
              <w:rPr>
                <w:rFonts w:ascii="Arial" w:hAnsi="Arial" w:cs="Arial"/>
                <w:szCs w:val="18"/>
              </w:rPr>
            </w:pPr>
            <w:r w:rsidRPr="00F928BB">
              <w:rPr>
                <w:rFonts w:ascii="Arial" w:hAnsi="Arial" w:cs="Arial"/>
                <w:szCs w:val="18"/>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9B5A26" w:rsidRPr="00F928BB" w:rsidRDefault="009B5A26" w:rsidP="009B5A26">
            <w:pPr>
              <w:ind w:left="1098"/>
              <w:contextualSpacing/>
              <w:rPr>
                <w:rFonts w:ascii="Arial" w:hAnsi="Arial" w:cs="Arial"/>
                <w:szCs w:val="18"/>
              </w:rPr>
            </w:pPr>
            <w:r w:rsidRPr="00F928BB">
              <w:rPr>
                <w:rFonts w:ascii="Arial" w:hAnsi="Arial" w:cs="Arial"/>
                <w:szCs w:val="18"/>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9B5A26" w:rsidRPr="00F928BB" w:rsidRDefault="009B5A26" w:rsidP="009B5A26">
            <w:pPr>
              <w:ind w:left="1098"/>
              <w:contextualSpacing/>
              <w:rPr>
                <w:rFonts w:ascii="Arial" w:hAnsi="Arial" w:cs="Arial"/>
                <w:szCs w:val="18"/>
              </w:rPr>
            </w:pPr>
            <w:r w:rsidRPr="00F928BB">
              <w:rPr>
                <w:rFonts w:ascii="Arial" w:hAnsi="Arial" w:cs="Arial"/>
                <w:szCs w:val="18"/>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9B5A26" w:rsidRDefault="009B5A26" w:rsidP="009B5A26">
            <w:pPr>
              <w:ind w:left="1098"/>
              <w:contextualSpacing/>
              <w:rPr>
                <w:rFonts w:ascii="Arial" w:hAnsi="Arial" w:cs="Arial"/>
                <w:szCs w:val="18"/>
              </w:rPr>
            </w:pPr>
          </w:p>
          <w:p w:rsidR="009B5A26" w:rsidRPr="00670D9C" w:rsidRDefault="009B5A26" w:rsidP="009B5A26">
            <w:pPr>
              <w:ind w:left="1098"/>
              <w:contextualSpacing/>
              <w:rPr>
                <w:rFonts w:ascii="Arial" w:hAnsi="Arial" w:cs="Arial"/>
                <w:szCs w:val="18"/>
              </w:rPr>
            </w:pPr>
            <w:r w:rsidRPr="00670D9C">
              <w:rPr>
                <w:rFonts w:ascii="Arial" w:hAnsi="Arial" w:cs="Arial"/>
                <w:szCs w:val="18"/>
              </w:rPr>
              <w:t xml:space="preserve">tipo di attività </w:t>
            </w:r>
            <w:r w:rsidRPr="00670D9C">
              <w:rPr>
                <w:rFonts w:ascii="Arial" w:hAnsi="Arial" w:cs="Arial"/>
                <w:i/>
                <w:color w:val="808080"/>
              </w:rPr>
              <w:t xml:space="preserve">_________________________________________ </w:t>
            </w:r>
            <w:r w:rsidRPr="00670D9C">
              <w:rPr>
                <w:rFonts w:ascii="Arial" w:hAnsi="Arial" w:cs="Arial"/>
                <w:szCs w:val="18"/>
              </w:rPr>
              <w:t xml:space="preserve">dal </w:t>
            </w:r>
            <w:r w:rsidRPr="00670D9C">
              <w:rPr>
                <w:rFonts w:ascii="Arial" w:hAnsi="Arial" w:cs="Arial"/>
                <w:i/>
                <w:color w:val="808080"/>
              </w:rPr>
              <w:t>______________</w:t>
            </w:r>
            <w:r w:rsidRPr="00670D9C">
              <w:rPr>
                <w:rFonts w:ascii="Arial" w:hAnsi="Arial" w:cs="Arial"/>
                <w:szCs w:val="18"/>
              </w:rPr>
              <w:t xml:space="preserve"> al</w:t>
            </w:r>
            <w:r w:rsidRPr="00670D9C">
              <w:rPr>
                <w:rFonts w:ascii="Arial" w:hAnsi="Arial" w:cs="Arial"/>
                <w:i/>
                <w:color w:val="808080"/>
              </w:rPr>
              <w:t xml:space="preserve"> ________________ </w:t>
            </w:r>
          </w:p>
          <w:p w:rsidR="009B5A26" w:rsidRPr="00CE4E58"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1098"/>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1098"/>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Default="009B5A26" w:rsidP="009B5A26">
            <w:pPr>
              <w:ind w:left="1098"/>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lastRenderedPageBreak/>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B5A26" w:rsidRPr="00031F94" w:rsidRDefault="009B5A26" w:rsidP="009B5A26">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9B5A26" w:rsidRDefault="009B5A26" w:rsidP="009B5A26">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B5A26" w:rsidRPr="00530111" w:rsidRDefault="009B5A26" w:rsidP="009B5A26">
            <w:pPr>
              <w:ind w:left="1098" w:firstLine="142"/>
              <w:rPr>
                <w:rFonts w:ascii="Arial" w:hAnsi="Arial" w:cs="Arial"/>
                <w:color w:val="FF0000"/>
                <w:szCs w:val="18"/>
              </w:rPr>
            </w:pPr>
          </w:p>
          <w:p w:rsidR="009B5A26" w:rsidRPr="002220E0" w:rsidRDefault="009B5A26" w:rsidP="009B5A26">
            <w:pPr>
              <w:ind w:left="1239" w:hanging="283"/>
              <w:rPr>
                <w:rFonts w:ascii="Arial" w:hAnsi="Arial" w:cs="Arial"/>
                <w:szCs w:val="18"/>
              </w:rPr>
            </w:pPr>
            <w:r w:rsidRPr="002220E0">
              <w:rPr>
                <w:rFonts w:ascii="Arial" w:hAnsi="Arial" w:cs="Arial"/>
                <w:szCs w:val="18"/>
              </w:rPr>
              <w:t xml:space="preserve">|__|  </w:t>
            </w:r>
            <w:r>
              <w:rPr>
                <w:rFonts w:ascii="Arial" w:hAnsi="Arial" w:cs="Arial"/>
                <w:szCs w:val="18"/>
              </w:rPr>
              <w:t>aver conseguito</w:t>
            </w:r>
            <w:r w:rsidRPr="002220E0">
              <w:rPr>
                <w:rFonts w:ascii="Arial" w:hAnsi="Arial" w:cs="Arial"/>
                <w:szCs w:val="18"/>
              </w:rPr>
              <w:t xml:space="preserve"> un diploma di istruzione secondaria di secondo grado o un diploma di laurea in materia tecnica attinente all’attività  professionale prevista:</w:t>
            </w:r>
          </w:p>
          <w:p w:rsidR="009B5A26" w:rsidRPr="00F928BB" w:rsidRDefault="009B5A26" w:rsidP="009B5A26">
            <w:pPr>
              <w:ind w:left="1098" w:firstLine="142"/>
              <w:contextualSpacing/>
              <w:rPr>
                <w:rFonts w:ascii="Arial" w:hAnsi="Arial" w:cs="Arial"/>
                <w:szCs w:val="18"/>
              </w:rPr>
            </w:pPr>
            <w:r w:rsidRPr="00F928BB">
              <w:rPr>
                <w:rFonts w:ascii="Arial" w:hAnsi="Arial" w:cs="Arial"/>
                <w:szCs w:val="18"/>
              </w:rPr>
              <w:t xml:space="preserve">presso l’Istituto </w:t>
            </w:r>
            <w:r>
              <w:rPr>
                <w:rFonts w:ascii="Arial" w:hAnsi="Arial" w:cs="Arial"/>
                <w:szCs w:val="18"/>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9B5A26" w:rsidRPr="00F928BB" w:rsidRDefault="009B5A26" w:rsidP="009B5A26">
            <w:pPr>
              <w:ind w:left="1098" w:firstLine="142"/>
              <w:contextualSpacing/>
              <w:rPr>
                <w:rFonts w:ascii="Arial" w:hAnsi="Arial" w:cs="Arial"/>
                <w:szCs w:val="18"/>
              </w:rPr>
            </w:pPr>
            <w:r w:rsidRPr="00F928BB">
              <w:rPr>
                <w:rFonts w:ascii="Arial" w:hAnsi="Arial" w:cs="Arial"/>
                <w:szCs w:val="18"/>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9B5A26" w:rsidRPr="00F928BB" w:rsidRDefault="009B5A26" w:rsidP="009B5A26">
            <w:pPr>
              <w:ind w:left="1098" w:firstLine="142"/>
              <w:contextualSpacing/>
              <w:rPr>
                <w:rFonts w:ascii="Arial" w:hAnsi="Arial" w:cs="Arial"/>
                <w:szCs w:val="18"/>
              </w:rPr>
            </w:pPr>
            <w:r w:rsidRPr="00F928BB">
              <w:rPr>
                <w:rFonts w:ascii="Arial" w:hAnsi="Arial" w:cs="Arial"/>
                <w:szCs w:val="18"/>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9B5A26" w:rsidRDefault="009B5A26" w:rsidP="009B5A26">
            <w:pPr>
              <w:ind w:left="1098" w:firstLine="142"/>
              <w:contextualSpacing/>
              <w:rPr>
                <w:rFonts w:ascii="Arial" w:hAnsi="Arial" w:cs="Arial"/>
                <w:i/>
                <w:color w:val="808080"/>
              </w:rPr>
            </w:pPr>
            <w:r w:rsidRPr="00F928BB">
              <w:rPr>
                <w:rFonts w:ascii="Arial" w:hAnsi="Arial" w:cs="Arial"/>
                <w:szCs w:val="18"/>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9B5A26" w:rsidRDefault="009B5A26" w:rsidP="009B5A26">
            <w:pPr>
              <w:ind w:left="1098" w:firstLine="142"/>
              <w:contextualSpacing/>
              <w:rPr>
                <w:rFonts w:ascii="Arial" w:hAnsi="Arial" w:cs="Arial"/>
                <w:i/>
                <w:color w:val="808080"/>
              </w:rPr>
            </w:pPr>
          </w:p>
          <w:p w:rsidR="009B5A26" w:rsidRPr="006550FC" w:rsidRDefault="009B5A26" w:rsidP="009B5A26">
            <w:pPr>
              <w:ind w:left="1098"/>
              <w:contextualSpacing/>
              <w:rPr>
                <w:rFonts w:ascii="Arial" w:hAnsi="Arial" w:cs="Arial"/>
                <w:szCs w:val="18"/>
              </w:rPr>
            </w:pPr>
            <w:r w:rsidRPr="00C8463F">
              <w:rPr>
                <w:b/>
                <w:highlight w:val="white"/>
              </w:rPr>
              <w:t>oppure</w:t>
            </w:r>
            <w:r>
              <w:rPr>
                <w:b/>
                <w:highlight w:val="white"/>
              </w:rPr>
              <w:t xml:space="preserve"> </w:t>
            </w:r>
            <w:r w:rsidRPr="006550FC">
              <w:rPr>
                <w:b/>
                <w:highlight w:val="white"/>
              </w:rPr>
              <w:t xml:space="preserve"> </w:t>
            </w:r>
            <w:r w:rsidRPr="006550FC">
              <w:rPr>
                <w:rFonts w:ascii="Arial" w:hAnsi="Arial" w:cs="Arial"/>
              </w:rPr>
              <w:t xml:space="preserve">(in alternativa ai requisiti tecnico professionali previsti dall’art.7, comma 2, della legge n.122 del 1992)  </w:t>
            </w:r>
          </w:p>
          <w:p w:rsidR="009B5A26" w:rsidRPr="00031F94" w:rsidRDefault="009B5A26" w:rsidP="009B5A26">
            <w:pPr>
              <w:ind w:left="1098"/>
              <w:contextualSpacing/>
              <w:rPr>
                <w:color w:val="FF0000"/>
                <w:sz w:val="6"/>
                <w:szCs w:val="6"/>
              </w:rPr>
            </w:pPr>
          </w:p>
          <w:p w:rsidR="009B5A26" w:rsidRPr="00031F94" w:rsidRDefault="009B5A26" w:rsidP="009B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hAnsi="Arial" w:cs="Arial"/>
                <w:szCs w:val="18"/>
              </w:rPr>
              <w:sym w:font="Wingdings" w:char="F0A8"/>
            </w:r>
            <w:r w:rsidRPr="006550FC">
              <w:rPr>
                <w:rFonts w:ascii="Arial" w:hAnsi="Arial" w:cs="Arial"/>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Pr="006B08CE">
              <w:rPr>
                <w:rFonts w:ascii="Arial" w:hAnsi="Arial" w:cs="Arial"/>
                <w:szCs w:val="18"/>
              </w:rPr>
              <w:t>. (art.6 della legge n.25 del 1996)</w:t>
            </w:r>
          </w:p>
          <w:p w:rsidR="009B5A26" w:rsidRPr="006D5D30" w:rsidRDefault="009B5A26" w:rsidP="009B5A26">
            <w:pPr>
              <w:ind w:left="1098"/>
              <w:contextualSpacing/>
              <w:rPr>
                <w:rFonts w:ascii="Arial" w:hAnsi="Arial" w:cs="Arial"/>
                <w:i/>
                <w:color w:val="808080"/>
              </w:rPr>
            </w:pPr>
          </w:p>
          <w:p w:rsidR="009B5A26" w:rsidRDefault="009B5A26" w:rsidP="009B5A26">
            <w:pPr>
              <w:ind w:left="1098"/>
              <w:rPr>
                <w:highlight w:val="white"/>
              </w:rPr>
            </w:pPr>
            <w:r w:rsidRPr="00C8463F">
              <w:rPr>
                <w:b/>
                <w:highlight w:val="white"/>
              </w:rPr>
              <w:t xml:space="preserve">oppure </w:t>
            </w:r>
            <w:r w:rsidRPr="004E2AE7">
              <w:rPr>
                <w:highlight w:val="white"/>
              </w:rPr>
              <w:t>(</w:t>
            </w:r>
            <w:r w:rsidRPr="004E2AE7">
              <w:rPr>
                <w:i/>
                <w:highlight w:val="white"/>
              </w:rPr>
              <w:t>opzione possibile per i soli cittadini che abbiano conseguito il titolo di studio o l’esperienza professionale in un paese dell’Unione europea diverso dall’Italia o in paese terzo</w:t>
            </w:r>
            <w:r w:rsidRPr="004E2AE7">
              <w:rPr>
                <w:highlight w:val="white"/>
              </w:rPr>
              <w:t>):</w:t>
            </w:r>
          </w:p>
          <w:p w:rsidR="009B5A26" w:rsidRPr="004E2AE7" w:rsidRDefault="009B5A26" w:rsidP="009B5A26">
            <w:pPr>
              <w:ind w:left="1098"/>
              <w:rPr>
                <w:highlight w:val="white"/>
              </w:rPr>
            </w:pPr>
          </w:p>
          <w:p w:rsidR="009B5A26" w:rsidRPr="004E2AE7" w:rsidRDefault="009B5A26" w:rsidP="009B5A26">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Pr="004E2AE7">
              <w:rPr>
                <w:highlight w:val="white"/>
              </w:rPr>
              <w:t>che il proprio titolo professionale è stato riconosciuto, ai sensi del titolo III del decreto legislativo n. 206 del  2007, con provvedimento dell’Autorità competente in data</w:t>
            </w:r>
            <w:r>
              <w:rPr>
                <w:highlight w:val="white"/>
              </w:rPr>
              <w:t>_____________________________</w:t>
            </w:r>
          </w:p>
          <w:p w:rsidR="009B5A26" w:rsidRPr="00B80217" w:rsidRDefault="009B5A26" w:rsidP="009B5A26">
            <w:pPr>
              <w:ind w:left="389"/>
              <w:rPr>
                <w:rFonts w:ascii="Arial" w:hAnsi="Arial" w:cs="Arial"/>
                <w:b/>
                <w:szCs w:val="18"/>
              </w:rPr>
            </w:pPr>
            <w:r w:rsidRPr="00B80217">
              <w:rPr>
                <w:rFonts w:ascii="Arial" w:hAnsi="Arial" w:cs="Arial"/>
                <w:szCs w:val="18"/>
              </w:rPr>
              <w:t xml:space="preserve">      </w:t>
            </w:r>
          </w:p>
          <w:p w:rsidR="009B5A26" w:rsidRPr="004F3519" w:rsidRDefault="009B5A26" w:rsidP="009B5A26">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Pr="004F3519">
              <w:rPr>
                <w:rFonts w:ascii="Arial" w:hAnsi="Arial" w:cs="Arial"/>
                <w:i/>
                <w:color w:val="808080"/>
              </w:rPr>
              <w:t xml:space="preserve">(sia per le imprese individuali sia per le società) </w:t>
            </w:r>
          </w:p>
          <w:p w:rsidR="009B5A26" w:rsidRPr="004F3519" w:rsidRDefault="009B5A26" w:rsidP="009B5A26">
            <w:pPr>
              <w:contextualSpacing/>
              <w:rPr>
                <w:rFonts w:ascii="Arial" w:hAnsi="Arial" w:cs="Arial"/>
                <w:b/>
                <w:szCs w:val="18"/>
              </w:rPr>
            </w:pPr>
          </w:p>
          <w:p w:rsidR="009B5A26" w:rsidRPr="004673BE" w:rsidRDefault="009B5A26" w:rsidP="009B5A26">
            <w:pPr>
              <w:ind w:left="389"/>
              <w:rPr>
                <w:rFonts w:ascii="Arial" w:hAnsi="Arial" w:cs="Arial"/>
                <w:b/>
                <w:szCs w:val="18"/>
              </w:rPr>
            </w:pPr>
            <w:r w:rsidRPr="004F3519">
              <w:rPr>
                <w:rFonts w:ascii="Arial" w:hAnsi="Arial" w:cs="Arial"/>
                <w:szCs w:val="18"/>
              </w:rPr>
              <w:sym w:font="Wingdings" w:char="F0A8"/>
            </w:r>
            <w:r w:rsidRPr="004F3519">
              <w:rPr>
                <w:rFonts w:ascii="Arial" w:hAnsi="Arial" w:cs="Arial"/>
                <w:szCs w:val="18"/>
              </w:rPr>
              <w:t xml:space="preserve"> </w:t>
            </w:r>
            <w:r w:rsidRPr="004673BE">
              <w:rPr>
                <w:rFonts w:ascii="Arial" w:hAnsi="Arial" w:cs="Arial"/>
                <w:szCs w:val="18"/>
              </w:rPr>
              <w:t>che il/la responsabile tecnico/a preposto è il/la Sig./</w:t>
            </w:r>
            <w:proofErr w:type="spellStart"/>
            <w:r w:rsidRPr="004673BE">
              <w:rPr>
                <w:rFonts w:ascii="Arial" w:hAnsi="Arial" w:cs="Arial"/>
                <w:szCs w:val="18"/>
              </w:rPr>
              <w:t>ra</w:t>
            </w:r>
            <w:proofErr w:type="spellEnd"/>
            <w:r w:rsidRPr="004673BE">
              <w:rPr>
                <w:rFonts w:ascii="Arial" w:hAnsi="Arial" w:cs="Arial"/>
                <w:szCs w:val="18"/>
              </w:rPr>
              <w:t xml:space="preserve"> </w:t>
            </w:r>
            <w:r>
              <w:rPr>
                <w:rFonts w:ascii="Arial" w:hAnsi="Arial" w:cs="Arial"/>
                <w:b/>
                <w:szCs w:val="18"/>
              </w:rPr>
              <w:t>_____________</w:t>
            </w:r>
            <w:r w:rsidRPr="004673BE">
              <w:rPr>
                <w:rFonts w:ascii="Arial" w:hAnsi="Arial" w:cs="Arial"/>
                <w:b/>
                <w:szCs w:val="18"/>
              </w:rPr>
              <w:t xml:space="preserve">______________________________, </w:t>
            </w:r>
            <w:r w:rsidRPr="00ED57F0">
              <w:rPr>
                <w:rFonts w:ascii="Arial" w:hAnsi="Arial" w:cs="Arial"/>
                <w:szCs w:val="18"/>
              </w:rPr>
              <w:t>che ha compilato la dichiarazione di cui all’allegato B.</w:t>
            </w:r>
          </w:p>
        </w:tc>
      </w:tr>
      <w:tr w:rsidR="009B5A26" w:rsidRPr="00491A7E" w:rsidTr="009B5A26">
        <w:trPr>
          <w:trHeight w:val="374"/>
          <w:jc w:val="center"/>
        </w:trPr>
        <w:tc>
          <w:tcPr>
            <w:tcW w:w="10064" w:type="dxa"/>
            <w:tcBorders>
              <w:bottom w:val="single" w:sz="4" w:space="0" w:color="auto"/>
            </w:tcBorders>
            <w:shd w:val="clear" w:color="auto" w:fill="E6E6E6"/>
            <w:vAlign w:val="center"/>
          </w:tcPr>
          <w:p w:rsidR="009B5A26" w:rsidRDefault="009B5A26" w:rsidP="009B5A26">
            <w:pPr>
              <w:rPr>
                <w:rFonts w:ascii="Arial" w:hAnsi="Arial" w:cs="Arial"/>
                <w:b/>
                <w:i/>
                <w:sz w:val="20"/>
                <w:szCs w:val="18"/>
              </w:rPr>
            </w:pPr>
          </w:p>
          <w:p w:rsidR="009B5A26" w:rsidRDefault="009B5A26" w:rsidP="009B5A26">
            <w:pPr>
              <w:rPr>
                <w:rFonts w:ascii="Arial" w:hAnsi="Arial" w:cs="Arial"/>
                <w:i/>
                <w:sz w:val="20"/>
                <w:szCs w:val="18"/>
              </w:rPr>
            </w:pPr>
          </w:p>
          <w:p w:rsidR="009B5A26" w:rsidRDefault="009B5A26" w:rsidP="009B5A26">
            <w:pPr>
              <w:rPr>
                <w:rFonts w:ascii="Arial" w:hAnsi="Arial" w:cs="Arial"/>
                <w:i/>
                <w:sz w:val="20"/>
                <w:szCs w:val="18"/>
              </w:rPr>
            </w:pPr>
          </w:p>
          <w:p w:rsidR="009B5A26" w:rsidRPr="00491A7E" w:rsidRDefault="009B5A26" w:rsidP="009B5A26">
            <w:pPr>
              <w:rPr>
                <w:rFonts w:ascii="Arial" w:hAnsi="Arial" w:cs="Arial"/>
                <w:i/>
                <w:sz w:val="20"/>
                <w:szCs w:val="18"/>
              </w:rPr>
            </w:pPr>
            <w:r>
              <w:rPr>
                <w:rFonts w:ascii="Arial" w:hAnsi="Arial" w:cs="Arial"/>
                <w:i/>
                <w:sz w:val="20"/>
                <w:szCs w:val="18"/>
              </w:rPr>
              <w:t>ALTRE DICHIARAZIONI</w:t>
            </w:r>
          </w:p>
        </w:tc>
      </w:tr>
      <w:tr w:rsidR="009B5A26" w:rsidRPr="00491A7E" w:rsidTr="009B5A26">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9B5A26" w:rsidRDefault="009B5A26" w:rsidP="009B5A26">
            <w:pPr>
              <w:rPr>
                <w:rFonts w:ascii="Arial" w:hAnsi="Arial" w:cs="Arial"/>
                <w:szCs w:val="18"/>
              </w:rPr>
            </w:pPr>
          </w:p>
          <w:p w:rsidR="009B5A26" w:rsidRPr="003F3D89" w:rsidRDefault="009B5A26" w:rsidP="009B5A26">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9B5A26" w:rsidRPr="00C977C4" w:rsidRDefault="009B5A26" w:rsidP="009B5A26">
            <w:pPr>
              <w:rPr>
                <w:rFonts w:ascii="Arial" w:hAnsi="Arial" w:cs="Arial"/>
                <w:szCs w:val="18"/>
              </w:rPr>
            </w:pPr>
          </w:p>
          <w:p w:rsidR="009B5A26" w:rsidRDefault="009B5A26" w:rsidP="009B5A26">
            <w:pPr>
              <w:numPr>
                <w:ilvl w:val="0"/>
                <w:numId w:val="2"/>
              </w:numPr>
              <w:spacing w:after="0" w:line="240" w:lineRule="auto"/>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9B5A26" w:rsidRDefault="009B5A26" w:rsidP="009B5A26">
            <w:pPr>
              <w:numPr>
                <w:ilvl w:val="0"/>
                <w:numId w:val="2"/>
              </w:numPr>
              <w:spacing w:after="0" w:line="240" w:lineRule="auto"/>
              <w:rPr>
                <w:rFonts w:ascii="Arial" w:hAnsi="Arial" w:cs="Arial"/>
                <w:szCs w:val="18"/>
              </w:rPr>
            </w:pPr>
            <w:r>
              <w:rPr>
                <w:rFonts w:ascii="Arial" w:hAnsi="Arial" w:cs="Arial"/>
                <w:szCs w:val="18"/>
              </w:rPr>
              <w:t>la normativa in materia di prevenzione incendi prevista dal DPR n.151 del 2001</w:t>
            </w:r>
          </w:p>
          <w:p w:rsidR="009B5A26" w:rsidRDefault="009B5A26" w:rsidP="009B5A26">
            <w:pPr>
              <w:numPr>
                <w:ilvl w:val="0"/>
                <w:numId w:val="2"/>
              </w:numPr>
              <w:spacing w:after="0" w:line="240" w:lineRule="auto"/>
              <w:rPr>
                <w:rFonts w:ascii="Arial" w:hAnsi="Arial" w:cs="Arial"/>
                <w:szCs w:val="18"/>
              </w:rPr>
            </w:pPr>
            <w:r>
              <w:rPr>
                <w:rFonts w:ascii="Arial" w:hAnsi="Arial" w:cs="Arial"/>
                <w:szCs w:val="18"/>
              </w:rPr>
              <w:t xml:space="preserve">le norme in materia di sicurezza sui luoghi di lavoro previste dal D. </w:t>
            </w:r>
            <w:proofErr w:type="spellStart"/>
            <w:r>
              <w:rPr>
                <w:rFonts w:ascii="Arial" w:hAnsi="Arial" w:cs="Arial"/>
                <w:szCs w:val="18"/>
              </w:rPr>
              <w:t>Lgs</w:t>
            </w:r>
            <w:proofErr w:type="spellEnd"/>
            <w:r>
              <w:rPr>
                <w:rFonts w:ascii="Arial" w:hAnsi="Arial" w:cs="Arial"/>
                <w:szCs w:val="18"/>
              </w:rPr>
              <w:t>. n. 81 del 2008</w:t>
            </w:r>
          </w:p>
          <w:p w:rsidR="009B5A26" w:rsidRPr="000F6BE1" w:rsidRDefault="009B5A26" w:rsidP="009B5A26">
            <w:pPr>
              <w:numPr>
                <w:ilvl w:val="0"/>
                <w:numId w:val="2"/>
              </w:numPr>
              <w:spacing w:after="0" w:line="240" w:lineRule="auto"/>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9B5A26" w:rsidRDefault="009B5A26" w:rsidP="009B5A26">
            <w:pPr>
              <w:ind w:left="360"/>
              <w:rPr>
                <w:rFonts w:ascii="Arial" w:hAnsi="Arial" w:cs="Arial"/>
                <w:i/>
                <w:szCs w:val="18"/>
              </w:rPr>
            </w:pPr>
          </w:p>
          <w:p w:rsidR="009B5A26" w:rsidRPr="004673BE" w:rsidRDefault="009B5A26" w:rsidP="009B5A26">
            <w:pPr>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9B5A26" w:rsidRDefault="009B5A26" w:rsidP="009B5A26">
            <w:pPr>
              <w:rPr>
                <w:rFonts w:ascii="Arial" w:hAnsi="Arial" w:cs="Arial"/>
                <w:b/>
                <w:i/>
                <w:sz w:val="20"/>
                <w:szCs w:val="18"/>
              </w:rPr>
            </w:pPr>
          </w:p>
        </w:tc>
      </w:tr>
    </w:tbl>
    <w:p w:rsidR="009B5A26" w:rsidRDefault="009B5A26" w:rsidP="009B5A26">
      <w:pPr>
        <w:rPr>
          <w:rFonts w:ascii="Arial" w:hAnsi="Arial" w:cs="Arial"/>
        </w:rPr>
      </w:pPr>
    </w:p>
    <w:p w:rsidR="009B5A26" w:rsidRPr="00A46FAA" w:rsidRDefault="009B5A26" w:rsidP="009B5A26">
      <w:pPr>
        <w:rPr>
          <w:rFonts w:ascii="Arial" w:hAnsi="Arial" w:cs="Arial"/>
        </w:rPr>
      </w:pPr>
    </w:p>
    <w:p w:rsidR="009B5A26" w:rsidRPr="00D96622" w:rsidRDefault="009B5A26" w:rsidP="009B5A26">
      <w:pPr>
        <w:ind w:left="567" w:hanging="567"/>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9B5A26" w:rsidRPr="00D96622" w:rsidRDefault="009B5A26" w:rsidP="009B5A26">
      <w:pPr>
        <w:rPr>
          <w:rFonts w:ascii="Arial" w:hAnsi="Arial" w:cs="Arial"/>
        </w:rPr>
      </w:pPr>
    </w:p>
    <w:p w:rsidR="009B5A26" w:rsidRPr="00D96622" w:rsidRDefault="009B5A26" w:rsidP="009B5A26">
      <w:pPr>
        <w:rPr>
          <w:rFonts w:ascii="Arial" w:hAnsi="Arial" w:cs="Arial"/>
        </w:rPr>
      </w:pPr>
      <w:r w:rsidRPr="00D96622">
        <w:rPr>
          <w:rFonts w:ascii="Arial" w:hAnsi="Arial" w:cs="Arial"/>
        </w:rPr>
        <w:t>Il/la sottoscritto/a presenta le segnalazioni e/o comunicazioni indicate nel quadro riepilogativo allegato.</w:t>
      </w:r>
    </w:p>
    <w:p w:rsidR="009B5A26" w:rsidRPr="00D96622" w:rsidRDefault="009B5A26" w:rsidP="009B5A26">
      <w:pPr>
        <w:rPr>
          <w:rFonts w:ascii="Arial" w:hAnsi="Arial" w:cs="Arial"/>
        </w:rPr>
      </w:pPr>
    </w:p>
    <w:p w:rsidR="009B5A26" w:rsidRPr="00D96622" w:rsidRDefault="009B5A26" w:rsidP="009B5A26">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9B5A26" w:rsidRPr="00D96622" w:rsidRDefault="009B5A26" w:rsidP="009B5A26">
      <w:pPr>
        <w:rPr>
          <w:rFonts w:ascii="Arial" w:hAnsi="Arial" w:cs="Arial"/>
        </w:rPr>
      </w:pPr>
    </w:p>
    <w:p w:rsidR="009B5A26" w:rsidRPr="00D96622" w:rsidRDefault="009B5A26" w:rsidP="009B5A26">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9B5A26" w:rsidRPr="00D96622" w:rsidRDefault="009B5A26" w:rsidP="009B5A26">
      <w:pPr>
        <w:rPr>
          <w:rFonts w:ascii="Arial" w:hAnsi="Arial" w:cs="Arial"/>
        </w:rPr>
      </w:pPr>
    </w:p>
    <w:p w:rsidR="009B5A26" w:rsidRPr="00D96622" w:rsidRDefault="009B5A26" w:rsidP="009B5A26">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9B5A26" w:rsidRDefault="009B5A26" w:rsidP="009B5A26">
      <w:pPr>
        <w:rPr>
          <w:rFonts w:ascii="Arial" w:eastAsia="Wingdings" w:hAnsi="Arial" w:cs="Arial"/>
        </w:rPr>
      </w:pPr>
    </w:p>
    <w:p w:rsidR="009B5A26" w:rsidRPr="009E055B" w:rsidRDefault="009B5A26" w:rsidP="009B5A26">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9B5A26" w:rsidRPr="00D96622" w:rsidRDefault="009B5A26" w:rsidP="009B5A26">
      <w:pPr>
        <w:tabs>
          <w:tab w:val="left" w:pos="3060"/>
        </w:tabs>
        <w:spacing w:after="120"/>
        <w:rPr>
          <w:rFonts w:ascii="Arial" w:hAnsi="Arial" w:cs="Arial"/>
          <w:szCs w:val="18"/>
        </w:rPr>
      </w:pPr>
    </w:p>
    <w:p w:rsidR="009B5A26" w:rsidRPr="00D96622" w:rsidRDefault="009B5A26" w:rsidP="009B5A26">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Pr>
          <w:rFonts w:ascii="Arial" w:hAnsi="Arial" w:cs="Arial"/>
        </w:rPr>
        <w:t xml:space="preserve">) </w:t>
      </w:r>
    </w:p>
    <w:p w:rsidR="009B5A26" w:rsidRDefault="009B5A26" w:rsidP="009B5A26">
      <w:pPr>
        <w:rPr>
          <w:rFonts w:ascii="Arial" w:hAnsi="Arial" w:cs="Arial"/>
        </w:rPr>
      </w:pPr>
    </w:p>
    <w:p w:rsidR="009B5A26" w:rsidRDefault="009B5A26" w:rsidP="009B5A26">
      <w:pPr>
        <w:rPr>
          <w:rFonts w:ascii="Arial" w:hAnsi="Arial" w:cs="Arial"/>
        </w:rPr>
      </w:pPr>
    </w:p>
    <w:p w:rsidR="009B5A26" w:rsidRDefault="009B5A26" w:rsidP="009B5A26">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9B5A26" w:rsidRDefault="009B5A26" w:rsidP="009B5A26">
      <w:pPr>
        <w:spacing w:before="40" w:after="40"/>
        <w:jc w:val="center"/>
        <w:rPr>
          <w:rFonts w:ascii="Arial" w:hAnsi="Arial" w:cs="Arial"/>
          <w:b/>
          <w:bCs/>
          <w:szCs w:val="18"/>
        </w:rPr>
      </w:pPr>
    </w:p>
    <w:p w:rsidR="009B5A26" w:rsidRPr="006E4846" w:rsidRDefault="009B5A26" w:rsidP="009B5A26">
      <w:pPr>
        <w:rPr>
          <w:rFonts w:ascii="Arial" w:hAnsi="Arial" w:cs="Arial"/>
          <w:b/>
          <w:szCs w:val="18"/>
        </w:rPr>
      </w:pPr>
      <w:r w:rsidRPr="006E4846">
        <w:rPr>
          <w:rFonts w:ascii="Arial" w:hAnsi="Arial" w:cs="Arial"/>
          <w:b/>
          <w:szCs w:val="18"/>
        </w:rPr>
        <w:t>INFORMATIVA SULLA PRIVACY (ART. 13 del d.lgs. n. 196/2003)</w:t>
      </w:r>
    </w:p>
    <w:p w:rsidR="009B5A26" w:rsidRPr="006E4846" w:rsidRDefault="009B5A26" w:rsidP="009B5A26">
      <w:pPr>
        <w:rPr>
          <w:rFonts w:ascii="Arial" w:hAnsi="Arial" w:cs="Arial"/>
          <w:szCs w:val="18"/>
        </w:rPr>
      </w:pPr>
    </w:p>
    <w:p w:rsidR="009B5A26" w:rsidRPr="006E4846" w:rsidRDefault="009B5A26" w:rsidP="009B5A26">
      <w:pPr>
        <w:rPr>
          <w:rFonts w:ascii="Arial" w:hAnsi="Arial" w:cs="Arial"/>
          <w:szCs w:val="18"/>
        </w:rPr>
      </w:pPr>
      <w:r w:rsidRPr="006E4846">
        <w:rPr>
          <w:rFonts w:ascii="Arial" w:hAnsi="Arial" w:cs="Arial"/>
          <w:szCs w:val="18"/>
        </w:rPr>
        <w:t xml:space="preserve">Il </w:t>
      </w:r>
      <w:proofErr w:type="spellStart"/>
      <w:r w:rsidRPr="006E4846">
        <w:rPr>
          <w:rFonts w:ascii="Arial" w:hAnsi="Arial" w:cs="Arial"/>
          <w:szCs w:val="18"/>
        </w:rPr>
        <w:t>D.Lgs.</w:t>
      </w:r>
      <w:proofErr w:type="spellEnd"/>
      <w:r w:rsidRPr="006E4846">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6E4846" w:rsidRDefault="009B5A26" w:rsidP="009B5A26">
      <w:pPr>
        <w:rPr>
          <w:rFonts w:ascii="Arial" w:hAnsi="Arial" w:cs="Arial"/>
          <w:szCs w:val="18"/>
        </w:rPr>
      </w:pPr>
      <w:r w:rsidRPr="006E4846">
        <w:rPr>
          <w:rFonts w:ascii="Arial" w:hAnsi="Arial" w:cs="Arial"/>
          <w:b/>
          <w:szCs w:val="18"/>
        </w:rPr>
        <w:t>Finalità del trattamento</w:t>
      </w:r>
      <w:r w:rsidRPr="006E4846">
        <w:rPr>
          <w:rFonts w:ascii="Arial" w:hAnsi="Arial" w:cs="Arial"/>
          <w:szCs w:val="18"/>
        </w:rPr>
        <w:t>. I dati personali saranno utilizzati dagli uffici nell’ambito del procedimento per il quale la dichiarazione viene resa.</w:t>
      </w:r>
    </w:p>
    <w:p w:rsidR="009B5A26" w:rsidRPr="006E4846" w:rsidRDefault="009B5A26" w:rsidP="009B5A26">
      <w:pPr>
        <w:rPr>
          <w:rFonts w:ascii="Arial" w:hAnsi="Arial" w:cs="Arial"/>
          <w:szCs w:val="18"/>
        </w:rPr>
      </w:pPr>
      <w:r w:rsidRPr="006E4846">
        <w:rPr>
          <w:rFonts w:ascii="Arial" w:hAnsi="Arial" w:cs="Arial"/>
          <w:b/>
          <w:szCs w:val="18"/>
        </w:rPr>
        <w:t>Modalità del trattamento</w:t>
      </w:r>
      <w:r w:rsidRPr="006E4846">
        <w:rPr>
          <w:rFonts w:ascii="Arial" w:hAnsi="Arial" w:cs="Arial"/>
          <w:szCs w:val="18"/>
        </w:rPr>
        <w:t xml:space="preserve">. I dati saranno trattati dagli incaricati sia con strumenti cartacei sia con strumenti informatici a disposizione degli uffici. </w:t>
      </w:r>
    </w:p>
    <w:p w:rsidR="009B5A26" w:rsidRPr="006E4846" w:rsidRDefault="009B5A26" w:rsidP="009B5A26">
      <w:pPr>
        <w:rPr>
          <w:rFonts w:ascii="Arial" w:hAnsi="Arial" w:cs="Arial"/>
          <w:szCs w:val="18"/>
        </w:rPr>
      </w:pPr>
      <w:r w:rsidRPr="006E4846">
        <w:rPr>
          <w:rFonts w:ascii="Arial" w:hAnsi="Arial" w:cs="Arial"/>
          <w:b/>
          <w:szCs w:val="18"/>
        </w:rPr>
        <w:t>Ambito di comunicazione</w:t>
      </w:r>
      <w:r w:rsidRPr="006E4846">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6E4846" w:rsidRDefault="009B5A26" w:rsidP="009B5A26">
      <w:pPr>
        <w:rPr>
          <w:rFonts w:ascii="Arial" w:hAnsi="Arial" w:cs="Arial"/>
          <w:szCs w:val="18"/>
        </w:rPr>
      </w:pPr>
      <w:r w:rsidRPr="006E4846">
        <w:rPr>
          <w:rFonts w:ascii="Arial" w:hAnsi="Arial" w:cs="Arial"/>
          <w:b/>
          <w:szCs w:val="18"/>
        </w:rPr>
        <w:t>Diritti</w:t>
      </w:r>
      <w:r w:rsidRPr="006E4846">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9B5A26" w:rsidRPr="006E4846" w:rsidRDefault="009B5A26" w:rsidP="009B5A26">
      <w:pPr>
        <w:rPr>
          <w:rFonts w:ascii="Arial" w:hAnsi="Arial" w:cs="Arial"/>
          <w:szCs w:val="18"/>
        </w:rPr>
      </w:pPr>
      <w:r w:rsidRPr="006E4846">
        <w:rPr>
          <w:rFonts w:ascii="Arial" w:hAnsi="Arial" w:cs="Arial"/>
          <w:szCs w:val="18"/>
        </w:rPr>
        <w:t xml:space="preserve">Titolare del trattamento: SUAP di </w:t>
      </w:r>
      <w:r w:rsidRPr="006E4846">
        <w:rPr>
          <w:rFonts w:ascii="Arial" w:hAnsi="Arial" w:cs="Arial"/>
          <w:i/>
          <w:color w:val="808080"/>
        </w:rPr>
        <w:t>_____________________</w:t>
      </w:r>
    </w:p>
    <w:p w:rsidR="009B5A26" w:rsidRPr="006E4846" w:rsidRDefault="009B5A26" w:rsidP="009B5A26">
      <w:pPr>
        <w:rPr>
          <w:rFonts w:ascii="Arial" w:hAnsi="Arial" w:cs="Arial"/>
          <w:szCs w:val="18"/>
        </w:rPr>
      </w:pPr>
    </w:p>
    <w:p w:rsidR="009B5A26" w:rsidRPr="006E4846" w:rsidRDefault="009B5A26" w:rsidP="009B5A26">
      <w:pPr>
        <w:rPr>
          <w:rFonts w:ascii="Arial" w:hAnsi="Arial" w:cs="Arial"/>
          <w:szCs w:val="18"/>
        </w:rPr>
      </w:pPr>
      <w:r w:rsidRPr="006E4846">
        <w:rPr>
          <w:rFonts w:ascii="Arial" w:hAnsi="Arial" w:cs="Arial"/>
          <w:szCs w:val="18"/>
        </w:rPr>
        <w:t>Il/la sottoscritto/a dichiara di aver letto l’informativa sul trattamento dei dati personali.</w:t>
      </w:r>
    </w:p>
    <w:p w:rsidR="009B5A26" w:rsidRPr="006E4846" w:rsidRDefault="009B5A26" w:rsidP="009B5A26">
      <w:pPr>
        <w:rPr>
          <w:rFonts w:ascii="Arial" w:hAnsi="Arial" w:cs="Arial"/>
          <w:szCs w:val="18"/>
        </w:rPr>
      </w:pPr>
    </w:p>
    <w:p w:rsidR="009B5A26" w:rsidRPr="006E4846" w:rsidRDefault="009B5A26" w:rsidP="009B5A26">
      <w:pPr>
        <w:spacing w:after="200"/>
        <w:rPr>
          <w:rFonts w:ascii="Arial" w:hAnsi="Arial" w:cs="Arial"/>
          <w:szCs w:val="18"/>
        </w:rPr>
      </w:pPr>
      <w:r w:rsidRPr="006E4846">
        <w:rPr>
          <w:rFonts w:ascii="Arial" w:hAnsi="Arial" w:cs="Arial"/>
          <w:szCs w:val="18"/>
        </w:rPr>
        <w:t>Data</w:t>
      </w:r>
      <w:r w:rsidRPr="006E4846">
        <w:rPr>
          <w:rFonts w:ascii="Arial" w:hAnsi="Arial" w:cs="Arial"/>
          <w:i/>
          <w:color w:val="808080"/>
        </w:rPr>
        <w:t xml:space="preserve">____________________  </w:t>
      </w:r>
      <w:r w:rsidRPr="006E4846">
        <w:rPr>
          <w:rFonts w:ascii="Arial" w:hAnsi="Arial" w:cs="Arial"/>
          <w:szCs w:val="18"/>
        </w:rPr>
        <w:t xml:space="preserve">            Firma</w:t>
      </w:r>
      <w:r w:rsidRPr="006E4846">
        <w:rPr>
          <w:rFonts w:ascii="Arial" w:hAnsi="Arial" w:cs="Arial"/>
          <w:i/>
          <w:color w:val="808080"/>
        </w:rPr>
        <w:t>____________________________________________________</w:t>
      </w:r>
    </w:p>
    <w:p w:rsidR="009B5A26" w:rsidRPr="006E4846" w:rsidRDefault="009B5A26" w:rsidP="009B5A26">
      <w:pPr>
        <w:tabs>
          <w:tab w:val="left" w:pos="3060"/>
        </w:tabs>
        <w:spacing w:after="120"/>
        <w:rPr>
          <w:rFonts w:ascii="Arial" w:hAnsi="Arial" w:cs="Arial"/>
        </w:rPr>
        <w:sectPr w:rsidR="009B5A26" w:rsidRPr="006E4846" w:rsidSect="009B5A26">
          <w:footerReference w:type="default" r:id="rId15"/>
          <w:type w:val="continuous"/>
          <w:pgSz w:w="11906" w:h="16838"/>
          <w:pgMar w:top="1417" w:right="1134" w:bottom="1134" w:left="1134" w:header="708" w:footer="708" w:gutter="0"/>
          <w:cols w:space="708"/>
          <w:docGrid w:linePitch="360"/>
        </w:sect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p>
    <w:p w:rsidR="009B5A26" w:rsidRDefault="009B5A26" w:rsidP="009B5A26">
      <w:pPr>
        <w:rPr>
          <w:rFonts w:ascii="Arial" w:hAnsi="Arial" w:cs="Arial"/>
          <w:b/>
          <w:i/>
        </w:rPr>
      </w:pPr>
      <w:r>
        <w:rPr>
          <w:rFonts w:ascii="Arial" w:hAnsi="Arial" w:cs="Arial"/>
          <w:b/>
          <w:i/>
        </w:rPr>
        <w:t>Quadro riepilogativo della documentazione allegata</w:t>
      </w:r>
    </w:p>
    <w:p w:rsidR="009B5A26" w:rsidRDefault="009B5A26" w:rsidP="009B5A26">
      <w:pPr>
        <w:spacing w:line="360" w:lineRule="auto"/>
        <w:ind w:left="284"/>
        <w:rPr>
          <w:rFonts w:ascii="Arial" w:hAnsi="Arial" w:cs="Arial"/>
          <w:b/>
          <w:sz w:val="20"/>
          <w:szCs w:val="20"/>
        </w:rPr>
      </w:pPr>
      <w:r>
        <w:rPr>
          <w:rFonts w:ascii="Arial" w:hAnsi="Arial" w:cs="Arial"/>
          <w:b/>
          <w:sz w:val="20"/>
          <w:szCs w:val="20"/>
        </w:rPr>
        <w:lastRenderedPageBreak/>
        <w:t xml:space="preserve">SCIA UNICA </w:t>
      </w:r>
    </w:p>
    <w:tbl>
      <w:tblPr>
        <w:tblW w:w="9770" w:type="dxa"/>
        <w:jc w:val="center"/>
        <w:shd w:val="clear" w:color="auto" w:fill="E6E6E6"/>
        <w:tblLook w:val="01E0" w:firstRow="1" w:lastRow="1" w:firstColumn="1" w:lastColumn="1" w:noHBand="0" w:noVBand="0"/>
      </w:tblPr>
      <w:tblGrid>
        <w:gridCol w:w="1787"/>
        <w:gridCol w:w="4894"/>
        <w:gridCol w:w="3089"/>
      </w:tblGrid>
      <w:tr w:rsidR="009B5A26" w:rsidTr="009B5A26">
        <w:trPr>
          <w:trHeight w:val="381"/>
          <w:jc w:val="center"/>
        </w:trPr>
        <w:tc>
          <w:tcPr>
            <w:tcW w:w="9770" w:type="dxa"/>
            <w:gridSpan w:val="3"/>
            <w:shd w:val="clear" w:color="auto" w:fill="E6E6E6"/>
            <w:vAlign w:val="center"/>
            <w:hideMark/>
          </w:tcPr>
          <w:p w:rsidR="009B5A26" w:rsidRDefault="009B5A26" w:rsidP="009B5A26">
            <w:pPr>
              <w:spacing w:line="256" w:lineRule="auto"/>
              <w:rPr>
                <w:rFonts w:ascii="Arial" w:hAnsi="Arial" w:cs="Arial"/>
                <w:i/>
                <w:szCs w:val="18"/>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9B5A26" w:rsidTr="009B5A26">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Cs w:val="18"/>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Casi in cui è previsto</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b/>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Nel caso di procura/delega a presentare la segnalazione</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b/>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Nel caso in cui la segnalazione non sia sottoscritta in forma digitale e in assenza di procura</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Dichiarazioni sul possesso dei requisiti da parte degli altri soci (Allegato A)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Sempre, in presenza di soggetti (es. soci) diversi dal dichiarante</w:t>
            </w:r>
          </w:p>
          <w:p w:rsidR="009B5A26" w:rsidRDefault="009B5A26" w:rsidP="009B5A26">
            <w:pPr>
              <w:spacing w:line="256" w:lineRule="auto"/>
              <w:rPr>
                <w:rFonts w:ascii="Arial" w:hAnsi="Arial" w:cs="Arial"/>
                <w:szCs w:val="18"/>
              </w:rPr>
            </w:pP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Dichiarazioni sul possesso dei requisiti da parte del responsabile tecnico (Allegato B)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Sempre, in presenza di un responsabile tecnico</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In caso di attività che preveda insegna esterna (dove è prevista la SCIA)</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Se non si superano le soglie della zonizzazione comunale</w:t>
            </w:r>
          </w:p>
        </w:tc>
      </w:tr>
      <w:tr w:rsidR="009B5A26" w:rsidTr="009B5A26">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 xml:space="preserve">Nel caso di a) officine di riparazioni di veicoli a motore, rimorchi per autoveicoli e carrozzerie, di superficie coperta superiore a 300mq. B) officine meccaniche per lavorazioni a freddo con oltre 25 addetti </w:t>
            </w:r>
          </w:p>
        </w:tc>
      </w:tr>
      <w:tr w:rsidR="009B5A26" w:rsidTr="009B5A26">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Pr>
                <w:rFonts w:ascii="Arial" w:hAnsi="Arial" w:cs="Arial"/>
                <w:sz w:val="28"/>
                <w:szCs w:val="28"/>
              </w:rPr>
              <w:lastRenderedPageBreak/>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In caso di carrozzeria</w:t>
            </w:r>
          </w:p>
          <w:p w:rsidR="009B5A26" w:rsidRPr="009811A8" w:rsidRDefault="009B5A26" w:rsidP="009B5A26">
            <w:pPr>
              <w:rPr>
                <w:rFonts w:ascii="Arial" w:eastAsia="Wingdings" w:hAnsi="Arial" w:cs="Arial"/>
                <w:lang w:eastAsia="zh-CN"/>
              </w:rPr>
            </w:pPr>
          </w:p>
          <w:p w:rsidR="009B5A26" w:rsidRDefault="009B5A26" w:rsidP="009B5A26">
            <w:pPr>
              <w:spacing w:line="256" w:lineRule="auto"/>
              <w:rPr>
                <w:rFonts w:ascii="Arial" w:hAnsi="Arial" w:cs="Arial"/>
                <w:szCs w:val="18"/>
              </w:rPr>
            </w:pPr>
            <w:r w:rsidRPr="009811A8">
              <w:rPr>
                <w:rFonts w:ascii="Arial" w:hAnsi="Arial" w:cs="Arial"/>
                <w:i/>
                <w:lang w:eastAsia="zh-CN"/>
              </w:rPr>
              <w:t>L’attività può essere avviata dopo 15 giorni</w:t>
            </w:r>
          </w:p>
        </w:tc>
      </w:tr>
    </w:tbl>
    <w:p w:rsidR="009B5A26" w:rsidRDefault="009B5A26" w:rsidP="009B5A26">
      <w:pPr>
        <w:rPr>
          <w:rFonts w:ascii="Arial" w:hAnsi="Arial" w:cs="Arial"/>
        </w:rPr>
      </w:pPr>
    </w:p>
    <w:p w:rsidR="009B5A26" w:rsidRPr="00F65B39" w:rsidRDefault="009B5A26" w:rsidP="009B5A26">
      <w:pPr>
        <w:spacing w:line="360" w:lineRule="auto"/>
        <w:ind w:left="284"/>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9B5A26" w:rsidRDefault="009B5A26" w:rsidP="009B5A26">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9B5A26" w:rsidRPr="00F65B39" w:rsidTr="009B5A26">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9B5A26" w:rsidRPr="00F65B39" w:rsidTr="009B5A26">
              <w:trPr>
                <w:trHeight w:val="381"/>
              </w:trPr>
              <w:tc>
                <w:tcPr>
                  <w:tcW w:w="9765" w:type="dxa"/>
                  <w:shd w:val="clear" w:color="auto" w:fill="E6E6E6"/>
                  <w:vAlign w:val="center"/>
                </w:tcPr>
                <w:p w:rsidR="009B5A26" w:rsidRPr="00F65B39" w:rsidRDefault="009B5A26" w:rsidP="009B5A26">
                  <w:pPr>
                    <w:spacing w:line="256" w:lineRule="auto"/>
                    <w:rPr>
                      <w:rFonts w:ascii="Arial" w:hAnsi="Arial" w:cs="Arial"/>
                      <w:szCs w:val="18"/>
                    </w:rPr>
                  </w:pPr>
                  <w:r>
                    <w:rPr>
                      <w:rFonts w:ascii="Arial" w:hAnsi="Arial" w:cs="Arial"/>
                      <w:szCs w:val="18"/>
                    </w:rPr>
                    <w:br w:type="page"/>
                  </w:r>
                  <w:r w:rsidRPr="00F65B39">
                    <w:rPr>
                      <w:rFonts w:ascii="Arial" w:hAnsi="Arial" w:cs="Arial"/>
                      <w:szCs w:val="18"/>
                    </w:rPr>
                    <w:br w:type="page"/>
                  </w:r>
                  <w:r w:rsidRPr="00F65B39">
                    <w:rPr>
                      <w:rFonts w:ascii="Arial" w:hAnsi="Arial" w:cs="Arial"/>
                      <w:b/>
                      <w:i/>
                      <w:szCs w:val="18"/>
                    </w:rPr>
                    <w:t>RICHIESTA DI AUTORIZZAZIONI PRESENTATA CONTESTUALMENTE ALLA SCIA UNICA</w:t>
                  </w:r>
                  <w:r w:rsidRPr="00F65B39">
                    <w:rPr>
                      <w:rFonts w:ascii="Arial" w:hAnsi="Arial" w:cs="Arial"/>
                      <w:szCs w:val="18"/>
                    </w:rPr>
                    <w:t xml:space="preserve"> </w:t>
                  </w:r>
                </w:p>
              </w:tc>
            </w:tr>
          </w:tbl>
          <w:p w:rsidR="009B5A26" w:rsidRPr="00F65B39" w:rsidRDefault="009B5A26" w:rsidP="009B5A26">
            <w:pPr>
              <w:spacing w:line="256" w:lineRule="auto"/>
              <w:rPr>
                <w:rFonts w:ascii="Arial" w:hAnsi="Arial" w:cs="Arial"/>
                <w:szCs w:val="18"/>
              </w:rPr>
            </w:pPr>
          </w:p>
        </w:tc>
      </w:tr>
      <w:tr w:rsidR="009B5A26" w:rsidTr="009B5A26">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Cs w:val="18"/>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Casi in cui è previsto</w:t>
            </w:r>
          </w:p>
        </w:tc>
      </w:tr>
      <w:tr w:rsidR="009B5A26" w:rsidTr="009B5A2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rPr>
            </w:pPr>
            <w:r>
              <w:rPr>
                <w:rFonts w:ascii="Arial" w:hAnsi="Arial" w:cs="Arial"/>
                <w:szCs w:val="18"/>
              </w:rPr>
              <w:t>Nel caso di attività che preveda insegna esterna (dove è prevista la domanda di autorizzazione)</w:t>
            </w:r>
          </w:p>
        </w:tc>
      </w:tr>
      <w:tr w:rsidR="009B5A26" w:rsidTr="009B5A2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In caso di emissioni superiori ai limiti delle zonizzazioni</w:t>
            </w:r>
          </w:p>
        </w:tc>
      </w:tr>
      <w:tr w:rsidR="009B5A26" w:rsidTr="009B5A2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9B5A26" w:rsidTr="009B5A2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9B5A26" w:rsidRDefault="009B5A26" w:rsidP="009B5A26">
            <w:pPr>
              <w:spacing w:line="256" w:lineRule="auto"/>
              <w:jc w:val="center"/>
              <w:rPr>
                <w:rFonts w:ascii="Arial" w:hAnsi="Arial" w:cs="Arial"/>
                <w:sz w:val="28"/>
                <w:szCs w:val="28"/>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9B5A26" w:rsidRDefault="009B5A26" w:rsidP="009B5A26">
            <w:pPr>
              <w:spacing w:line="256" w:lineRule="auto"/>
              <w:rPr>
                <w:rFonts w:ascii="Arial" w:hAnsi="Arial" w:cs="Arial"/>
                <w:szCs w:val="18"/>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9B5A26" w:rsidRDefault="009B5A26" w:rsidP="009B5A26">
            <w:pPr>
              <w:spacing w:line="256" w:lineRule="auto"/>
              <w:rPr>
                <w:rFonts w:ascii="Arial" w:hAnsi="Arial" w:cs="Arial"/>
                <w:szCs w:val="18"/>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9B5A26" w:rsidTr="009B5A2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9B5A26" w:rsidRPr="00454A74" w:rsidRDefault="009B5A26" w:rsidP="009B5A26">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9B5A26" w:rsidRPr="00454A74" w:rsidRDefault="009B5A26" w:rsidP="009B5A26">
            <w:pPr>
              <w:spacing w:line="256" w:lineRule="auto"/>
              <w:rPr>
                <w:rFonts w:ascii="Arial" w:hAnsi="Arial" w:cs="Arial"/>
                <w:szCs w:val="18"/>
              </w:rPr>
            </w:pPr>
            <w:r w:rsidRPr="00454A74">
              <w:rPr>
                <w:rFonts w:ascii="Arial" w:hAnsi="Arial" w:cs="Arial"/>
                <w:szCs w:val="18"/>
              </w:rPr>
              <w:t>Documentazione per la richiesta di autorizzazione in deroga</w:t>
            </w:r>
            <w:r>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9B5A26" w:rsidRPr="00454A74" w:rsidRDefault="009B5A26" w:rsidP="009B5A26">
            <w:pPr>
              <w:spacing w:line="256" w:lineRule="auto"/>
              <w:rPr>
                <w:rFonts w:ascii="Arial" w:hAnsi="Arial" w:cs="Arial"/>
                <w:szCs w:val="18"/>
              </w:rPr>
            </w:pPr>
            <w:r w:rsidRPr="00454A74">
              <w:rPr>
                <w:rFonts w:ascii="Arial" w:hAnsi="Arial" w:cs="Arial"/>
                <w:szCs w:val="18"/>
              </w:rPr>
              <w:t xml:space="preserve">Nel caso di attività ubicata in locali sotterranei o </w:t>
            </w:r>
            <w:proofErr w:type="spellStart"/>
            <w:r w:rsidRPr="00454A74">
              <w:rPr>
                <w:rFonts w:ascii="Arial" w:hAnsi="Arial" w:cs="Arial"/>
                <w:szCs w:val="18"/>
              </w:rPr>
              <w:t>semi</w:t>
            </w:r>
            <w:r>
              <w:rPr>
                <w:rFonts w:ascii="Arial" w:hAnsi="Arial" w:cs="Arial"/>
                <w:szCs w:val="18"/>
              </w:rPr>
              <w:t>sotterranei</w:t>
            </w:r>
            <w:proofErr w:type="spellEnd"/>
            <w:r>
              <w:rPr>
                <w:rFonts w:ascii="Arial" w:hAnsi="Arial" w:cs="Arial"/>
                <w:szCs w:val="18"/>
              </w:rPr>
              <w:t xml:space="preserve"> che non dia luogo a</w:t>
            </w:r>
            <w:r w:rsidRPr="00454A74">
              <w:rPr>
                <w:rFonts w:ascii="Arial" w:hAnsi="Arial" w:cs="Arial"/>
                <w:szCs w:val="18"/>
              </w:rPr>
              <w:t xml:space="preserve"> emissioni di agenti nocivi</w:t>
            </w:r>
          </w:p>
        </w:tc>
      </w:tr>
    </w:tbl>
    <w:p w:rsidR="009B5A26" w:rsidRDefault="009B5A26" w:rsidP="009B5A26">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9B5A26" w:rsidTr="009B5A26">
        <w:trPr>
          <w:trHeight w:val="564"/>
          <w:jc w:val="center"/>
        </w:trPr>
        <w:tc>
          <w:tcPr>
            <w:tcW w:w="9781" w:type="dxa"/>
            <w:gridSpan w:val="3"/>
            <w:shd w:val="clear" w:color="auto" w:fill="E6E6E6"/>
            <w:vAlign w:val="center"/>
            <w:hideMark/>
          </w:tcPr>
          <w:p w:rsidR="009B5A26" w:rsidRDefault="009B5A26" w:rsidP="009B5A26">
            <w:pPr>
              <w:spacing w:line="256" w:lineRule="auto"/>
              <w:rPr>
                <w:rFonts w:ascii="Arial" w:hAnsi="Arial" w:cs="Arial"/>
                <w:b/>
                <w:i/>
                <w:szCs w:val="18"/>
              </w:rPr>
            </w:pPr>
            <w:r>
              <w:rPr>
                <w:rFonts w:ascii="Arial" w:hAnsi="Arial" w:cs="Arial"/>
                <w:b/>
                <w:i/>
                <w:szCs w:val="18"/>
              </w:rPr>
              <w:lastRenderedPageBreak/>
              <w:t>ALTRI ALLEGATI (attestazioni relative al versamento di oneri, diritti, etc. e dell’imposta di bollo)</w:t>
            </w:r>
          </w:p>
        </w:tc>
      </w:tr>
      <w:tr w:rsidR="009B5A26" w:rsidTr="009B5A26">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 w:val="28"/>
                <w:szCs w:val="28"/>
              </w:rPr>
            </w:pPr>
            <w:r>
              <w:rPr>
                <w:rFonts w:ascii="Arial" w:hAnsi="Arial" w:cs="Arial"/>
                <w:szCs w:val="18"/>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B5A26" w:rsidRDefault="009B5A26" w:rsidP="009B5A26">
            <w:pPr>
              <w:spacing w:line="256" w:lineRule="auto"/>
              <w:jc w:val="center"/>
              <w:rPr>
                <w:rFonts w:ascii="Arial" w:hAnsi="Arial" w:cs="Arial"/>
                <w:szCs w:val="18"/>
              </w:rPr>
            </w:pPr>
            <w:r>
              <w:rPr>
                <w:rFonts w:ascii="Arial" w:hAnsi="Arial" w:cs="Arial"/>
                <w:szCs w:val="18"/>
              </w:rPr>
              <w:t>Casi in cui è previsto</w:t>
            </w:r>
          </w:p>
        </w:tc>
      </w:tr>
      <w:tr w:rsidR="009B5A26" w:rsidTr="009B5A26">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b/>
                <w:sz w:val="28"/>
                <w:szCs w:val="28"/>
              </w:rPr>
            </w:pPr>
            <w:r>
              <w:rPr>
                <w:rFonts w:ascii="Arial" w:hAnsi="Arial" w:cs="Arial"/>
                <w:sz w:val="28"/>
                <w:szCs w:val="28"/>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B5A26" w:rsidRDefault="009B5A26" w:rsidP="009B5A26">
            <w:pPr>
              <w:tabs>
                <w:tab w:val="left" w:pos="672"/>
              </w:tabs>
              <w:spacing w:line="256" w:lineRule="auto"/>
              <w:rPr>
                <w:rFonts w:ascii="Arial" w:hAnsi="Arial" w:cs="Arial"/>
                <w:highlight w:val="yellow"/>
              </w:rPr>
            </w:pPr>
            <w:r>
              <w:rPr>
                <w:rFonts w:ascii="Arial" w:hAnsi="Arial" w:cs="Arial"/>
                <w:szCs w:val="18"/>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B5A26" w:rsidRDefault="009B5A26" w:rsidP="009B5A26">
            <w:pPr>
              <w:spacing w:line="256" w:lineRule="auto"/>
              <w:rPr>
                <w:rFonts w:ascii="Arial" w:hAnsi="Arial" w:cs="Arial"/>
                <w:szCs w:val="18"/>
                <w:highlight w:val="yellow"/>
              </w:rPr>
            </w:pPr>
            <w:r>
              <w:rPr>
                <w:rFonts w:ascii="Arial" w:hAnsi="Arial" w:cs="Arial"/>
                <w:szCs w:val="18"/>
              </w:rPr>
              <w:t>Nella misura e con le modalità indicate sul sito dell’amministrazione</w:t>
            </w:r>
          </w:p>
        </w:tc>
      </w:tr>
      <w:tr w:rsidR="009B5A26" w:rsidTr="009B5A26">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9B5A26" w:rsidRDefault="009B5A26" w:rsidP="009B5A26">
            <w:pPr>
              <w:spacing w:line="256" w:lineRule="auto"/>
              <w:jc w:val="center"/>
              <w:rPr>
                <w:rFonts w:ascii="Arial" w:hAnsi="Arial" w:cs="Arial"/>
                <w:sz w:val="28"/>
                <w:szCs w:val="28"/>
                <w:highlight w:val="yellow"/>
              </w:rPr>
            </w:pPr>
            <w:r>
              <w:rPr>
                <w:rFonts w:ascii="Arial" w:hAnsi="Arial" w:cs="Arial"/>
                <w:sz w:val="28"/>
                <w:szCs w:val="28"/>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9B5A26" w:rsidRDefault="009B5A26" w:rsidP="009B5A26">
            <w:pPr>
              <w:tabs>
                <w:tab w:val="left" w:pos="672"/>
              </w:tabs>
              <w:spacing w:line="256" w:lineRule="auto"/>
              <w:rPr>
                <w:rFonts w:ascii="Arial" w:hAnsi="Arial" w:cs="Arial"/>
              </w:rPr>
            </w:pPr>
            <w:r>
              <w:rPr>
                <w:rFonts w:ascii="Arial" w:hAnsi="Arial" w:cs="Arial"/>
              </w:rPr>
              <w:t>- Attestazione del versamento dell’imposta di bollo: estremi del codice identificativo della marca da bollo, che deve essere annullata e conservata dall’interessato;</w:t>
            </w:r>
          </w:p>
          <w:p w:rsidR="009B5A26" w:rsidRDefault="009B5A26" w:rsidP="009B5A26">
            <w:pPr>
              <w:tabs>
                <w:tab w:val="left" w:pos="672"/>
              </w:tabs>
              <w:spacing w:line="256" w:lineRule="auto"/>
              <w:rPr>
                <w:rFonts w:ascii="Arial" w:hAnsi="Arial" w:cs="Arial"/>
              </w:rPr>
            </w:pPr>
          </w:p>
          <w:p w:rsidR="009B5A26" w:rsidRDefault="009B5A26" w:rsidP="009B5A26">
            <w:pPr>
              <w:tabs>
                <w:tab w:val="left" w:pos="672"/>
              </w:tabs>
              <w:spacing w:line="256" w:lineRule="auto"/>
              <w:rPr>
                <w:rFonts w:ascii="Arial" w:hAnsi="Arial" w:cs="Arial"/>
                <w:i/>
              </w:rPr>
            </w:pPr>
            <w:r>
              <w:rPr>
                <w:rFonts w:ascii="Arial" w:hAnsi="Arial" w:cs="Arial"/>
                <w:i/>
              </w:rPr>
              <w:t xml:space="preserve">ovvero  </w:t>
            </w:r>
          </w:p>
          <w:p w:rsidR="009B5A26" w:rsidRDefault="009B5A26" w:rsidP="009B5A26">
            <w:pPr>
              <w:tabs>
                <w:tab w:val="left" w:pos="672"/>
              </w:tabs>
              <w:spacing w:line="256" w:lineRule="auto"/>
              <w:rPr>
                <w:rFonts w:ascii="Arial" w:hAnsi="Arial" w:cs="Arial"/>
              </w:rPr>
            </w:pPr>
          </w:p>
          <w:p w:rsidR="009B5A26" w:rsidRDefault="009B5A26" w:rsidP="009B5A26">
            <w:pPr>
              <w:tabs>
                <w:tab w:val="left" w:pos="672"/>
              </w:tabs>
              <w:spacing w:line="256" w:lineRule="auto"/>
              <w:rPr>
                <w:rFonts w:ascii="Arial" w:hAnsi="Arial" w:cs="Arial"/>
                <w:highlight w:val="yellow"/>
              </w:rPr>
            </w:pPr>
            <w:r>
              <w:rPr>
                <w:rFonts w:ascii="Arial" w:hAnsi="Arial" w:cs="Arial"/>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9B5A26" w:rsidRPr="00F65B39" w:rsidRDefault="009B5A26" w:rsidP="009B5A26">
            <w:pPr>
              <w:rPr>
                <w:rFonts w:ascii="Arial" w:hAnsi="Arial" w:cs="Arial"/>
                <w:szCs w:val="18"/>
              </w:rPr>
            </w:pPr>
            <w:r w:rsidRPr="00F65B39">
              <w:rPr>
                <w:rFonts w:ascii="Arial" w:hAnsi="Arial" w:cs="Arial"/>
                <w:szCs w:val="18"/>
              </w:rPr>
              <w:t xml:space="preserve">Obbligatoria in caso di presentazione di un’istanza contestuale alla SCIA </w:t>
            </w:r>
          </w:p>
          <w:p w:rsidR="009B5A26" w:rsidRDefault="009B5A26" w:rsidP="009B5A26">
            <w:pPr>
              <w:spacing w:line="256" w:lineRule="auto"/>
              <w:rPr>
                <w:rFonts w:ascii="Arial" w:hAnsi="Arial" w:cs="Arial"/>
                <w:szCs w:val="18"/>
              </w:rPr>
            </w:pPr>
            <w:r w:rsidRPr="00F65B39">
              <w:rPr>
                <w:rFonts w:ascii="Arial" w:hAnsi="Arial" w:cs="Arial"/>
                <w:szCs w:val="18"/>
              </w:rPr>
              <w:t>(SCIA condizionata)</w:t>
            </w:r>
          </w:p>
        </w:tc>
      </w:tr>
    </w:tbl>
    <w:p w:rsidR="009B5A26" w:rsidRDefault="009B5A26" w:rsidP="009B5A26">
      <w:pPr>
        <w:rPr>
          <w:rFonts w:ascii="Arial" w:hAnsi="Arial" w:cs="Arial"/>
          <w:sz w:val="28"/>
          <w:szCs w:val="28"/>
        </w:rPr>
      </w:pPr>
    </w:p>
    <w:p w:rsidR="009B5A26" w:rsidRDefault="009B5A26" w:rsidP="009B5A26">
      <w:pPr>
        <w:rPr>
          <w:rFonts w:ascii="Arial" w:hAnsi="Arial" w:cs="Arial"/>
        </w:rPr>
      </w:pPr>
      <w:r>
        <w:rPr>
          <w:rFonts w:ascii="Arial" w:hAnsi="Arial" w:cs="Arial"/>
        </w:rPr>
        <w:br w:type="page"/>
      </w:r>
    </w:p>
    <w:p w:rsidR="009B5A26" w:rsidRDefault="009B5A26" w:rsidP="009B5A26">
      <w:pPr>
        <w:tabs>
          <w:tab w:val="left" w:pos="3060"/>
        </w:tabs>
        <w:spacing w:after="120"/>
        <w:jc w:val="center"/>
        <w:rPr>
          <w:rFonts w:ascii="Arial" w:hAnsi="Arial"/>
        </w:rPr>
      </w:pPr>
      <w:r>
        <w:rPr>
          <w:rFonts w:ascii="Arial" w:hAnsi="Arial"/>
        </w:rPr>
        <w:lastRenderedPageBreak/>
        <w:t>ALLEGATO A</w:t>
      </w:r>
    </w:p>
    <w:p w:rsidR="009B5A26" w:rsidRDefault="009B5A26" w:rsidP="009B5A26">
      <w:pPr>
        <w:tabs>
          <w:tab w:val="left" w:pos="3060"/>
        </w:tabs>
        <w:spacing w:after="120"/>
        <w:jc w:val="center"/>
        <w:rPr>
          <w:rFonts w:ascii="Arial" w:hAnsi="Arial" w:cs="Arial"/>
        </w:rPr>
      </w:pPr>
    </w:p>
    <w:p w:rsidR="009B5A26" w:rsidRDefault="009B5A26" w:rsidP="009B5A26">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9B5A26" w:rsidRDefault="009B5A26" w:rsidP="009B5A26">
      <w:pPr>
        <w:pStyle w:val="Paragrafoelenco"/>
        <w:spacing w:after="0" w:line="240" w:lineRule="auto"/>
        <w:ind w:left="0"/>
        <w:jc w:val="both"/>
        <w:rPr>
          <w:rFonts w:ascii="Arial" w:hAnsi="Arial" w:cs="Arial"/>
          <w:sz w:val="18"/>
          <w:szCs w:val="18"/>
        </w:rPr>
      </w:pP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9B5A26" w:rsidRDefault="009B5A26" w:rsidP="009B5A26">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Stato </w:t>
      </w:r>
      <w:r w:rsidRPr="00CE4E58">
        <w:rPr>
          <w:rFonts w:ascii="Arial" w:eastAsia="Times New Roman" w:hAnsi="Arial" w:cs="Arial"/>
          <w:i/>
          <w:color w:val="808080"/>
          <w:sz w:val="18"/>
          <w:szCs w:val="24"/>
          <w:lang w:eastAsia="it-IT"/>
        </w:rPr>
        <w:t>___________________</w:t>
      </w:r>
      <w:r w:rsidRPr="00CE4E58">
        <w:rPr>
          <w:rFonts w:ascii="Arial" w:hAnsi="Arial" w:cs="Arial"/>
          <w:sz w:val="18"/>
          <w:szCs w:val="18"/>
        </w:rPr>
        <w:t xml:space="preserve"> 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9B5A26" w:rsidRDefault="009B5A26" w:rsidP="009B5A26">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9B5A26" w:rsidRDefault="009B5A26" w:rsidP="009B5A26">
      <w:pPr>
        <w:pStyle w:val="Paragrafoelenco"/>
        <w:spacing w:after="0"/>
        <w:ind w:left="0"/>
        <w:jc w:val="center"/>
        <w:rPr>
          <w:rFonts w:ascii="Arial" w:hAnsi="Arial" w:cs="Arial"/>
          <w:sz w:val="18"/>
          <w:szCs w:val="18"/>
        </w:rPr>
      </w:pPr>
    </w:p>
    <w:p w:rsidR="009B5A26" w:rsidRDefault="009B5A26" w:rsidP="009B5A26">
      <w:pPr>
        <w:pStyle w:val="Paragrafoelenco"/>
        <w:spacing w:after="0"/>
        <w:ind w:left="0"/>
        <w:jc w:val="center"/>
        <w:rPr>
          <w:rFonts w:ascii="Arial" w:hAnsi="Arial" w:cs="Arial"/>
          <w:sz w:val="18"/>
          <w:szCs w:val="18"/>
        </w:rPr>
      </w:pPr>
      <w:r>
        <w:rPr>
          <w:rFonts w:ascii="Arial" w:hAnsi="Arial" w:cs="Arial"/>
          <w:sz w:val="18"/>
          <w:szCs w:val="18"/>
        </w:rPr>
        <w:t>in qualità di</w:t>
      </w:r>
    </w:p>
    <w:p w:rsidR="009B5A26" w:rsidRDefault="009B5A26" w:rsidP="009B5A26">
      <w:pPr>
        <w:spacing w:line="276" w:lineRule="auto"/>
        <w:rPr>
          <w:rFonts w:ascii="Arial" w:hAnsi="Arial" w:cs="Arial"/>
          <w:szCs w:val="18"/>
        </w:rPr>
      </w:pPr>
      <w:r>
        <w:rPr>
          <w:rFonts w:ascii="Arial" w:hAnsi="Arial" w:cs="Arial"/>
          <w:szCs w:val="18"/>
        </w:rPr>
        <w:t xml:space="preserve">SOCIO/A della </w:t>
      </w:r>
    </w:p>
    <w:p w:rsidR="009B5A26" w:rsidRDefault="009B5A26" w:rsidP="009B5A26">
      <w:pPr>
        <w:spacing w:line="276" w:lineRule="auto"/>
        <w:rPr>
          <w:rFonts w:ascii="Arial" w:hAnsi="Arial" w:cs="Arial"/>
          <w:i/>
          <w:color w:val="808080"/>
        </w:rPr>
      </w:pPr>
      <w:r>
        <w:rPr>
          <w:rFonts w:ascii="Arial" w:hAnsi="Arial" w:cs="Arial"/>
          <w:i/>
          <w:color w:val="808080"/>
        </w:rPr>
        <w:t>|__|</w:t>
      </w:r>
      <w:r>
        <w:rPr>
          <w:rFonts w:ascii="Arial" w:hAnsi="Arial" w:cs="Arial"/>
          <w:szCs w:val="18"/>
        </w:rPr>
        <w:t xml:space="preserve"> Società </w:t>
      </w:r>
      <w:r>
        <w:rPr>
          <w:rFonts w:ascii="Arial" w:hAnsi="Arial" w:cs="Arial"/>
          <w:i/>
          <w:color w:val="808080"/>
        </w:rPr>
        <w:t>_____________________________________________________________________</w:t>
      </w:r>
    </w:p>
    <w:p w:rsidR="009B5A26" w:rsidRDefault="009B5A26" w:rsidP="009B5A26">
      <w:pPr>
        <w:pStyle w:val="Paragrafoelenco"/>
        <w:spacing w:after="0" w:line="240" w:lineRule="auto"/>
        <w:ind w:left="0"/>
        <w:jc w:val="center"/>
        <w:rPr>
          <w:rFonts w:ascii="Arial" w:hAnsi="Arial" w:cs="Arial"/>
          <w:sz w:val="18"/>
          <w:szCs w:val="18"/>
        </w:rPr>
      </w:pPr>
    </w:p>
    <w:p w:rsidR="009B5A26" w:rsidRDefault="009B5A26" w:rsidP="009B5A26">
      <w:pPr>
        <w:pStyle w:val="Paragrafoelenco"/>
        <w:spacing w:after="0" w:line="240" w:lineRule="auto"/>
        <w:ind w:left="0"/>
        <w:jc w:val="center"/>
        <w:rPr>
          <w:rFonts w:ascii="Arial" w:hAnsi="Arial" w:cs="Arial"/>
          <w:b/>
          <w:sz w:val="18"/>
          <w:szCs w:val="18"/>
        </w:rPr>
      </w:pPr>
    </w:p>
    <w:p w:rsidR="009B5A26" w:rsidRDefault="009B5A26" w:rsidP="009B5A26">
      <w:pPr>
        <w:pStyle w:val="Paragrafoelenco"/>
        <w:spacing w:after="0" w:line="240" w:lineRule="auto"/>
        <w:ind w:left="0"/>
        <w:jc w:val="center"/>
        <w:rPr>
          <w:rFonts w:ascii="Arial" w:hAnsi="Arial" w:cs="Arial"/>
          <w:b/>
          <w:sz w:val="18"/>
          <w:szCs w:val="18"/>
        </w:rPr>
      </w:pPr>
    </w:p>
    <w:p w:rsidR="009B5A26" w:rsidRPr="00E67604" w:rsidRDefault="009B5A26" w:rsidP="009B5A26">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 n. 241 del 1990</w:t>
      </w:r>
      <w:r w:rsidRPr="00E67604">
        <w:rPr>
          <w:rFonts w:ascii="Arial" w:hAnsi="Arial" w:cs="Arial"/>
          <w:b/>
          <w:szCs w:val="18"/>
        </w:rPr>
        <w:t xml:space="preserve">) </w:t>
      </w:r>
      <w:r w:rsidRPr="00E67604">
        <w:rPr>
          <w:rFonts w:ascii="Arial" w:hAnsi="Arial" w:cs="Arial"/>
          <w:szCs w:val="18"/>
        </w:rPr>
        <w:t>sotto la propria responsabilità</w:t>
      </w:r>
    </w:p>
    <w:p w:rsidR="009B5A26" w:rsidRDefault="009B5A26" w:rsidP="009B5A26">
      <w:pPr>
        <w:pStyle w:val="Paragrafoelenco"/>
        <w:spacing w:after="0" w:line="240" w:lineRule="auto"/>
        <w:ind w:left="0"/>
        <w:jc w:val="center"/>
        <w:rPr>
          <w:rFonts w:ascii="Arial" w:hAnsi="Arial" w:cs="Arial"/>
          <w:b/>
          <w:sz w:val="18"/>
          <w:szCs w:val="18"/>
        </w:rPr>
      </w:pPr>
    </w:p>
    <w:p w:rsidR="009B5A26" w:rsidRDefault="009B5A26" w:rsidP="009B5A26">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9B5A26" w:rsidRDefault="009B5A26" w:rsidP="009B5A26">
      <w:pPr>
        <w:pStyle w:val="Paragrafoelenco"/>
        <w:spacing w:after="0" w:line="240" w:lineRule="auto"/>
        <w:ind w:left="0"/>
        <w:jc w:val="center"/>
        <w:rPr>
          <w:rFonts w:ascii="Arial" w:hAnsi="Arial" w:cs="Arial"/>
          <w:sz w:val="18"/>
          <w:szCs w:val="18"/>
        </w:rPr>
      </w:pPr>
    </w:p>
    <w:p w:rsidR="009B5A26" w:rsidRPr="00CE4E58" w:rsidRDefault="009B5A26" w:rsidP="009B5A26">
      <w:pPr>
        <w:numPr>
          <w:ilvl w:val="0"/>
          <w:numId w:val="2"/>
        </w:numPr>
        <w:spacing w:line="256" w:lineRule="auto"/>
        <w:ind w:left="360"/>
        <w:jc w:val="both"/>
        <w:rPr>
          <w:rFonts w:ascii="Arial" w:hAnsi="Arial" w:cs="Arial"/>
          <w:b/>
          <w:szCs w:val="18"/>
        </w:rPr>
      </w:pPr>
      <w:r w:rsidRPr="00CE4E58">
        <w:rPr>
          <w:rFonts w:ascii="Arial" w:hAnsi="Arial" w:cs="Arial"/>
          <w:szCs w:val="18"/>
        </w:rPr>
        <w:t xml:space="preserve">che non sussistono nei propri confronti le cause di divieto, di decadenza o di sospensione previste dalla legge (art. 67 del </w:t>
      </w:r>
      <w:proofErr w:type="spellStart"/>
      <w:r w:rsidRPr="00CE4E58">
        <w:rPr>
          <w:rFonts w:ascii="Arial" w:hAnsi="Arial" w:cs="Arial"/>
          <w:szCs w:val="18"/>
        </w:rPr>
        <w:t>D.Lgs.</w:t>
      </w:r>
      <w:proofErr w:type="spellEnd"/>
      <w:r w:rsidRPr="00CE4E58">
        <w:rPr>
          <w:rFonts w:ascii="Arial" w:hAnsi="Arial" w:cs="Arial"/>
          <w:szCs w:val="18"/>
        </w:rPr>
        <w:t xml:space="preserve"> 06/09/2011, n. 159 “codice antimafia”, recante “Effetti delle misure di prevenzione previste dal Codice delle leggi antimafia e delle misure di prevenzione, nonché nuove disposizioni in materia di documentazione antimafia”).</w:t>
      </w:r>
    </w:p>
    <w:p w:rsidR="009B5A26" w:rsidRDefault="009B5A26" w:rsidP="009B5A26">
      <w:pPr>
        <w:tabs>
          <w:tab w:val="left" w:pos="3060"/>
        </w:tabs>
        <w:spacing w:after="120"/>
        <w:rPr>
          <w:rFonts w:ascii="Arial" w:hAnsi="Arial" w:cs="Arial"/>
          <w:szCs w:val="18"/>
        </w:rPr>
      </w:pPr>
    </w:p>
    <w:p w:rsidR="009B5A26" w:rsidRDefault="009B5A26" w:rsidP="009B5A26">
      <w:pPr>
        <w:tabs>
          <w:tab w:val="left" w:pos="3060"/>
        </w:tabs>
        <w:spacing w:after="120"/>
        <w:rPr>
          <w:rFonts w:ascii="Arial" w:hAnsi="Arial" w:cs="Arial"/>
          <w:szCs w:val="18"/>
        </w:rPr>
      </w:pPr>
    </w:p>
    <w:p w:rsidR="009B5A26" w:rsidRDefault="009B5A26" w:rsidP="009B5A26">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9B5A26" w:rsidRDefault="009B5A26" w:rsidP="009B5A26">
      <w:pPr>
        <w:tabs>
          <w:tab w:val="left" w:pos="3060"/>
        </w:tabs>
        <w:spacing w:after="120"/>
        <w:rPr>
          <w:rFonts w:ascii="Arial" w:hAnsi="Arial" w:cs="Arial"/>
          <w:szCs w:val="18"/>
        </w:rPr>
      </w:pPr>
    </w:p>
    <w:p w:rsidR="009B5A26" w:rsidRDefault="009B5A26" w:rsidP="009B5A26">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9B5A26" w:rsidRDefault="009B5A26" w:rsidP="009B5A26">
      <w:pPr>
        <w:spacing w:before="40" w:after="40"/>
        <w:jc w:val="center"/>
        <w:rPr>
          <w:rFonts w:ascii="Arial" w:hAnsi="Arial" w:cs="Arial"/>
          <w:b/>
          <w:bCs/>
          <w:szCs w:val="18"/>
        </w:rPr>
      </w:pPr>
    </w:p>
    <w:p w:rsidR="009B5A26" w:rsidRPr="006E4846" w:rsidRDefault="009B5A26" w:rsidP="009B5A26">
      <w:pPr>
        <w:rPr>
          <w:rFonts w:ascii="Arial" w:hAnsi="Arial" w:cs="Arial"/>
          <w:b/>
          <w:szCs w:val="18"/>
        </w:rPr>
      </w:pPr>
      <w:r w:rsidRPr="006E4846">
        <w:rPr>
          <w:rFonts w:ascii="Arial" w:hAnsi="Arial" w:cs="Arial"/>
          <w:b/>
          <w:szCs w:val="18"/>
        </w:rPr>
        <w:t>INFORMATIVA SULLA PRIVACY (ART. 13 del d.lgs. n. 196/2003)</w:t>
      </w:r>
    </w:p>
    <w:p w:rsidR="009B5A26" w:rsidRPr="006E4846" w:rsidRDefault="009B5A26" w:rsidP="009B5A26">
      <w:pPr>
        <w:rPr>
          <w:rFonts w:ascii="Arial" w:hAnsi="Arial" w:cs="Arial"/>
          <w:szCs w:val="18"/>
        </w:rPr>
      </w:pPr>
    </w:p>
    <w:p w:rsidR="009B5A26" w:rsidRPr="006E4846" w:rsidRDefault="009B5A26" w:rsidP="009B5A26">
      <w:pPr>
        <w:rPr>
          <w:rFonts w:ascii="Arial" w:hAnsi="Arial" w:cs="Arial"/>
          <w:szCs w:val="18"/>
        </w:rPr>
      </w:pPr>
      <w:r w:rsidRPr="006E4846">
        <w:rPr>
          <w:rFonts w:ascii="Arial" w:hAnsi="Arial" w:cs="Arial"/>
          <w:szCs w:val="18"/>
        </w:rPr>
        <w:t xml:space="preserve">Il </w:t>
      </w:r>
      <w:proofErr w:type="spellStart"/>
      <w:r w:rsidRPr="006E4846">
        <w:rPr>
          <w:rFonts w:ascii="Arial" w:hAnsi="Arial" w:cs="Arial"/>
          <w:szCs w:val="18"/>
        </w:rPr>
        <w:t>D.Lgs.</w:t>
      </w:r>
      <w:proofErr w:type="spellEnd"/>
      <w:r w:rsidRPr="006E4846">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6E4846" w:rsidRDefault="009B5A26" w:rsidP="009B5A26">
      <w:pPr>
        <w:rPr>
          <w:rFonts w:ascii="Arial" w:hAnsi="Arial" w:cs="Arial"/>
          <w:szCs w:val="18"/>
        </w:rPr>
      </w:pPr>
      <w:r w:rsidRPr="006E4846">
        <w:rPr>
          <w:rFonts w:ascii="Arial" w:hAnsi="Arial" w:cs="Arial"/>
          <w:b/>
          <w:szCs w:val="18"/>
        </w:rPr>
        <w:t>Finalità del trattamento</w:t>
      </w:r>
      <w:r w:rsidRPr="006E4846">
        <w:rPr>
          <w:rFonts w:ascii="Arial" w:hAnsi="Arial" w:cs="Arial"/>
          <w:szCs w:val="18"/>
        </w:rPr>
        <w:t>. I dati personali saranno utilizzati dagli uffici nell’ambito del procedimento per il quale la dichiarazione viene resa.</w:t>
      </w:r>
    </w:p>
    <w:p w:rsidR="009B5A26" w:rsidRPr="006E4846" w:rsidRDefault="009B5A26" w:rsidP="009B5A26">
      <w:pPr>
        <w:rPr>
          <w:rFonts w:ascii="Arial" w:hAnsi="Arial" w:cs="Arial"/>
          <w:szCs w:val="18"/>
        </w:rPr>
      </w:pPr>
      <w:r w:rsidRPr="006E4846">
        <w:rPr>
          <w:rFonts w:ascii="Arial" w:hAnsi="Arial" w:cs="Arial"/>
          <w:b/>
          <w:szCs w:val="18"/>
        </w:rPr>
        <w:lastRenderedPageBreak/>
        <w:t>Modalità del trattamento</w:t>
      </w:r>
      <w:r w:rsidRPr="006E4846">
        <w:rPr>
          <w:rFonts w:ascii="Arial" w:hAnsi="Arial" w:cs="Arial"/>
          <w:szCs w:val="18"/>
        </w:rPr>
        <w:t xml:space="preserve">. I dati saranno trattati dagli incaricati sia con strumenti cartacei sia con strumenti informatici a disposizione degli uffici. </w:t>
      </w:r>
    </w:p>
    <w:p w:rsidR="009B5A26" w:rsidRPr="006E4846" w:rsidRDefault="009B5A26" w:rsidP="009B5A26">
      <w:pPr>
        <w:rPr>
          <w:rFonts w:ascii="Arial" w:hAnsi="Arial" w:cs="Arial"/>
          <w:szCs w:val="18"/>
        </w:rPr>
      </w:pPr>
      <w:r w:rsidRPr="006E4846">
        <w:rPr>
          <w:rFonts w:ascii="Arial" w:hAnsi="Arial" w:cs="Arial"/>
          <w:b/>
          <w:szCs w:val="18"/>
        </w:rPr>
        <w:t>Ambito di comunicazione</w:t>
      </w:r>
      <w:r w:rsidRPr="006E4846">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6E4846" w:rsidRDefault="009B5A26" w:rsidP="009B5A26">
      <w:pPr>
        <w:rPr>
          <w:rFonts w:ascii="Arial" w:hAnsi="Arial" w:cs="Arial"/>
          <w:szCs w:val="18"/>
        </w:rPr>
      </w:pPr>
      <w:r w:rsidRPr="006E4846">
        <w:rPr>
          <w:rFonts w:ascii="Arial" w:hAnsi="Arial" w:cs="Arial"/>
          <w:b/>
          <w:szCs w:val="18"/>
        </w:rPr>
        <w:t>Diritti</w:t>
      </w:r>
      <w:r w:rsidRPr="006E4846">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9B5A26" w:rsidRPr="006E4846" w:rsidRDefault="009B5A26" w:rsidP="009B5A26">
      <w:pPr>
        <w:rPr>
          <w:rFonts w:ascii="Arial" w:hAnsi="Arial" w:cs="Arial"/>
          <w:szCs w:val="18"/>
        </w:rPr>
      </w:pPr>
      <w:r w:rsidRPr="006E4846">
        <w:rPr>
          <w:rFonts w:ascii="Arial" w:hAnsi="Arial" w:cs="Arial"/>
          <w:szCs w:val="18"/>
        </w:rPr>
        <w:t xml:space="preserve">Titolare del trattamento: SUAP di </w:t>
      </w:r>
      <w:r w:rsidRPr="006E4846">
        <w:rPr>
          <w:rFonts w:ascii="Arial" w:hAnsi="Arial" w:cs="Arial"/>
          <w:i/>
          <w:color w:val="808080"/>
        </w:rPr>
        <w:t>_____________________</w:t>
      </w:r>
    </w:p>
    <w:p w:rsidR="009B5A26" w:rsidRPr="006E4846" w:rsidRDefault="009B5A26" w:rsidP="009B5A26">
      <w:pPr>
        <w:rPr>
          <w:rFonts w:ascii="Arial" w:hAnsi="Arial" w:cs="Arial"/>
          <w:szCs w:val="18"/>
        </w:rPr>
      </w:pPr>
    </w:p>
    <w:p w:rsidR="009B5A26" w:rsidRPr="006E4846" w:rsidRDefault="009B5A26" w:rsidP="009B5A26">
      <w:pPr>
        <w:rPr>
          <w:rFonts w:ascii="Arial" w:hAnsi="Arial" w:cs="Arial"/>
          <w:szCs w:val="18"/>
        </w:rPr>
      </w:pPr>
      <w:r w:rsidRPr="006E4846">
        <w:rPr>
          <w:rFonts w:ascii="Arial" w:hAnsi="Arial" w:cs="Arial"/>
          <w:szCs w:val="18"/>
        </w:rPr>
        <w:t>Il/la sottoscritto/a dichiara di aver letto l’informativa sul trattamento dei dati personali.</w:t>
      </w:r>
    </w:p>
    <w:p w:rsidR="009B5A26" w:rsidRPr="006E4846" w:rsidRDefault="009B5A26" w:rsidP="009B5A26">
      <w:pPr>
        <w:rPr>
          <w:rFonts w:ascii="Arial" w:hAnsi="Arial" w:cs="Arial"/>
          <w:szCs w:val="18"/>
        </w:rPr>
      </w:pPr>
    </w:p>
    <w:p w:rsidR="009B5A26" w:rsidRPr="004F4AA7" w:rsidRDefault="009B5A26" w:rsidP="009B5A26">
      <w:pPr>
        <w:spacing w:after="200"/>
        <w:rPr>
          <w:rFonts w:ascii="Arial" w:hAnsi="Arial" w:cs="Arial"/>
          <w:szCs w:val="18"/>
        </w:rPr>
        <w:sectPr w:rsidR="009B5A26" w:rsidRPr="004F4AA7" w:rsidSect="009B5A26">
          <w:footerReference w:type="default" r:id="rId16"/>
          <w:type w:val="continuous"/>
          <w:pgSz w:w="11906" w:h="16838"/>
          <w:pgMar w:top="1417" w:right="1134" w:bottom="1134" w:left="1134" w:header="708" w:footer="708" w:gutter="0"/>
          <w:cols w:space="708"/>
          <w:docGrid w:linePitch="360"/>
        </w:sectPr>
      </w:pPr>
      <w:r w:rsidRPr="006E4846">
        <w:rPr>
          <w:rFonts w:ascii="Arial" w:hAnsi="Arial" w:cs="Arial"/>
          <w:szCs w:val="18"/>
        </w:rPr>
        <w:t>Data</w:t>
      </w:r>
      <w:r w:rsidRPr="006E4846">
        <w:rPr>
          <w:rFonts w:ascii="Arial" w:hAnsi="Arial" w:cs="Arial"/>
          <w:i/>
          <w:color w:val="808080"/>
        </w:rPr>
        <w:t xml:space="preserve">____________________  </w:t>
      </w:r>
      <w:r w:rsidRPr="006E4846">
        <w:rPr>
          <w:rFonts w:ascii="Arial" w:hAnsi="Arial" w:cs="Arial"/>
          <w:szCs w:val="18"/>
        </w:rPr>
        <w:t xml:space="preserve">            Firma</w:t>
      </w:r>
      <w:r w:rsidRPr="006E4846">
        <w:rPr>
          <w:rFonts w:ascii="Arial" w:hAnsi="Arial" w:cs="Arial"/>
          <w:i/>
          <w:color w:val="808080"/>
        </w:rPr>
        <w:t>___________________________________________________</w:t>
      </w:r>
    </w:p>
    <w:p w:rsidR="009B5A26" w:rsidRPr="00B0644E" w:rsidRDefault="009B5A26" w:rsidP="009B5A26">
      <w:pPr>
        <w:tabs>
          <w:tab w:val="left" w:pos="3060"/>
        </w:tabs>
        <w:spacing w:after="120"/>
        <w:jc w:val="center"/>
        <w:rPr>
          <w:rFonts w:ascii="Arial" w:hAnsi="Arial" w:cs="Arial"/>
        </w:rPr>
      </w:pPr>
      <w:r>
        <w:rPr>
          <w:rFonts w:ascii="Arial" w:hAnsi="Arial" w:cs="Arial"/>
        </w:rPr>
        <w:lastRenderedPageBreak/>
        <w:t>A</w:t>
      </w:r>
      <w:r w:rsidRPr="00B0644E">
        <w:rPr>
          <w:rFonts w:ascii="Arial" w:hAnsi="Arial" w:cs="Arial"/>
        </w:rPr>
        <w:t>LLEGATO B</w:t>
      </w:r>
    </w:p>
    <w:p w:rsidR="009B5A26" w:rsidRPr="00B0644E" w:rsidRDefault="009B5A26" w:rsidP="009B5A26">
      <w:pPr>
        <w:tabs>
          <w:tab w:val="left" w:pos="3060"/>
        </w:tabs>
        <w:spacing w:after="120"/>
        <w:rPr>
          <w:rFonts w:ascii="Arial" w:hAnsi="Arial" w:cs="Arial"/>
        </w:rPr>
      </w:pPr>
    </w:p>
    <w:p w:rsidR="009B5A26" w:rsidRPr="00B0644E" w:rsidRDefault="009B5A26" w:rsidP="009B5A26">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Pr="00B0644E">
        <w:rPr>
          <w:rFonts w:ascii="Arial" w:hAnsi="Arial" w:cs="Arial"/>
          <w:b/>
          <w:sz w:val="18"/>
          <w:szCs w:val="18"/>
        </w:rPr>
        <w:t>EL/LA RESPONSABILE TECN</w:t>
      </w:r>
      <w:r>
        <w:rPr>
          <w:rFonts w:ascii="Arial" w:hAnsi="Arial" w:cs="Arial"/>
          <w:b/>
          <w:sz w:val="18"/>
          <w:szCs w:val="18"/>
        </w:rPr>
        <w:t>ICO/A</w:t>
      </w:r>
    </w:p>
    <w:p w:rsidR="009B5A26" w:rsidRDefault="009B5A26" w:rsidP="009B5A26">
      <w:pPr>
        <w:pStyle w:val="Paragrafoelenco"/>
        <w:spacing w:after="0" w:line="240" w:lineRule="auto"/>
        <w:ind w:left="0"/>
        <w:jc w:val="both"/>
        <w:rPr>
          <w:rFonts w:ascii="Arial" w:hAnsi="Arial" w:cs="Arial"/>
          <w:b/>
          <w:sz w:val="18"/>
          <w:szCs w:val="18"/>
        </w:rPr>
      </w:pPr>
    </w:p>
    <w:p w:rsidR="009B5A26" w:rsidRDefault="009B5A26" w:rsidP="009B5A26">
      <w:pPr>
        <w:pStyle w:val="Paragrafoelenco"/>
        <w:spacing w:after="0" w:line="240" w:lineRule="auto"/>
        <w:ind w:left="0"/>
        <w:jc w:val="both"/>
        <w:rPr>
          <w:rFonts w:ascii="Arial" w:hAnsi="Arial" w:cs="Arial"/>
          <w:sz w:val="18"/>
          <w:szCs w:val="18"/>
        </w:rPr>
      </w:pPr>
    </w:p>
    <w:p w:rsidR="009B5A26" w:rsidRPr="006E4846" w:rsidRDefault="009B5A26" w:rsidP="009B5A26">
      <w:pPr>
        <w:spacing w:line="276" w:lineRule="auto"/>
        <w:contextualSpacing/>
        <w:rPr>
          <w:rFonts w:ascii="Arial" w:hAnsi="Arial" w:cs="Arial"/>
          <w:szCs w:val="18"/>
        </w:rPr>
      </w:pPr>
      <w:r w:rsidRPr="006E4846">
        <w:rPr>
          <w:rFonts w:ascii="Arial" w:hAnsi="Arial" w:cs="Arial"/>
          <w:szCs w:val="18"/>
        </w:rPr>
        <w:t>Cognome</w:t>
      </w:r>
      <w:r w:rsidRPr="006E4846">
        <w:rPr>
          <w:rFonts w:ascii="Arial" w:hAnsi="Arial" w:cs="Arial"/>
          <w:i/>
          <w:color w:val="808080"/>
        </w:rPr>
        <w:t xml:space="preserve"> ____________________</w:t>
      </w:r>
      <w:r w:rsidRPr="006E4846">
        <w:rPr>
          <w:rFonts w:ascii="Arial" w:hAnsi="Arial" w:cs="Arial"/>
          <w:szCs w:val="18"/>
        </w:rPr>
        <w:t xml:space="preserve"> Nome </w:t>
      </w:r>
      <w:r w:rsidRPr="006E4846">
        <w:rPr>
          <w:rFonts w:ascii="Arial" w:hAnsi="Arial" w:cs="Arial"/>
          <w:i/>
          <w:color w:val="808080"/>
        </w:rPr>
        <w:t xml:space="preserve">__________________________________ </w:t>
      </w:r>
    </w:p>
    <w:p w:rsidR="009B5A26" w:rsidRPr="006E4846" w:rsidRDefault="009B5A26" w:rsidP="009B5A26">
      <w:pPr>
        <w:spacing w:line="276" w:lineRule="auto"/>
        <w:contextualSpacing/>
        <w:rPr>
          <w:rFonts w:ascii="Arial" w:hAnsi="Arial" w:cs="Arial"/>
          <w:szCs w:val="18"/>
        </w:rPr>
      </w:pPr>
      <w:r w:rsidRPr="006E4846">
        <w:rPr>
          <w:rFonts w:ascii="Arial" w:hAnsi="Arial" w:cs="Arial"/>
          <w:szCs w:val="18"/>
        </w:rPr>
        <w:t xml:space="preserve">C.F. </w:t>
      </w:r>
      <w:r w:rsidRPr="006E4846">
        <w:rPr>
          <w:rFonts w:ascii="Arial" w:hAnsi="Arial" w:cs="Arial"/>
          <w:i/>
          <w:color w:val="808080"/>
        </w:rPr>
        <w:t xml:space="preserve">|__|__|__|__|__|__|__|__|__|__|__|__|__|__|__|__| </w:t>
      </w:r>
    </w:p>
    <w:p w:rsidR="009B5A26" w:rsidRPr="006E4846" w:rsidRDefault="009B5A26" w:rsidP="009B5A26">
      <w:pPr>
        <w:spacing w:line="276" w:lineRule="auto"/>
        <w:contextualSpacing/>
        <w:rPr>
          <w:rFonts w:ascii="Arial" w:hAnsi="Arial" w:cs="Arial"/>
          <w:szCs w:val="18"/>
        </w:rPr>
      </w:pPr>
      <w:r w:rsidRPr="006E4846">
        <w:rPr>
          <w:rFonts w:ascii="Arial" w:hAnsi="Arial" w:cs="Arial"/>
          <w:szCs w:val="18"/>
        </w:rPr>
        <w:t>Data di nascita</w:t>
      </w:r>
      <w:r w:rsidRPr="006E4846">
        <w:rPr>
          <w:rFonts w:ascii="Arial" w:hAnsi="Arial" w:cs="Arial"/>
          <w:color w:val="808080"/>
          <w:sz w:val="20"/>
        </w:rPr>
        <w:t>|__|__|/|__|__|/|__|__|__|__|</w:t>
      </w:r>
      <w:r w:rsidRPr="006E4846">
        <w:rPr>
          <w:rFonts w:ascii="Arial" w:hAnsi="Arial" w:cs="Arial"/>
          <w:szCs w:val="18"/>
        </w:rPr>
        <w:t xml:space="preserve"> Cittadinanza </w:t>
      </w:r>
      <w:r w:rsidRPr="006E4846">
        <w:rPr>
          <w:rFonts w:ascii="Arial" w:hAnsi="Arial" w:cs="Arial"/>
          <w:i/>
          <w:color w:val="808080"/>
        </w:rPr>
        <w:t xml:space="preserve">_______________________ </w:t>
      </w:r>
    </w:p>
    <w:p w:rsidR="009B5A26" w:rsidRPr="006E4846" w:rsidRDefault="009B5A26" w:rsidP="009B5A26">
      <w:pPr>
        <w:spacing w:line="276" w:lineRule="auto"/>
        <w:contextualSpacing/>
        <w:rPr>
          <w:rFonts w:ascii="Arial" w:hAnsi="Arial" w:cs="Arial"/>
          <w:szCs w:val="18"/>
        </w:rPr>
      </w:pPr>
      <w:r w:rsidRPr="006E4846">
        <w:rPr>
          <w:rFonts w:ascii="Arial" w:hAnsi="Arial" w:cs="Arial"/>
          <w:szCs w:val="18"/>
        </w:rPr>
        <w:t xml:space="preserve">Sesso: M </w:t>
      </w:r>
      <w:r w:rsidRPr="006E4846">
        <w:rPr>
          <w:rFonts w:ascii="Arial" w:hAnsi="Arial" w:cs="Arial"/>
          <w:i/>
          <w:color w:val="808080"/>
        </w:rPr>
        <w:t xml:space="preserve">|__| </w:t>
      </w:r>
      <w:r w:rsidRPr="006E4846">
        <w:rPr>
          <w:rFonts w:ascii="Arial" w:hAnsi="Arial" w:cs="Arial"/>
          <w:szCs w:val="18"/>
        </w:rPr>
        <w:t xml:space="preserve">F </w:t>
      </w:r>
      <w:r w:rsidRPr="006E4846">
        <w:rPr>
          <w:rFonts w:ascii="Arial" w:hAnsi="Arial" w:cs="Arial"/>
          <w:i/>
          <w:color w:val="808080"/>
        </w:rPr>
        <w:t xml:space="preserve">|__| </w:t>
      </w:r>
    </w:p>
    <w:p w:rsidR="009B5A26" w:rsidRPr="006E4846" w:rsidRDefault="009B5A26" w:rsidP="009B5A26">
      <w:pPr>
        <w:spacing w:line="276" w:lineRule="auto"/>
        <w:contextualSpacing/>
        <w:rPr>
          <w:rFonts w:ascii="Arial" w:hAnsi="Arial" w:cs="Arial"/>
          <w:i/>
          <w:color w:val="808080"/>
        </w:rPr>
      </w:pPr>
      <w:r w:rsidRPr="006E4846">
        <w:rPr>
          <w:rFonts w:ascii="Arial" w:hAnsi="Arial" w:cs="Arial"/>
          <w:szCs w:val="18"/>
        </w:rPr>
        <w:t xml:space="preserve">Luogo di nascita: Stato </w:t>
      </w:r>
      <w:r w:rsidRPr="006E4846">
        <w:rPr>
          <w:rFonts w:ascii="Arial" w:hAnsi="Arial" w:cs="Arial"/>
          <w:i/>
          <w:color w:val="808080"/>
        </w:rPr>
        <w:t>___________________</w:t>
      </w:r>
      <w:r w:rsidRPr="006E4846">
        <w:rPr>
          <w:rFonts w:ascii="Arial" w:hAnsi="Arial" w:cs="Arial"/>
          <w:szCs w:val="18"/>
        </w:rPr>
        <w:t xml:space="preserve"> Provincia </w:t>
      </w:r>
      <w:r w:rsidRPr="006E4846">
        <w:rPr>
          <w:rFonts w:ascii="Arial" w:hAnsi="Arial" w:cs="Arial"/>
          <w:i/>
          <w:color w:val="808080"/>
        </w:rPr>
        <w:t>_________</w:t>
      </w:r>
      <w:r w:rsidRPr="006E4846">
        <w:rPr>
          <w:rFonts w:ascii="Arial" w:hAnsi="Arial" w:cs="Arial"/>
          <w:szCs w:val="18"/>
        </w:rPr>
        <w:t xml:space="preserve"> Comune </w:t>
      </w:r>
      <w:r w:rsidRPr="006E4846">
        <w:rPr>
          <w:rFonts w:ascii="Arial" w:hAnsi="Arial" w:cs="Arial"/>
          <w:i/>
          <w:color w:val="808080"/>
        </w:rPr>
        <w:t xml:space="preserve">________________ </w:t>
      </w:r>
    </w:p>
    <w:p w:rsidR="009B5A26" w:rsidRPr="00CE4E58" w:rsidRDefault="009B5A26" w:rsidP="009B5A26">
      <w:pPr>
        <w:spacing w:line="276" w:lineRule="auto"/>
        <w:contextualSpacing/>
        <w:rPr>
          <w:rFonts w:ascii="Arial" w:hAnsi="Arial" w:cs="Arial"/>
          <w:i/>
          <w:color w:val="808080"/>
        </w:rPr>
      </w:pPr>
      <w:r w:rsidRPr="00CE4E58">
        <w:rPr>
          <w:rFonts w:ascii="Arial" w:hAnsi="Arial" w:cs="Arial"/>
          <w:szCs w:val="18"/>
        </w:rPr>
        <w:t>Residenza:</w:t>
      </w:r>
      <w:r w:rsidRPr="00CE4E58">
        <w:rPr>
          <w:rFonts w:ascii="Arial" w:hAnsi="Arial" w:cs="Arial"/>
          <w:i/>
          <w:color w:val="808080"/>
        </w:rPr>
        <w:t xml:space="preserve"> </w:t>
      </w:r>
      <w:r w:rsidRPr="00CE4E58">
        <w:rPr>
          <w:rFonts w:ascii="Arial" w:hAnsi="Arial" w:cs="Arial"/>
          <w:szCs w:val="18"/>
        </w:rPr>
        <w:t xml:space="preserve">Stato </w:t>
      </w:r>
      <w:r w:rsidRPr="00CE4E58">
        <w:rPr>
          <w:rFonts w:ascii="Arial" w:hAnsi="Arial" w:cs="Arial"/>
          <w:i/>
          <w:color w:val="808080"/>
        </w:rPr>
        <w:t>___________________</w:t>
      </w:r>
      <w:r w:rsidRPr="00CE4E58">
        <w:rPr>
          <w:rFonts w:ascii="Arial" w:hAnsi="Arial" w:cs="Arial"/>
          <w:szCs w:val="18"/>
        </w:rPr>
        <w:t xml:space="preserve"> Provincia</w:t>
      </w:r>
      <w:r w:rsidRPr="00CE4E58">
        <w:rPr>
          <w:rFonts w:ascii="Arial" w:hAnsi="Arial" w:cs="Arial"/>
          <w:i/>
          <w:color w:val="808080"/>
        </w:rPr>
        <w:t xml:space="preserve"> ____________ </w:t>
      </w:r>
    </w:p>
    <w:p w:rsidR="009B5A26" w:rsidRPr="00CE4E58" w:rsidRDefault="009B5A26" w:rsidP="009B5A26">
      <w:pPr>
        <w:spacing w:line="276" w:lineRule="auto"/>
        <w:contextualSpacing/>
        <w:rPr>
          <w:rFonts w:ascii="Arial" w:hAnsi="Arial" w:cs="Arial"/>
          <w:i/>
          <w:color w:val="808080"/>
        </w:rPr>
      </w:pPr>
      <w:r w:rsidRPr="00CE4E58">
        <w:rPr>
          <w:rFonts w:ascii="Arial" w:hAnsi="Arial" w:cs="Arial"/>
          <w:szCs w:val="18"/>
        </w:rPr>
        <w:t>Comune</w:t>
      </w:r>
      <w:r w:rsidRPr="00CE4E58">
        <w:rPr>
          <w:rFonts w:ascii="Arial" w:hAnsi="Arial" w:cs="Arial"/>
          <w:i/>
          <w:color w:val="808080"/>
        </w:rPr>
        <w:t xml:space="preserve"> __________________________________________ </w:t>
      </w:r>
    </w:p>
    <w:p w:rsidR="009B5A26" w:rsidRPr="00CE4E58" w:rsidRDefault="009B5A26" w:rsidP="009B5A26">
      <w:pPr>
        <w:spacing w:line="276" w:lineRule="auto"/>
        <w:contextualSpacing/>
        <w:rPr>
          <w:rFonts w:ascii="Arial" w:hAnsi="Arial" w:cs="Arial"/>
          <w:i/>
          <w:color w:val="808080"/>
        </w:rPr>
      </w:pPr>
      <w:r w:rsidRPr="00CE4E58">
        <w:rPr>
          <w:rFonts w:ascii="Arial" w:hAnsi="Arial" w:cs="Arial"/>
          <w:szCs w:val="18"/>
        </w:rPr>
        <w:t>Via, Piazza, ecc.</w:t>
      </w:r>
      <w:r w:rsidRPr="00CE4E58">
        <w:rPr>
          <w:rFonts w:ascii="Arial" w:hAnsi="Arial" w:cs="Arial"/>
          <w:i/>
          <w:color w:val="808080"/>
        </w:rPr>
        <w:t>_____________________________________</w:t>
      </w:r>
      <w:r w:rsidRPr="00CE4E58">
        <w:rPr>
          <w:rFonts w:ascii="Arial" w:hAnsi="Arial" w:cs="Arial"/>
          <w:szCs w:val="18"/>
        </w:rPr>
        <w:t xml:space="preserve"> N. </w:t>
      </w:r>
      <w:r w:rsidRPr="00CE4E58">
        <w:rPr>
          <w:rFonts w:ascii="Arial" w:hAnsi="Arial" w:cs="Arial"/>
          <w:i/>
          <w:color w:val="808080"/>
        </w:rPr>
        <w:t xml:space="preserve">_____ </w:t>
      </w:r>
      <w:r w:rsidRPr="00CE4E58">
        <w:rPr>
          <w:rFonts w:ascii="Arial" w:hAnsi="Arial" w:cs="Arial"/>
          <w:szCs w:val="18"/>
        </w:rPr>
        <w:t>C.A.P.</w:t>
      </w:r>
      <w:r w:rsidRPr="00CE4E58">
        <w:rPr>
          <w:rFonts w:ascii="Arial" w:hAnsi="Arial" w:cs="Arial"/>
          <w:i/>
          <w:color w:val="808080"/>
        </w:rPr>
        <w:t xml:space="preserve"> _______________ </w:t>
      </w:r>
    </w:p>
    <w:p w:rsidR="009B5A26" w:rsidRPr="00CE4E58" w:rsidRDefault="009B5A26" w:rsidP="009B5A26">
      <w:pPr>
        <w:spacing w:line="276" w:lineRule="auto"/>
        <w:contextualSpacing/>
        <w:jc w:val="center"/>
        <w:rPr>
          <w:rFonts w:ascii="Arial" w:hAnsi="Arial" w:cs="Arial"/>
          <w:i/>
          <w:color w:val="808080"/>
        </w:rPr>
      </w:pPr>
    </w:p>
    <w:p w:rsidR="009B5A26" w:rsidRPr="00CE4E58" w:rsidRDefault="009B5A26" w:rsidP="009B5A26">
      <w:pPr>
        <w:spacing w:line="276" w:lineRule="auto"/>
        <w:contextualSpacing/>
        <w:jc w:val="center"/>
        <w:rPr>
          <w:rFonts w:ascii="Arial" w:hAnsi="Arial" w:cs="Arial"/>
          <w:szCs w:val="18"/>
        </w:rPr>
      </w:pPr>
      <w:r w:rsidRPr="00CE4E58">
        <w:rPr>
          <w:rFonts w:ascii="Arial" w:hAnsi="Arial" w:cs="Arial"/>
          <w:szCs w:val="18"/>
        </w:rPr>
        <w:t>in qualità di</w:t>
      </w:r>
    </w:p>
    <w:p w:rsidR="009B5A26" w:rsidRPr="00CE4E58" w:rsidRDefault="009B5A26" w:rsidP="009B5A26">
      <w:pPr>
        <w:spacing w:line="276" w:lineRule="auto"/>
        <w:contextualSpacing/>
        <w:rPr>
          <w:rFonts w:ascii="Arial" w:hAnsi="Arial" w:cs="Arial"/>
          <w:szCs w:val="18"/>
        </w:rPr>
      </w:pPr>
    </w:p>
    <w:p w:rsidR="009B5A26" w:rsidRPr="00CE4E58" w:rsidRDefault="009B5A26" w:rsidP="009B5A26">
      <w:pPr>
        <w:spacing w:line="276" w:lineRule="auto"/>
        <w:contextualSpacing/>
        <w:rPr>
          <w:rFonts w:ascii="Arial" w:hAnsi="Arial" w:cs="Arial"/>
          <w:szCs w:val="18"/>
        </w:rPr>
      </w:pPr>
      <w:r w:rsidRPr="00CE4E58">
        <w:rPr>
          <w:rFonts w:ascii="Arial" w:hAnsi="Arial" w:cs="Arial"/>
          <w:szCs w:val="18"/>
        </w:rPr>
        <w:t xml:space="preserve">PREPOSTO/A  responsabile tecnico della </w:t>
      </w:r>
      <w:r>
        <w:rPr>
          <w:rFonts w:ascii="Arial" w:hAnsi="Arial" w:cs="Arial"/>
          <w:szCs w:val="18"/>
        </w:rPr>
        <w:t xml:space="preserve">                                    </w:t>
      </w:r>
    </w:p>
    <w:p w:rsidR="009B5A26" w:rsidRPr="00CE4E58" w:rsidRDefault="009B5A26" w:rsidP="009B5A26">
      <w:pPr>
        <w:spacing w:line="276" w:lineRule="auto"/>
        <w:contextualSpacing/>
        <w:rPr>
          <w:rFonts w:ascii="Arial" w:hAnsi="Arial" w:cs="Arial"/>
          <w:szCs w:val="18"/>
        </w:rPr>
      </w:pPr>
      <w:r w:rsidRPr="00CE4E58">
        <w:rPr>
          <w:rFonts w:ascii="Arial" w:hAnsi="Arial" w:cs="Arial"/>
          <w:szCs w:val="18"/>
        </w:rPr>
        <w:t>|__| impresa individuale</w:t>
      </w:r>
      <w:r w:rsidRPr="00CE4E58">
        <w:rPr>
          <w:rFonts w:ascii="Arial" w:hAnsi="Arial" w:cs="Arial"/>
          <w:i/>
          <w:color w:val="808080"/>
        </w:rPr>
        <w:t xml:space="preserve"> </w:t>
      </w:r>
      <w:r w:rsidRPr="00FA3158">
        <w:rPr>
          <w:rFonts w:ascii="Arial" w:hAnsi="Arial" w:cs="Arial"/>
          <w:i/>
          <w:color w:val="808080"/>
        </w:rPr>
        <w:t xml:space="preserve">____________________________     </w:t>
      </w:r>
    </w:p>
    <w:p w:rsidR="009B5A26" w:rsidRPr="00CE4E58" w:rsidRDefault="009B5A26" w:rsidP="009B5A26">
      <w:pPr>
        <w:spacing w:line="276" w:lineRule="auto"/>
        <w:contextualSpacing/>
        <w:rPr>
          <w:rFonts w:ascii="Arial" w:hAnsi="Arial" w:cs="Arial"/>
          <w:strike/>
          <w:szCs w:val="18"/>
        </w:rPr>
      </w:pPr>
      <w:r w:rsidRPr="00CE4E58">
        <w:rPr>
          <w:rFonts w:ascii="Arial" w:hAnsi="Arial" w:cs="Arial"/>
          <w:szCs w:val="18"/>
        </w:rPr>
        <w:t xml:space="preserve">|__| Società </w:t>
      </w:r>
      <w:r w:rsidRPr="00CE4E58">
        <w:rPr>
          <w:rFonts w:ascii="Arial" w:hAnsi="Arial" w:cs="Arial"/>
          <w:i/>
          <w:color w:val="808080"/>
        </w:rPr>
        <w:t>_____________________________________</w:t>
      </w:r>
      <w:r w:rsidRPr="00CE4E58">
        <w:rPr>
          <w:rFonts w:ascii="Arial" w:hAnsi="Arial" w:cs="Arial"/>
          <w:szCs w:val="18"/>
        </w:rPr>
        <w:t xml:space="preserve">  </w:t>
      </w:r>
      <w:r>
        <w:rPr>
          <w:rFonts w:ascii="Arial" w:hAnsi="Arial" w:cs="Arial"/>
          <w:szCs w:val="18"/>
        </w:rPr>
        <w:t xml:space="preserve">        </w:t>
      </w:r>
    </w:p>
    <w:p w:rsidR="009B5A26" w:rsidRPr="00CE4E58" w:rsidRDefault="009B5A26" w:rsidP="009B5A26">
      <w:pPr>
        <w:pStyle w:val="Paragrafoelenco"/>
        <w:spacing w:after="0" w:line="240" w:lineRule="auto"/>
        <w:ind w:left="0"/>
        <w:rPr>
          <w:rFonts w:ascii="Arial" w:hAnsi="Arial" w:cs="Arial"/>
          <w:sz w:val="18"/>
          <w:szCs w:val="18"/>
        </w:rPr>
      </w:pPr>
    </w:p>
    <w:p w:rsidR="009B5A26" w:rsidRPr="006E4846" w:rsidRDefault="009B5A26" w:rsidP="009B5A26">
      <w:pPr>
        <w:contextualSpacing/>
        <w:jc w:val="center"/>
        <w:rPr>
          <w:rFonts w:ascii="Arial" w:hAnsi="Arial" w:cs="Arial"/>
          <w:szCs w:val="18"/>
        </w:rPr>
      </w:pPr>
    </w:p>
    <w:p w:rsidR="009B5A26" w:rsidRPr="00E67604" w:rsidRDefault="009B5A26" w:rsidP="009B5A26">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 n. 241 del 1990)</w:t>
      </w:r>
      <w:r w:rsidRPr="00E67604">
        <w:rPr>
          <w:rFonts w:ascii="Arial" w:hAnsi="Arial" w:cs="Arial"/>
          <w:b/>
          <w:szCs w:val="18"/>
        </w:rPr>
        <w:t xml:space="preserve"> </w:t>
      </w:r>
      <w:r w:rsidRPr="00E67604">
        <w:rPr>
          <w:rFonts w:ascii="Arial" w:hAnsi="Arial" w:cs="Arial"/>
          <w:szCs w:val="18"/>
        </w:rPr>
        <w:t>sotto la propria responsabilità</w:t>
      </w:r>
    </w:p>
    <w:p w:rsidR="009B5A26" w:rsidRPr="00031F94" w:rsidRDefault="009B5A26" w:rsidP="009B5A26">
      <w:pPr>
        <w:rPr>
          <w:rFonts w:ascii="Arial" w:hAnsi="Arial" w:cs="Arial"/>
          <w:color w:val="FF0000"/>
          <w:szCs w:val="18"/>
        </w:rPr>
      </w:pPr>
    </w:p>
    <w:p w:rsidR="009B5A26" w:rsidRPr="00CE4E58" w:rsidRDefault="009B5A26" w:rsidP="009B5A2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B5A26" w:rsidRPr="00CE4E58" w:rsidRDefault="009B5A26" w:rsidP="009B5A26">
      <w:pPr>
        <w:pStyle w:val="Paragrafoelenco"/>
        <w:spacing w:after="0" w:line="240" w:lineRule="auto"/>
        <w:ind w:left="0"/>
        <w:jc w:val="center"/>
        <w:rPr>
          <w:rFonts w:ascii="Arial" w:hAnsi="Arial" w:cs="Arial"/>
          <w:b/>
          <w:sz w:val="18"/>
          <w:szCs w:val="18"/>
        </w:rPr>
      </w:pPr>
    </w:p>
    <w:p w:rsidR="009B5A26" w:rsidRPr="00DC1CA5" w:rsidRDefault="009B5A26" w:rsidP="009B5A26">
      <w:pPr>
        <w:pStyle w:val="Paragrafoelenco"/>
        <w:numPr>
          <w:ilvl w:val="0"/>
          <w:numId w:val="11"/>
        </w:numPr>
        <w:spacing w:after="200" w:line="276" w:lineRule="auto"/>
        <w:ind w:left="426" w:hanging="426"/>
        <w:rPr>
          <w:rFonts w:ascii="Arial" w:hAnsi="Arial" w:cs="Arial"/>
          <w:sz w:val="18"/>
          <w:szCs w:val="18"/>
        </w:rPr>
      </w:pPr>
      <w:r w:rsidRPr="00DC1CA5">
        <w:rPr>
          <w:rFonts w:ascii="Arial" w:hAnsi="Arial" w:cs="Arial"/>
          <w:sz w:val="18"/>
          <w:szCs w:val="18"/>
        </w:rPr>
        <w:t xml:space="preserve">di rivestire nell’impresa la qualifica di: </w:t>
      </w:r>
    </w:p>
    <w:p w:rsidR="009B5A26" w:rsidRDefault="009B5A26" w:rsidP="009B5A2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subordinato/a </w:t>
      </w:r>
      <w:r>
        <w:rPr>
          <w:rStyle w:val="Rimandonotaapidipagina"/>
          <w:rFonts w:ascii="Arial" w:hAnsi="Arial" w:cs="Arial"/>
          <w:sz w:val="18"/>
          <w:szCs w:val="18"/>
        </w:rPr>
        <w:footnoteReference w:id="5"/>
      </w:r>
    </w:p>
    <w:p w:rsidR="009B5A26" w:rsidRPr="00BA1171" w:rsidRDefault="009B5A26" w:rsidP="009B5A2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familiare</w:t>
      </w:r>
    </w:p>
    <w:p w:rsidR="009B5A26" w:rsidRPr="00BA1171" w:rsidRDefault="009B5A26" w:rsidP="009B5A2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socio/a 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w:t>
      </w:r>
    </w:p>
    <w:p w:rsidR="009B5A26" w:rsidRPr="00BA1171" w:rsidRDefault="009B5A26" w:rsidP="009B5A26">
      <w:pPr>
        <w:pStyle w:val="Paragrafoelenco"/>
        <w:ind w:left="426"/>
        <w:rPr>
          <w:rFonts w:ascii="Arial" w:hAnsi="Arial" w:cs="Arial"/>
          <w:szCs w:val="18"/>
        </w:rPr>
      </w:pPr>
      <w:r w:rsidRPr="00BA1171">
        <w:rPr>
          <w:rFonts w:ascii="Arial" w:hAnsi="Arial" w:cs="Arial"/>
          <w:szCs w:val="18"/>
        </w:rPr>
        <w:t>|__|</w:t>
      </w:r>
      <w:r>
        <w:rPr>
          <w:rFonts w:ascii="Arial" w:hAnsi="Arial" w:cs="Arial"/>
          <w:sz w:val="18"/>
          <w:szCs w:val="18"/>
        </w:rPr>
        <w:t xml:space="preserve"> altro (</w:t>
      </w:r>
      <w:r w:rsidRPr="00BA1171">
        <w:rPr>
          <w:rFonts w:ascii="Arial" w:hAnsi="Arial" w:cs="Arial"/>
          <w:sz w:val="18"/>
          <w:szCs w:val="18"/>
        </w:rPr>
        <w:t xml:space="preserve">specificare) </w:t>
      </w:r>
      <w:r>
        <w:rPr>
          <w:rStyle w:val="Rimandonotaapidipagina"/>
          <w:rFonts w:ascii="Arial" w:hAnsi="Arial" w:cs="Arial"/>
          <w:sz w:val="18"/>
          <w:szCs w:val="18"/>
        </w:rPr>
        <w:footnoteReference w:id="6"/>
      </w:r>
      <w:r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9B5A26" w:rsidRPr="00BA1171" w:rsidRDefault="009B5A26" w:rsidP="009B5A26">
      <w:pPr>
        <w:pStyle w:val="Paragrafoelenco"/>
        <w:ind w:left="426"/>
        <w:rPr>
          <w:rFonts w:ascii="Arial" w:hAnsi="Arial" w:cs="Arial"/>
          <w:sz w:val="6"/>
          <w:szCs w:val="6"/>
        </w:rPr>
      </w:pPr>
    </w:p>
    <w:p w:rsidR="009B5A26" w:rsidRPr="00BA1171" w:rsidRDefault="009B5A26" w:rsidP="009B5A26">
      <w:pPr>
        <w:pStyle w:val="Paragrafoelenco"/>
        <w:ind w:left="426"/>
        <w:rPr>
          <w:rFonts w:ascii="Arial" w:hAnsi="Arial" w:cs="Arial"/>
          <w:sz w:val="18"/>
          <w:szCs w:val="18"/>
        </w:rPr>
      </w:pPr>
      <w:r w:rsidRPr="00BA1171">
        <w:rPr>
          <w:rFonts w:ascii="Arial" w:hAnsi="Arial" w:cs="Arial"/>
          <w:sz w:val="18"/>
          <w:szCs w:val="18"/>
        </w:rPr>
        <w:t>che consente al sottoscritto di considerarsi immedesimato nell’impresa;</w:t>
      </w:r>
    </w:p>
    <w:p w:rsidR="009B5A26" w:rsidRPr="00BA1171" w:rsidRDefault="009B5A26" w:rsidP="009B5A26">
      <w:pPr>
        <w:pStyle w:val="Paragrafoelenco"/>
        <w:spacing w:after="0" w:line="240" w:lineRule="auto"/>
        <w:ind w:left="0"/>
        <w:jc w:val="center"/>
        <w:rPr>
          <w:rFonts w:ascii="Arial" w:hAnsi="Arial" w:cs="Arial"/>
          <w:sz w:val="18"/>
          <w:szCs w:val="18"/>
        </w:rPr>
      </w:pPr>
    </w:p>
    <w:p w:rsidR="009B5A26" w:rsidRPr="00CE4E58" w:rsidRDefault="009B5A26" w:rsidP="009B5A26">
      <w:pPr>
        <w:numPr>
          <w:ilvl w:val="0"/>
          <w:numId w:val="2"/>
        </w:numPr>
        <w:spacing w:line="256" w:lineRule="auto"/>
        <w:ind w:left="426" w:hanging="426"/>
        <w:jc w:val="both"/>
        <w:rPr>
          <w:rFonts w:ascii="Arial" w:hAnsi="Arial" w:cs="Arial"/>
          <w:b/>
          <w:szCs w:val="18"/>
        </w:rPr>
      </w:pPr>
      <w:r w:rsidRPr="00BA1171">
        <w:rPr>
          <w:rFonts w:ascii="Arial" w:hAnsi="Arial" w:cs="Arial"/>
          <w:szCs w:val="18"/>
        </w:rPr>
        <w:t xml:space="preserve">che non sussistono nei propri confronti le cause di divieto, di decadenza o di sospensione previste dalla legge (art.67 del </w:t>
      </w:r>
      <w:proofErr w:type="spellStart"/>
      <w:r w:rsidRPr="00BA1171">
        <w:rPr>
          <w:rFonts w:ascii="Arial" w:hAnsi="Arial" w:cs="Arial"/>
          <w:szCs w:val="18"/>
        </w:rPr>
        <w:t>D</w:t>
      </w:r>
      <w:r>
        <w:rPr>
          <w:rFonts w:ascii="Arial" w:hAnsi="Arial" w:cs="Arial"/>
          <w:szCs w:val="18"/>
        </w:rPr>
        <w:t>.</w:t>
      </w:r>
      <w:r w:rsidRPr="00BA1171">
        <w:rPr>
          <w:rFonts w:ascii="Arial" w:hAnsi="Arial" w:cs="Arial"/>
          <w:szCs w:val="18"/>
        </w:rPr>
        <w:t>Lgs.</w:t>
      </w:r>
      <w:proofErr w:type="spellEnd"/>
      <w:r w:rsidRPr="00BA1171">
        <w:rPr>
          <w:rFonts w:ascii="Arial" w:hAnsi="Arial" w:cs="Arial"/>
          <w:szCs w:val="18"/>
        </w:rPr>
        <w:t xml:space="preserve"> 06</w:t>
      </w:r>
      <w:r w:rsidRPr="00CE4E58">
        <w:rPr>
          <w:rFonts w:ascii="Arial" w:hAnsi="Arial" w:cs="Arial"/>
          <w:szCs w:val="18"/>
        </w:rPr>
        <w:t>/09/2011, n. 159 “codice antimafia”</w:t>
      </w:r>
      <w:r>
        <w:rPr>
          <w:rFonts w:ascii="Arial" w:hAnsi="Arial" w:cs="Arial"/>
          <w:szCs w:val="18"/>
        </w:rPr>
        <w:t>);</w:t>
      </w:r>
    </w:p>
    <w:p w:rsidR="009B5A26" w:rsidRPr="00BA1171" w:rsidRDefault="009B5A26" w:rsidP="009B5A26">
      <w:pPr>
        <w:pStyle w:val="Paragrafoelenco"/>
        <w:numPr>
          <w:ilvl w:val="0"/>
          <w:numId w:val="2"/>
        </w:numPr>
        <w:spacing w:after="200" w:line="276" w:lineRule="auto"/>
        <w:ind w:left="426" w:hanging="426"/>
        <w:jc w:val="both"/>
        <w:rPr>
          <w:rFonts w:ascii="Arial" w:hAnsi="Arial" w:cs="Arial"/>
          <w:strike/>
          <w:szCs w:val="18"/>
        </w:rPr>
      </w:pPr>
      <w:r w:rsidRPr="00BA1171">
        <w:rPr>
          <w:rFonts w:ascii="Arial" w:hAnsi="Arial" w:cs="Arial"/>
          <w:sz w:val="18"/>
          <w:szCs w:val="18"/>
        </w:rPr>
        <w:t>di essere in possesso dei requisiti morali previsti dall’art.7, comma 1, lettera b, della legge n.122</w:t>
      </w:r>
      <w:r>
        <w:rPr>
          <w:rFonts w:ascii="Arial" w:hAnsi="Arial" w:cs="Arial"/>
          <w:sz w:val="18"/>
          <w:szCs w:val="18"/>
        </w:rPr>
        <w:t xml:space="preserve"> del 1992</w:t>
      </w:r>
      <w:r w:rsidRPr="00BA1171">
        <w:rPr>
          <w:rFonts w:ascii="Arial" w:hAnsi="Arial" w:cs="Arial"/>
          <w:sz w:val="18"/>
          <w:szCs w:val="18"/>
        </w:rPr>
        <w:t xml:space="preserve"> e cioè “di non aver riportato condanne definitive per reati commessi nell’esecuzione degli interventi di sostituzione, modificazione e ripristino di veicoli a motore </w:t>
      </w:r>
      <w:r w:rsidRPr="00BA1171">
        <w:rPr>
          <w:rFonts w:ascii="Arial" w:hAnsi="Arial" w:cs="Arial"/>
          <w:color w:val="000000"/>
          <w:sz w:val="18"/>
          <w:szCs w:val="18"/>
        </w:rPr>
        <w:t xml:space="preserve">di cui all'articolo 1, comma 2, della L.122/1992, per i quali </w:t>
      </w:r>
      <w:proofErr w:type="spellStart"/>
      <w:r w:rsidRPr="00BA1171">
        <w:rPr>
          <w:rFonts w:ascii="Arial" w:hAnsi="Arial" w:cs="Arial"/>
          <w:color w:val="000000"/>
          <w:sz w:val="18"/>
          <w:szCs w:val="18"/>
        </w:rPr>
        <w:t>e'</w:t>
      </w:r>
      <w:proofErr w:type="spellEnd"/>
      <w:r w:rsidRPr="00BA1171">
        <w:rPr>
          <w:rFonts w:ascii="Arial" w:hAnsi="Arial" w:cs="Arial"/>
          <w:color w:val="000000"/>
          <w:sz w:val="18"/>
          <w:szCs w:val="18"/>
        </w:rPr>
        <w:t xml:space="preserve"> prevista una pena detentiva”;</w:t>
      </w:r>
    </w:p>
    <w:p w:rsidR="009B5A26" w:rsidRPr="00CE4E58" w:rsidRDefault="009B5A26" w:rsidP="009B5A26">
      <w:pPr>
        <w:pStyle w:val="Paragrafoelenco"/>
        <w:numPr>
          <w:ilvl w:val="0"/>
          <w:numId w:val="10"/>
        </w:numPr>
        <w:spacing w:after="0" w:line="276" w:lineRule="auto"/>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Pr>
          <w:rFonts w:ascii="Arial" w:hAnsi="Arial" w:cs="Arial"/>
          <w:sz w:val="18"/>
          <w:szCs w:val="18"/>
        </w:rPr>
        <w:t xml:space="preserve"> professionali (art. 7, comma 2, della legge n. 122 del 1992)</w:t>
      </w:r>
    </w:p>
    <w:p w:rsidR="009B5A26" w:rsidRPr="00CE4E58" w:rsidRDefault="009B5A26" w:rsidP="009B5A26">
      <w:pPr>
        <w:ind w:left="426" w:hanging="426"/>
        <w:rPr>
          <w:rFonts w:ascii="Arial" w:hAnsi="Arial" w:cs="Arial"/>
          <w:szCs w:val="18"/>
        </w:rPr>
      </w:pPr>
    </w:p>
    <w:p w:rsidR="009B5A26" w:rsidRDefault="009B5A26" w:rsidP="009B5A26">
      <w:pPr>
        <w:ind w:left="389"/>
        <w:rPr>
          <w:rFonts w:ascii="Arial" w:hAnsi="Arial" w:cs="Arial"/>
          <w:szCs w:val="18"/>
        </w:rPr>
      </w:pPr>
      <w:r w:rsidRPr="00CE4E58">
        <w:rPr>
          <w:rFonts w:ascii="Arial" w:hAnsi="Arial" w:cs="Arial"/>
          <w:szCs w:val="18"/>
        </w:rPr>
        <w:lastRenderedPageBreak/>
        <w:t>|__| aver esercitato l’attività di autoriparazione come operaio qualificato</w:t>
      </w:r>
      <w:r>
        <w:rPr>
          <w:rStyle w:val="Rimandonotaapidipagina"/>
          <w:rFonts w:ascii="Arial" w:hAnsi="Arial" w:cs="Arial"/>
          <w:szCs w:val="18"/>
        </w:rPr>
        <w:footnoteReference w:id="7"/>
      </w:r>
      <w:r>
        <w:rPr>
          <w:rFonts w:ascii="Arial" w:hAnsi="Arial" w:cs="Arial"/>
          <w:szCs w:val="18"/>
        </w:rPr>
        <w:t xml:space="preserve"> [o in qualità di_______________]</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9B5A26" w:rsidRDefault="009B5A26" w:rsidP="009B5A26">
      <w:pPr>
        <w:ind w:left="389"/>
        <w:rPr>
          <w:rFonts w:ascii="Arial" w:hAnsi="Arial" w:cs="Arial"/>
          <w:szCs w:val="18"/>
        </w:rPr>
      </w:pPr>
    </w:p>
    <w:p w:rsidR="009B5A26" w:rsidRDefault="009B5A26" w:rsidP="009B5A26">
      <w:pPr>
        <w:ind w:left="389"/>
        <w:rPr>
          <w:rFonts w:ascii="Arial" w:hAnsi="Arial" w:cs="Arial"/>
          <w:szCs w:val="18"/>
        </w:rPr>
      </w:pPr>
    </w:p>
    <w:p w:rsidR="009B5A26" w:rsidRPr="00CE4E58" w:rsidRDefault="009B5A26" w:rsidP="009B5A26">
      <w:pPr>
        <w:ind w:left="389"/>
        <w:rPr>
          <w:rFonts w:ascii="Arial" w:hAnsi="Arial" w:cs="Arial"/>
          <w:szCs w:val="18"/>
        </w:rPr>
      </w:pPr>
    </w:p>
    <w:p w:rsidR="009B5A26" w:rsidRPr="00CE4E58" w:rsidRDefault="009B5A26" w:rsidP="009B5A26">
      <w:pPr>
        <w:rPr>
          <w:rFonts w:ascii="Arial" w:hAnsi="Arial" w:cs="Arial"/>
          <w:szCs w:val="18"/>
        </w:rPr>
      </w:pPr>
    </w:p>
    <w:p w:rsidR="009B5A26" w:rsidRPr="00CE4E58" w:rsidRDefault="009B5A26" w:rsidP="009B5A26">
      <w:pPr>
        <w:ind w:left="445"/>
        <w:contextualSpacing/>
        <w:rPr>
          <w:rFonts w:ascii="Arial" w:hAnsi="Arial" w:cs="Arial"/>
          <w:i/>
          <w:color w:val="808080"/>
        </w:rPr>
      </w:pPr>
      <w:r w:rsidRPr="00CE4E58">
        <w:rPr>
          <w:rFonts w:ascii="Arial" w:hAnsi="Arial" w:cs="Arial"/>
          <w:szCs w:val="18"/>
        </w:rPr>
        <w:t xml:space="preserve">tipo di attività </w:t>
      </w:r>
      <w:r w:rsidRPr="00CE4E58">
        <w:rPr>
          <w:rFonts w:ascii="Arial" w:hAnsi="Arial" w:cs="Arial"/>
          <w:i/>
          <w:color w:val="808080"/>
        </w:rPr>
        <w:t xml:space="preserve">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w:t>
      </w:r>
      <w:r w:rsidRPr="00CE4E58">
        <w:rPr>
          <w:rFonts w:ascii="Arial" w:hAnsi="Arial" w:cs="Arial"/>
          <w:i/>
          <w:color w:val="808080"/>
        </w:rPr>
        <w:t xml:space="preserve"> ________________ </w:t>
      </w:r>
    </w:p>
    <w:p w:rsidR="009B5A26" w:rsidRPr="00CE4E58" w:rsidRDefault="009B5A26" w:rsidP="009B5A26">
      <w:pPr>
        <w:ind w:left="445"/>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445"/>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ind w:left="445"/>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ind w:left="445"/>
        <w:contextualSpacing/>
        <w:rPr>
          <w:rFonts w:ascii="Arial" w:hAnsi="Arial" w:cs="Arial"/>
          <w:i/>
          <w:color w:val="808080"/>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Default="009B5A26" w:rsidP="009B5A26">
      <w:pPr>
        <w:ind w:left="445"/>
        <w:contextualSpacing/>
        <w:rPr>
          <w:rFonts w:ascii="Arial" w:hAnsi="Arial" w:cs="Arial"/>
          <w:i/>
          <w:color w:val="808080"/>
        </w:rPr>
      </w:pPr>
    </w:p>
    <w:p w:rsidR="009B5A26" w:rsidRDefault="009B5A26" w:rsidP="009B5A26">
      <w:pPr>
        <w:ind w:left="445"/>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9B5A26" w:rsidRDefault="009B5A26" w:rsidP="009B5A26">
      <w:pPr>
        <w:pStyle w:val="Paragrafoelenco"/>
        <w:spacing w:after="0" w:line="240" w:lineRule="auto"/>
        <w:ind w:left="531"/>
        <w:rPr>
          <w:rFonts w:ascii="Arial" w:hAnsi="Arial" w:cs="Arial"/>
          <w:sz w:val="18"/>
          <w:szCs w:val="18"/>
        </w:rPr>
      </w:pPr>
    </w:p>
    <w:p w:rsidR="009B5A26" w:rsidRPr="00CE4E58" w:rsidRDefault="009B5A26" w:rsidP="009B5A26">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Pr>
          <w:rStyle w:val="Rimandonotaapidipagina"/>
          <w:rFonts w:ascii="Arial" w:hAnsi="Arial" w:cs="Arial"/>
          <w:sz w:val="18"/>
          <w:szCs w:val="18"/>
        </w:rPr>
        <w:footnoteReference w:id="8"/>
      </w:r>
      <w:r>
        <w:rPr>
          <w:rFonts w:ascii="Arial" w:hAnsi="Arial" w:cs="Arial"/>
          <w:sz w:val="18"/>
          <w:szCs w:val="18"/>
        </w:rPr>
        <w:t xml:space="preserve"> [o in qualità di</w:t>
      </w:r>
      <w:r w:rsidRPr="00FA3158">
        <w:rPr>
          <w:rFonts w:ascii="Arial" w:hAnsi="Arial" w:cs="Arial"/>
          <w:i/>
          <w:color w:val="808080"/>
          <w:sz w:val="18"/>
          <w:szCs w:val="24"/>
        </w:rPr>
        <w:t>___________________</w:t>
      </w:r>
      <w:r>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9B5A26" w:rsidRPr="00CE4E58" w:rsidRDefault="009B5A26" w:rsidP="009B5A26">
      <w:pPr>
        <w:ind w:left="389"/>
        <w:contextualSpacing/>
        <w:rPr>
          <w:rFonts w:ascii="Arial" w:hAnsi="Arial" w:cs="Arial"/>
          <w:szCs w:val="18"/>
        </w:rPr>
      </w:pP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Titolo di studio  </w:t>
      </w:r>
      <w:r w:rsidRPr="00CE4E58">
        <w:rPr>
          <w:rFonts w:ascii="Arial" w:hAnsi="Arial" w:cs="Arial"/>
          <w:i/>
          <w:color w:val="808080"/>
        </w:rPr>
        <w:t>___________________________________________________________________________</w:t>
      </w: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conseguito presso l’Istituto </w:t>
      </w:r>
      <w:r w:rsidRPr="00CE4E58">
        <w:rPr>
          <w:rFonts w:ascii="Arial" w:hAnsi="Arial" w:cs="Arial"/>
          <w:i/>
          <w:color w:val="808080"/>
        </w:rPr>
        <w:t>__________________________________________________________________</w:t>
      </w: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con sede in     </w:t>
      </w:r>
      <w:r w:rsidRPr="00CE4E58">
        <w:rPr>
          <w:rFonts w:ascii="Arial" w:hAnsi="Arial" w:cs="Arial"/>
          <w:i/>
          <w:color w:val="808080"/>
        </w:rPr>
        <w:t>____________________________________________________________________________</w:t>
      </w: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oggetto corso  </w:t>
      </w:r>
      <w:r w:rsidRPr="00CE4E58">
        <w:rPr>
          <w:rFonts w:ascii="Arial" w:hAnsi="Arial" w:cs="Arial"/>
          <w:i/>
          <w:color w:val="808080"/>
        </w:rPr>
        <w:t xml:space="preserve">____________________________________________________________________________ </w:t>
      </w: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anno di conclusione  </w:t>
      </w:r>
      <w:r w:rsidRPr="00CE4E58">
        <w:rPr>
          <w:rFonts w:ascii="Arial" w:hAnsi="Arial" w:cs="Arial"/>
          <w:i/>
          <w:color w:val="808080"/>
        </w:rPr>
        <w:t xml:space="preserve">_______________________________________________________________________ </w:t>
      </w:r>
    </w:p>
    <w:p w:rsidR="009B5A26" w:rsidRPr="00CE4E58" w:rsidRDefault="009B5A26" w:rsidP="009B5A26">
      <w:pPr>
        <w:ind w:left="389"/>
        <w:contextualSpacing/>
        <w:rPr>
          <w:rFonts w:ascii="Arial" w:hAnsi="Arial" w:cs="Arial"/>
          <w:szCs w:val="18"/>
        </w:rPr>
      </w:pPr>
    </w:p>
    <w:p w:rsidR="009B5A26" w:rsidRPr="00CE4E58" w:rsidRDefault="009B5A26" w:rsidP="009B5A26">
      <w:pPr>
        <w:ind w:left="389"/>
        <w:contextualSpacing/>
        <w:rPr>
          <w:rFonts w:ascii="Arial" w:hAnsi="Arial" w:cs="Arial"/>
          <w:szCs w:val="18"/>
        </w:rPr>
      </w:pPr>
      <w:r w:rsidRPr="00CE4E58">
        <w:rPr>
          <w:rFonts w:ascii="Arial" w:hAnsi="Arial" w:cs="Arial"/>
          <w:szCs w:val="18"/>
        </w:rPr>
        <w:t xml:space="preserve">tipo di attività </w:t>
      </w:r>
      <w:r w:rsidRPr="00CE4E58">
        <w:rPr>
          <w:rFonts w:ascii="Arial" w:hAnsi="Arial" w:cs="Arial"/>
          <w:i/>
          <w:color w:val="808080"/>
        </w:rPr>
        <w:t xml:space="preserve">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w:t>
      </w:r>
      <w:r w:rsidRPr="00CE4E58">
        <w:rPr>
          <w:rFonts w:ascii="Arial" w:hAnsi="Arial" w:cs="Arial"/>
          <w:i/>
          <w:color w:val="808080"/>
        </w:rPr>
        <w:t xml:space="preserve"> ________________ </w:t>
      </w:r>
    </w:p>
    <w:p w:rsidR="009B5A26" w:rsidRPr="00CE4E58" w:rsidRDefault="009B5A26" w:rsidP="009B5A26">
      <w:pPr>
        <w:ind w:left="389"/>
        <w:contextualSpacing/>
        <w:rPr>
          <w:rFonts w:ascii="Arial" w:hAnsi="Arial" w:cs="Arial"/>
          <w:i/>
          <w:color w:val="808080"/>
        </w:rPr>
      </w:pPr>
      <w:r w:rsidRPr="00CE4E58">
        <w:rPr>
          <w:rFonts w:ascii="Arial" w:hAnsi="Arial" w:cs="Arial"/>
          <w:szCs w:val="18"/>
        </w:rPr>
        <w:lastRenderedPageBreak/>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389"/>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ind w:left="389"/>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ind w:left="389"/>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ind w:left="389"/>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pStyle w:val="Paragrafoelenco"/>
        <w:spacing w:after="0" w:line="240" w:lineRule="auto"/>
        <w:ind w:left="531" w:right="104" w:hanging="284"/>
        <w:jc w:val="both"/>
        <w:rPr>
          <w:rFonts w:ascii="Arial" w:hAnsi="Arial" w:cs="Arial"/>
          <w:color w:val="FF0000"/>
          <w:sz w:val="18"/>
          <w:szCs w:val="18"/>
          <w:vertAlign w:val="superscript"/>
        </w:rPr>
      </w:pPr>
    </w:p>
    <w:p w:rsidR="009B5A26" w:rsidRDefault="009B5A26" w:rsidP="009B5A26">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9B5A26" w:rsidRPr="00CE4E58" w:rsidRDefault="009B5A26" w:rsidP="009B5A26">
      <w:pPr>
        <w:rPr>
          <w:rFonts w:ascii="Arial" w:hAnsi="Arial" w:cs="Arial"/>
          <w:szCs w:val="18"/>
        </w:rPr>
      </w:pPr>
    </w:p>
    <w:p w:rsidR="009B5A26" w:rsidRPr="00CE4E58" w:rsidRDefault="009B5A26" w:rsidP="009B5A26">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Pr>
          <w:rStyle w:val="Rimandonotaapidipagina"/>
          <w:rFonts w:ascii="Arial" w:hAnsi="Arial" w:cs="Arial"/>
          <w:szCs w:val="18"/>
        </w:rPr>
        <w:footnoteReference w:id="9"/>
      </w:r>
      <w:r w:rsidRPr="00CE4E58">
        <w:rPr>
          <w:rFonts w:ascii="Arial" w:hAnsi="Arial" w:cs="Arial"/>
          <w:szCs w:val="18"/>
        </w:rPr>
        <w:t xml:space="preserve"> </w:t>
      </w:r>
      <w:r>
        <w:rPr>
          <w:rFonts w:ascii="Arial" w:hAnsi="Arial" w:cs="Arial"/>
          <w:szCs w:val="18"/>
        </w:rPr>
        <w:t>[o in qualità di</w:t>
      </w:r>
      <w:r w:rsidRPr="00FA3158">
        <w:rPr>
          <w:rFonts w:ascii="Arial" w:hAnsi="Arial" w:cs="Arial"/>
          <w:i/>
          <w:color w:val="808080"/>
        </w:rPr>
        <w:t>___________________</w:t>
      </w:r>
      <w:r>
        <w:rPr>
          <w:rFonts w:ascii="Arial" w:hAnsi="Arial" w:cs="Arial"/>
          <w:szCs w:val="18"/>
        </w:rPr>
        <w:t xml:space="preserve">], </w:t>
      </w:r>
      <w:r w:rsidRPr="00CE4E58">
        <w:rPr>
          <w:rFonts w:ascii="Arial" w:hAnsi="Arial" w:cs="Arial"/>
          <w:szCs w:val="18"/>
        </w:rPr>
        <w:t>alle dipendenze di imprese operanti nel settore, nell’arco degli ultimi cinque anni:</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Istituto </w:t>
      </w:r>
      <w:r w:rsidRPr="00CE4E58">
        <w:rPr>
          <w:rFonts w:ascii="Arial" w:hAnsi="Arial" w:cs="Arial"/>
          <w:i/>
          <w:color w:val="808080"/>
        </w:rPr>
        <w:t>___________________________________________________________________________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con sede in </w:t>
      </w:r>
      <w:r w:rsidRPr="00CE4E58">
        <w:rPr>
          <w:rFonts w:ascii="Arial" w:hAnsi="Arial" w:cs="Arial"/>
          <w:i/>
          <w:color w:val="808080"/>
        </w:rPr>
        <w:t>______________________________________________________________________________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oggetto corso </w:t>
      </w:r>
      <w:r w:rsidRPr="00CE4E58">
        <w:rPr>
          <w:rFonts w:ascii="Arial" w:hAnsi="Arial" w:cs="Arial"/>
          <w:i/>
          <w:color w:val="808080"/>
        </w:rPr>
        <w:t xml:space="preserve">____________________________________________________________________________ </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anno di conclusione </w:t>
      </w:r>
      <w:r w:rsidRPr="00CE4E58">
        <w:rPr>
          <w:rFonts w:ascii="Arial" w:hAnsi="Arial" w:cs="Arial"/>
          <w:i/>
          <w:color w:val="808080"/>
        </w:rPr>
        <w:t xml:space="preserve">_______________________________________________________________________ </w:t>
      </w:r>
    </w:p>
    <w:p w:rsidR="009B5A26" w:rsidRPr="00CE4E58" w:rsidRDefault="009B5A26" w:rsidP="009B5A26">
      <w:pPr>
        <w:tabs>
          <w:tab w:val="left" w:pos="426"/>
        </w:tabs>
        <w:ind w:left="426"/>
        <w:contextualSpacing/>
        <w:rPr>
          <w:rFonts w:ascii="Arial" w:hAnsi="Arial" w:cs="Arial"/>
          <w:szCs w:val="18"/>
        </w:rPr>
      </w:pP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tipo di attività </w:t>
      </w:r>
      <w:r w:rsidRPr="00CE4E58">
        <w:rPr>
          <w:rFonts w:ascii="Arial" w:hAnsi="Arial" w:cs="Arial"/>
          <w:i/>
          <w:color w:val="808080"/>
        </w:rPr>
        <w:t xml:space="preserve">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w:t>
      </w:r>
      <w:r w:rsidRPr="00CE4E58">
        <w:rPr>
          <w:rFonts w:ascii="Arial" w:hAnsi="Arial" w:cs="Arial"/>
          <w:i/>
          <w:color w:val="808080"/>
        </w:rPr>
        <w:t xml:space="preserve"> ________________ </w:t>
      </w:r>
    </w:p>
    <w:p w:rsidR="009B5A26" w:rsidRPr="00CE4E58" w:rsidRDefault="009B5A26" w:rsidP="009B5A26">
      <w:pPr>
        <w:tabs>
          <w:tab w:val="left" w:pos="426"/>
        </w:tabs>
        <w:ind w:left="42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 </w:t>
      </w:r>
      <w:r w:rsidRPr="00CE4E58">
        <w:rPr>
          <w:rFonts w:ascii="Arial" w:hAnsi="Arial" w:cs="Arial"/>
          <w:szCs w:val="18"/>
        </w:rPr>
        <w:t xml:space="preserve">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tabs>
          <w:tab w:val="left" w:pos="426"/>
        </w:tabs>
        <w:ind w:left="42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tipo di attività</w:t>
      </w:r>
      <w:r w:rsidRPr="00CE4E58">
        <w:rPr>
          <w:rFonts w:ascii="Arial" w:hAnsi="Arial" w:cs="Arial"/>
          <w:i/>
          <w:color w:val="808080"/>
        </w:rPr>
        <w:t xml:space="preserve"> _________________________________________</w:t>
      </w:r>
      <w:r w:rsidRPr="00CE4E58">
        <w:rPr>
          <w:rFonts w:ascii="Arial" w:hAnsi="Arial" w:cs="Arial"/>
          <w:szCs w:val="18"/>
        </w:rPr>
        <w:t xml:space="preserve"> dal </w:t>
      </w:r>
      <w:r w:rsidRPr="00CE4E58">
        <w:rPr>
          <w:rFonts w:ascii="Arial" w:hAnsi="Arial" w:cs="Arial"/>
          <w:i/>
          <w:color w:val="808080"/>
        </w:rPr>
        <w:t>______________</w:t>
      </w:r>
      <w:r w:rsidRPr="00CE4E58">
        <w:rPr>
          <w:rFonts w:ascii="Arial" w:hAnsi="Arial" w:cs="Arial"/>
          <w:szCs w:val="18"/>
        </w:rPr>
        <w:t xml:space="preserve"> al </w:t>
      </w:r>
      <w:r w:rsidRPr="00CE4E58">
        <w:rPr>
          <w:rFonts w:ascii="Arial" w:hAnsi="Arial" w:cs="Arial"/>
          <w:i/>
          <w:color w:val="808080"/>
        </w:rPr>
        <w:t>________________</w:t>
      </w:r>
    </w:p>
    <w:p w:rsidR="009B5A26" w:rsidRPr="00CE4E58" w:rsidRDefault="009B5A26" w:rsidP="009B5A26">
      <w:pPr>
        <w:tabs>
          <w:tab w:val="left" w:pos="426"/>
        </w:tabs>
        <w:ind w:left="426"/>
        <w:contextualSpacing/>
        <w:rPr>
          <w:rFonts w:ascii="Arial" w:hAnsi="Arial" w:cs="Arial"/>
          <w:i/>
          <w:color w:val="808080"/>
        </w:rPr>
      </w:pPr>
      <w:r w:rsidRPr="00CE4E58">
        <w:rPr>
          <w:rFonts w:ascii="Arial" w:hAnsi="Arial" w:cs="Arial"/>
          <w:szCs w:val="18"/>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9B5A26" w:rsidRDefault="009B5A26" w:rsidP="009B5A26">
      <w:pPr>
        <w:tabs>
          <w:tab w:val="left" w:pos="426"/>
        </w:tabs>
        <w:ind w:left="426"/>
        <w:rPr>
          <w:rFonts w:ascii="Arial" w:hAnsi="Arial" w:cs="Arial"/>
          <w:szCs w:val="18"/>
        </w:rPr>
      </w:pPr>
    </w:p>
    <w:p w:rsidR="009B5A26" w:rsidRDefault="009B5A26" w:rsidP="009B5A26">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9B5A26" w:rsidRDefault="009B5A26" w:rsidP="009B5A26">
      <w:pPr>
        <w:tabs>
          <w:tab w:val="left" w:pos="426"/>
        </w:tabs>
        <w:ind w:left="426"/>
        <w:rPr>
          <w:rFonts w:ascii="Arial" w:hAnsi="Arial" w:cs="Arial"/>
          <w:szCs w:val="18"/>
        </w:rPr>
      </w:pPr>
    </w:p>
    <w:p w:rsidR="009B5A26" w:rsidRDefault="009B5A26" w:rsidP="009B5A26">
      <w:pPr>
        <w:tabs>
          <w:tab w:val="left" w:pos="426"/>
        </w:tabs>
        <w:ind w:left="426"/>
        <w:rPr>
          <w:rFonts w:ascii="Arial" w:hAnsi="Arial" w:cs="Arial"/>
          <w:szCs w:val="18"/>
        </w:rPr>
      </w:pPr>
    </w:p>
    <w:p w:rsidR="009B5A26" w:rsidRDefault="009B5A26" w:rsidP="009B5A26">
      <w:pPr>
        <w:tabs>
          <w:tab w:val="left" w:pos="426"/>
        </w:tabs>
        <w:ind w:left="426"/>
        <w:rPr>
          <w:rFonts w:ascii="Arial" w:hAnsi="Arial" w:cs="Arial"/>
          <w:szCs w:val="18"/>
        </w:rPr>
      </w:pPr>
    </w:p>
    <w:p w:rsidR="009B5A26" w:rsidRPr="00CE4E58" w:rsidRDefault="009B5A26" w:rsidP="009B5A26">
      <w:pPr>
        <w:tabs>
          <w:tab w:val="left" w:pos="426"/>
        </w:tabs>
        <w:ind w:left="426"/>
        <w:rPr>
          <w:rFonts w:ascii="Arial" w:hAnsi="Arial" w:cs="Arial"/>
          <w:szCs w:val="18"/>
        </w:rPr>
      </w:pPr>
      <w:r w:rsidRPr="00CE4E58">
        <w:rPr>
          <w:rFonts w:ascii="Arial" w:hAnsi="Arial" w:cs="Arial"/>
          <w:szCs w:val="18"/>
        </w:rPr>
        <w:t>|__|  aver conseguito un diploma di istruzione secondaria di secondo grado o un diploma di laurea in materia tecnica attinente all’attività  professionale prevista:</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presso l’Istituto o Università   </w:t>
      </w:r>
      <w:r w:rsidRPr="00CE4E58">
        <w:rPr>
          <w:rFonts w:ascii="Arial" w:hAnsi="Arial" w:cs="Arial"/>
          <w:i/>
          <w:color w:val="808080"/>
        </w:rPr>
        <w:t>_______________________________________________________________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con sede in </w:t>
      </w:r>
      <w:r w:rsidRPr="00CE4E58">
        <w:rPr>
          <w:rFonts w:ascii="Arial" w:hAnsi="Arial" w:cs="Arial"/>
          <w:i/>
          <w:color w:val="808080"/>
        </w:rPr>
        <w:t>_____________________________________________________________________________</w:t>
      </w:r>
    </w:p>
    <w:p w:rsidR="009B5A26" w:rsidRPr="00CE4E58" w:rsidRDefault="009B5A26" w:rsidP="009B5A26">
      <w:pPr>
        <w:tabs>
          <w:tab w:val="left" w:pos="426"/>
        </w:tabs>
        <w:ind w:left="426"/>
        <w:contextualSpacing/>
        <w:rPr>
          <w:rFonts w:ascii="Arial" w:hAnsi="Arial" w:cs="Arial"/>
          <w:szCs w:val="18"/>
        </w:rPr>
      </w:pPr>
      <w:r w:rsidRPr="00CE4E58">
        <w:rPr>
          <w:rFonts w:ascii="Arial" w:hAnsi="Arial" w:cs="Arial"/>
          <w:szCs w:val="18"/>
        </w:rPr>
        <w:t xml:space="preserve">oggetto corso </w:t>
      </w:r>
      <w:r w:rsidRPr="00CE4E58">
        <w:rPr>
          <w:rFonts w:ascii="Arial" w:hAnsi="Arial" w:cs="Arial"/>
          <w:i/>
          <w:color w:val="808080"/>
        </w:rPr>
        <w:t xml:space="preserve">___________________________________________________________________________ </w:t>
      </w:r>
    </w:p>
    <w:p w:rsidR="009B5A26" w:rsidRPr="00CE4E58" w:rsidRDefault="009B5A26" w:rsidP="009B5A26">
      <w:pPr>
        <w:tabs>
          <w:tab w:val="left" w:pos="426"/>
        </w:tabs>
        <w:spacing w:line="256" w:lineRule="auto"/>
        <w:ind w:left="426"/>
        <w:rPr>
          <w:rFonts w:ascii="Arial" w:hAnsi="Arial" w:cs="Arial"/>
          <w:b/>
          <w:szCs w:val="18"/>
        </w:rPr>
      </w:pPr>
      <w:r w:rsidRPr="00CE4E58">
        <w:rPr>
          <w:rFonts w:ascii="Arial" w:hAnsi="Arial" w:cs="Arial"/>
          <w:szCs w:val="18"/>
        </w:rPr>
        <w:t xml:space="preserve">anno di conclusione </w:t>
      </w:r>
      <w:r w:rsidRPr="00CE4E58">
        <w:rPr>
          <w:rFonts w:ascii="Arial" w:hAnsi="Arial" w:cs="Arial"/>
          <w:i/>
          <w:color w:val="808080"/>
        </w:rPr>
        <w:t>______________________________________________________________________</w:t>
      </w:r>
    </w:p>
    <w:p w:rsidR="009B5A26" w:rsidRDefault="009B5A26" w:rsidP="009B5A26">
      <w:pPr>
        <w:contextualSpacing/>
        <w:rPr>
          <w:b/>
        </w:rPr>
      </w:pPr>
    </w:p>
    <w:p w:rsidR="009B5A26" w:rsidRDefault="009B5A26" w:rsidP="009B5A26">
      <w:pPr>
        <w:contextualSpacing/>
        <w:rPr>
          <w:b/>
        </w:rPr>
      </w:pPr>
    </w:p>
    <w:p w:rsidR="009B5A26" w:rsidRPr="007A4539" w:rsidRDefault="009B5A26" w:rsidP="009B5A26">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Pr>
          <w:rFonts w:ascii="Arial" w:hAnsi="Arial" w:cs="Arial"/>
        </w:rPr>
        <w:t>del 1992)</w:t>
      </w:r>
    </w:p>
    <w:p w:rsidR="009B5A26" w:rsidRPr="007A4539" w:rsidRDefault="009B5A26" w:rsidP="009B5A26">
      <w:pPr>
        <w:contextualSpacing/>
        <w:rPr>
          <w:sz w:val="6"/>
          <w:szCs w:val="6"/>
        </w:rPr>
      </w:pPr>
    </w:p>
    <w:p w:rsidR="009B5A26" w:rsidRPr="007A4539" w:rsidRDefault="009B5A26" w:rsidP="009B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hAnsi="Arial" w:cs="Arial"/>
          <w:szCs w:val="18"/>
        </w:rPr>
        <w:sym w:font="Wingdings" w:char="F0A8"/>
      </w:r>
      <w:r w:rsidRPr="007A4539">
        <w:rPr>
          <w:rFonts w:ascii="Arial" w:hAnsi="Arial" w:cs="Arial"/>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Pr>
          <w:rFonts w:ascii="Arial" w:hAnsi="Arial" w:cs="Arial"/>
          <w:szCs w:val="18"/>
        </w:rPr>
        <w:t xml:space="preserve"> (art. 6 della legge n. 25 del 1996)</w:t>
      </w:r>
    </w:p>
    <w:p w:rsidR="009B5A26" w:rsidRPr="007A4539" w:rsidRDefault="009B5A26" w:rsidP="009B5A26">
      <w:pPr>
        <w:ind w:left="389"/>
        <w:contextualSpacing/>
        <w:rPr>
          <w:rFonts w:ascii="Arial" w:hAnsi="Arial" w:cs="Arial"/>
          <w:i/>
        </w:rPr>
      </w:pPr>
    </w:p>
    <w:p w:rsidR="009B5A26" w:rsidRPr="007A4539" w:rsidRDefault="009B5A26" w:rsidP="009B5A26">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9B5A26" w:rsidRPr="007A4539" w:rsidRDefault="009B5A26" w:rsidP="009B5A26">
      <w:r w:rsidRPr="007A4539">
        <w:sym w:font="Wingdings" w:char="F0A8"/>
      </w:r>
      <w:r w:rsidRPr="007A4539">
        <w:rPr>
          <w:rFonts w:ascii="Arial" w:hAnsi="Arial" w:cs="Arial"/>
          <w:szCs w:val="18"/>
        </w:rPr>
        <w:t xml:space="preserve"> </w:t>
      </w:r>
      <w:r w:rsidRPr="007A4539">
        <w:t>che il proprio titolo professionale è stato riconosciuto, ai sensi del titolo III del decreto legislativo n. 206 del  2007, con provvedimento dell’Autorità competente in data</w:t>
      </w:r>
      <w:r>
        <w:t>____________________________________</w:t>
      </w:r>
      <w:r w:rsidRPr="007A4539">
        <w:t>.</w:t>
      </w:r>
    </w:p>
    <w:p w:rsidR="009B5A26" w:rsidRPr="00CE4E58" w:rsidRDefault="009B5A26" w:rsidP="009B5A26">
      <w:pPr>
        <w:rPr>
          <w:rFonts w:ascii="Arial" w:hAnsi="Arial" w:cs="Arial"/>
        </w:rPr>
      </w:pPr>
      <w:r w:rsidRPr="00CE4E58">
        <w:rPr>
          <w:rFonts w:ascii="Arial" w:hAnsi="Arial" w:cs="Arial"/>
          <w:b/>
        </w:rPr>
        <w:t>Attenzione</w:t>
      </w:r>
      <w:r w:rsidRPr="00CE4E58">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9B5A26" w:rsidRPr="00CE4E58" w:rsidRDefault="009B5A26" w:rsidP="009B5A26">
      <w:pPr>
        <w:tabs>
          <w:tab w:val="left" w:pos="3060"/>
        </w:tabs>
        <w:spacing w:after="120"/>
        <w:rPr>
          <w:rFonts w:ascii="Arial" w:hAnsi="Arial" w:cs="Arial"/>
          <w:szCs w:val="18"/>
        </w:rPr>
      </w:pPr>
    </w:p>
    <w:p w:rsidR="009B5A26" w:rsidRPr="00CE4E58" w:rsidRDefault="009B5A26" w:rsidP="009B5A26">
      <w:pPr>
        <w:tabs>
          <w:tab w:val="left" w:pos="3060"/>
        </w:tabs>
        <w:spacing w:after="120"/>
        <w:rPr>
          <w:rFonts w:ascii="Arial" w:hAnsi="Arial" w:cs="Arial"/>
          <w:szCs w:val="18"/>
        </w:rPr>
      </w:pPr>
    </w:p>
    <w:p w:rsidR="009B5A26" w:rsidRPr="00CE4E58" w:rsidRDefault="009B5A26" w:rsidP="009B5A26">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9B5A26" w:rsidRPr="00CE4E58" w:rsidRDefault="009B5A26" w:rsidP="009B5A26">
      <w:pPr>
        <w:tabs>
          <w:tab w:val="left" w:pos="3060"/>
        </w:tabs>
        <w:spacing w:after="120"/>
        <w:rPr>
          <w:rFonts w:ascii="Arial" w:hAnsi="Arial" w:cs="Arial"/>
          <w:i/>
          <w:color w:val="808080"/>
        </w:rPr>
      </w:pPr>
    </w:p>
    <w:p w:rsidR="009B5A26" w:rsidRPr="00CE4E58" w:rsidRDefault="009B5A26" w:rsidP="009B5A26">
      <w:pPr>
        <w:rPr>
          <w:rFonts w:ascii="Arial" w:hAnsi="Arial" w:cs="Arial"/>
          <w:b/>
          <w:szCs w:val="18"/>
        </w:rPr>
      </w:pPr>
      <w:r w:rsidRPr="00CE4E58">
        <w:rPr>
          <w:rFonts w:ascii="Arial" w:hAnsi="Arial" w:cs="Arial"/>
          <w:b/>
          <w:szCs w:val="18"/>
        </w:rPr>
        <w:t>INFORMATIVA SULLA PRIVACY (ART. 13 del d.lgs. n. 196/2003)</w:t>
      </w:r>
    </w:p>
    <w:p w:rsidR="009B5A26" w:rsidRPr="00CE4E58" w:rsidRDefault="009B5A26" w:rsidP="009B5A26">
      <w:pPr>
        <w:rPr>
          <w:rFonts w:ascii="Arial" w:hAnsi="Arial" w:cs="Arial"/>
          <w:szCs w:val="18"/>
        </w:rPr>
      </w:pPr>
    </w:p>
    <w:p w:rsidR="009B5A26" w:rsidRPr="00CE4E58" w:rsidRDefault="009B5A26" w:rsidP="009B5A26">
      <w:pPr>
        <w:rPr>
          <w:rFonts w:ascii="Arial" w:hAnsi="Arial" w:cs="Arial"/>
          <w:szCs w:val="18"/>
        </w:rPr>
      </w:pPr>
      <w:r w:rsidRPr="00CE4E58">
        <w:rPr>
          <w:rFonts w:ascii="Arial" w:hAnsi="Arial" w:cs="Arial"/>
          <w:szCs w:val="18"/>
        </w:rPr>
        <w:t xml:space="preserve">Il </w:t>
      </w:r>
      <w:proofErr w:type="spellStart"/>
      <w:r w:rsidRPr="00CE4E58">
        <w:rPr>
          <w:rFonts w:ascii="Arial" w:hAnsi="Arial" w:cs="Arial"/>
          <w:szCs w:val="18"/>
        </w:rPr>
        <w:t>D.Lgs.</w:t>
      </w:r>
      <w:proofErr w:type="spellEnd"/>
      <w:r w:rsidRPr="00CE4E58">
        <w:rPr>
          <w:rFonts w:ascii="Arial" w:hAnsi="Arial" w:cs="Arial"/>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B5A26" w:rsidRPr="00CE4E58" w:rsidRDefault="009B5A26" w:rsidP="009B5A26">
      <w:pPr>
        <w:rPr>
          <w:rFonts w:ascii="Arial" w:hAnsi="Arial" w:cs="Arial"/>
          <w:szCs w:val="18"/>
        </w:rPr>
      </w:pPr>
      <w:r w:rsidRPr="00CE4E58">
        <w:rPr>
          <w:rFonts w:ascii="Arial" w:hAnsi="Arial" w:cs="Arial"/>
          <w:b/>
          <w:szCs w:val="18"/>
        </w:rPr>
        <w:t>Finalità del trattamento</w:t>
      </w:r>
      <w:r w:rsidRPr="00CE4E58">
        <w:rPr>
          <w:rFonts w:ascii="Arial" w:hAnsi="Arial" w:cs="Arial"/>
          <w:szCs w:val="18"/>
        </w:rPr>
        <w:t>. I dati personali saranno utilizzati dagli uffici nell’ambito del procedimento per il quale la dichiarazione viene resa.</w:t>
      </w:r>
    </w:p>
    <w:p w:rsidR="009B5A26" w:rsidRPr="00CE4E58" w:rsidRDefault="009B5A26" w:rsidP="009B5A26">
      <w:pPr>
        <w:rPr>
          <w:rFonts w:ascii="Arial" w:hAnsi="Arial" w:cs="Arial"/>
          <w:szCs w:val="18"/>
        </w:rPr>
      </w:pPr>
      <w:r w:rsidRPr="00CE4E58">
        <w:rPr>
          <w:rFonts w:ascii="Arial" w:hAnsi="Arial" w:cs="Arial"/>
          <w:b/>
          <w:szCs w:val="18"/>
        </w:rPr>
        <w:lastRenderedPageBreak/>
        <w:t>Modalità del trattamento</w:t>
      </w:r>
      <w:r w:rsidRPr="00CE4E58">
        <w:rPr>
          <w:rFonts w:ascii="Arial" w:hAnsi="Arial" w:cs="Arial"/>
          <w:szCs w:val="18"/>
        </w:rPr>
        <w:t xml:space="preserve">. I dati saranno trattati dagli incaricati sia con strumenti cartacei sia con strumenti informatici a disposizione degli uffici. </w:t>
      </w:r>
    </w:p>
    <w:p w:rsidR="009B5A26" w:rsidRPr="00CE4E58" w:rsidRDefault="009B5A26" w:rsidP="009B5A26">
      <w:pPr>
        <w:rPr>
          <w:rFonts w:ascii="Arial" w:hAnsi="Arial" w:cs="Arial"/>
          <w:szCs w:val="18"/>
        </w:rPr>
      </w:pPr>
      <w:r w:rsidRPr="00CE4E58">
        <w:rPr>
          <w:rFonts w:ascii="Arial" w:hAnsi="Arial" w:cs="Arial"/>
          <w:b/>
          <w:szCs w:val="18"/>
        </w:rPr>
        <w:t>Ambito di comunicazione</w:t>
      </w:r>
      <w:r w:rsidRPr="00CE4E58">
        <w:rPr>
          <w:rFonts w:ascii="Arial" w:hAnsi="Arial" w:cs="Arial"/>
          <w:szCs w:val="18"/>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B5A26" w:rsidRPr="00CE4E58" w:rsidRDefault="009B5A26" w:rsidP="009B5A26">
      <w:pPr>
        <w:rPr>
          <w:rFonts w:ascii="Arial" w:hAnsi="Arial" w:cs="Arial"/>
          <w:szCs w:val="18"/>
        </w:rPr>
      </w:pPr>
      <w:r w:rsidRPr="00CE4E58">
        <w:rPr>
          <w:rFonts w:ascii="Arial" w:hAnsi="Arial" w:cs="Arial"/>
          <w:b/>
          <w:szCs w:val="18"/>
        </w:rPr>
        <w:t>Diritti</w:t>
      </w:r>
      <w:r w:rsidRPr="00CE4E58">
        <w:rPr>
          <w:rFonts w:ascii="Arial" w:hAnsi="Arial" w:cs="Arial"/>
          <w:szCs w:val="18"/>
        </w:rPr>
        <w:t>. L’interessato può in ogni momento esercitare i diritti di accesso, di rettifica, di aggiornamento e di integrazione dei dati come previsto dall’art. 7 del d.lgs. n. 196/2003. Per esercitare tali diritti tutte le richieste devono essere rivolte al SUAP.</w:t>
      </w:r>
    </w:p>
    <w:p w:rsidR="009B5A26" w:rsidRPr="00CE4E58" w:rsidRDefault="009B5A26" w:rsidP="009B5A26">
      <w:pPr>
        <w:rPr>
          <w:rFonts w:ascii="Arial" w:hAnsi="Arial" w:cs="Arial"/>
          <w:szCs w:val="18"/>
        </w:rPr>
      </w:pPr>
      <w:r w:rsidRPr="00CE4E58">
        <w:rPr>
          <w:rFonts w:ascii="Arial" w:hAnsi="Arial" w:cs="Arial"/>
          <w:szCs w:val="18"/>
        </w:rPr>
        <w:t xml:space="preserve">Titolare del trattamento: </w:t>
      </w:r>
      <w:r w:rsidRPr="00680AD9">
        <w:rPr>
          <w:rFonts w:ascii="Arial" w:hAnsi="Arial" w:cs="Arial"/>
          <w:szCs w:val="18"/>
          <w:highlight w:val="yellow"/>
        </w:rPr>
        <w:t>SUAPE di</w:t>
      </w:r>
      <w:r w:rsidRPr="00CE4E58">
        <w:rPr>
          <w:rFonts w:ascii="Arial" w:hAnsi="Arial" w:cs="Arial"/>
          <w:szCs w:val="18"/>
        </w:rPr>
        <w:t xml:space="preserve"> </w:t>
      </w:r>
      <w:r w:rsidRPr="00CE4E58">
        <w:rPr>
          <w:rFonts w:ascii="Arial" w:hAnsi="Arial" w:cs="Arial"/>
          <w:i/>
          <w:color w:val="808080"/>
        </w:rPr>
        <w:t>_____________________</w:t>
      </w:r>
    </w:p>
    <w:p w:rsidR="00BA240A" w:rsidRDefault="00BA240A" w:rsidP="009B5A26">
      <w:pPr>
        <w:rPr>
          <w:rFonts w:ascii="Arial" w:hAnsi="Arial" w:cs="Arial"/>
          <w:szCs w:val="18"/>
        </w:rPr>
      </w:pPr>
    </w:p>
    <w:p w:rsidR="00BA240A" w:rsidRDefault="00BA240A" w:rsidP="009B5A26">
      <w:pPr>
        <w:rPr>
          <w:rFonts w:ascii="Arial" w:hAnsi="Arial" w:cs="Arial"/>
          <w:szCs w:val="18"/>
        </w:rPr>
      </w:pPr>
    </w:p>
    <w:p w:rsidR="009B5A26" w:rsidRPr="00CE4E58" w:rsidRDefault="009B5A26" w:rsidP="009B5A26">
      <w:pPr>
        <w:rPr>
          <w:rFonts w:ascii="Arial" w:hAnsi="Arial" w:cs="Arial"/>
          <w:szCs w:val="18"/>
        </w:rPr>
      </w:pPr>
      <w:bookmarkStart w:id="0" w:name="_GoBack"/>
      <w:bookmarkEnd w:id="0"/>
      <w:r w:rsidRPr="00CE4E58">
        <w:rPr>
          <w:rFonts w:ascii="Arial" w:hAnsi="Arial" w:cs="Arial"/>
          <w:szCs w:val="18"/>
        </w:rPr>
        <w:t>Il/la sottoscritto/a dichiara di aver letto l’informativa sul trattamento dei dati personali.</w:t>
      </w:r>
    </w:p>
    <w:p w:rsidR="001860C3" w:rsidRPr="001860C3" w:rsidRDefault="00BA240A" w:rsidP="00BA240A">
      <w:pPr>
        <w:rPr>
          <w:rFonts w:ascii="Tahoma" w:eastAsia="Times New Roman" w:hAnsi="Tahoma" w:cs="Tahoma"/>
          <w:sz w:val="18"/>
          <w:szCs w:val="24"/>
          <w:lang w:eastAsia="zh-CN"/>
        </w:rPr>
      </w:pPr>
      <w:r>
        <w:t>Dat</w:t>
      </w:r>
      <w:r w:rsidR="001860C3" w:rsidRPr="001860C3">
        <w:rPr>
          <w:rFonts w:ascii="Arial" w:hAnsi="Arial" w:cs="Arial"/>
          <w:sz w:val="18"/>
          <w:szCs w:val="18"/>
        </w:rPr>
        <w:t>a</w:t>
      </w:r>
      <w:r w:rsidR="001860C3" w:rsidRPr="001860C3">
        <w:rPr>
          <w:rFonts w:ascii="Arial" w:eastAsia="Times New Roman" w:hAnsi="Arial" w:cs="Arial"/>
          <w:i/>
          <w:color w:val="808080"/>
          <w:sz w:val="18"/>
          <w:szCs w:val="24"/>
          <w:lang w:eastAsia="zh-CN"/>
        </w:rPr>
        <w:t xml:space="preserve">____________________  </w:t>
      </w:r>
      <w:r w:rsidR="001860C3" w:rsidRPr="001860C3">
        <w:rPr>
          <w:rFonts w:ascii="Arial" w:hAnsi="Arial" w:cs="Arial"/>
          <w:sz w:val="18"/>
          <w:szCs w:val="18"/>
        </w:rPr>
        <w:t xml:space="preserve">            Firma</w:t>
      </w:r>
      <w:r w:rsidR="001860C3" w:rsidRPr="001860C3">
        <w:rPr>
          <w:rFonts w:ascii="Arial" w:eastAsia="Times New Roman" w:hAnsi="Arial" w:cs="Arial"/>
          <w:i/>
          <w:color w:val="808080"/>
          <w:sz w:val="18"/>
          <w:szCs w:val="24"/>
          <w:lang w:eastAsia="zh-CN"/>
        </w:rPr>
        <w:t>____________________________________________________</w:t>
      </w:r>
    </w:p>
    <w:sectPr w:rsidR="001860C3" w:rsidRPr="001860C3">
      <w:footerReference w:type="even" r:id="rId17"/>
      <w:footerReference w:type="defaul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57" w:rsidRDefault="00DD5457" w:rsidP="009B5A26">
      <w:pPr>
        <w:spacing w:after="0" w:line="240" w:lineRule="auto"/>
      </w:pPr>
      <w:r>
        <w:separator/>
      </w:r>
    </w:p>
  </w:endnote>
  <w:endnote w:type="continuationSeparator" w:id="0">
    <w:p w:rsidR="00DD5457" w:rsidRDefault="00DD5457" w:rsidP="009B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Default="009B5A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imes New Roman" w:hAnsi="Tahoma"/>
        <w:sz w:val="18"/>
        <w:szCs w:val="24"/>
        <w:lang w:eastAsia="it-IT"/>
      </w:rPr>
      <w:id w:val="1017741487"/>
      <w:docPartObj>
        <w:docPartGallery w:val="Page Numbers (Bottom of Page)"/>
        <w:docPartUnique/>
      </w:docPartObj>
    </w:sdtPr>
    <w:sdtEndPr/>
    <w:sdtContent>
      <w:p w:rsidR="009B5A26" w:rsidRPr="00986536" w:rsidRDefault="009B5A26" w:rsidP="009B5A26">
        <w:pPr>
          <w:tabs>
            <w:tab w:val="center" w:pos="4819"/>
            <w:tab w:val="right" w:pos="9638"/>
          </w:tabs>
          <w:rPr>
            <w:rFonts w:ascii="Arial" w:hAnsi="Arial" w:cs="Arial"/>
          </w:rPr>
        </w:pPr>
        <w:r w:rsidRPr="00986536">
          <w:rPr>
            <w:rFonts w:ascii="Arial" w:hAnsi="Arial" w:cs="Arial"/>
          </w:rPr>
          <w:t>__</w:t>
        </w:r>
      </w:p>
      <w:p w:rsidR="009B5A26" w:rsidRPr="00986536" w:rsidRDefault="009B5A26" w:rsidP="009B5A26">
        <w:pPr>
          <w:tabs>
            <w:tab w:val="center" w:pos="4819"/>
            <w:tab w:val="right" w:pos="9638"/>
          </w:tabs>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9B5A26" w:rsidRDefault="009B5A26" w:rsidP="009B5A26">
        <w:pPr>
          <w:pStyle w:val="Pidipagina"/>
          <w:jc w:val="center"/>
        </w:pPr>
        <w:r>
          <w:fldChar w:fldCharType="begin"/>
        </w:r>
        <w:r>
          <w:instrText>PAGE   \* MERGEFORMAT</w:instrText>
        </w:r>
        <w:r>
          <w:fldChar w:fldCharType="separate"/>
        </w:r>
        <w:r w:rsidR="00BA240A">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Default="009B5A2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Pr="00122333" w:rsidRDefault="009B5A26" w:rsidP="009B5A26">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sidR="00BA240A">
      <w:rPr>
        <w:rFonts w:ascii="Arial" w:hAnsi="Arial" w:cs="Arial"/>
        <w:noProof/>
      </w:rPr>
      <w:t>7</w:t>
    </w:r>
    <w:r w:rsidRPr="00E9286A">
      <w:rPr>
        <w:rFonts w:ascii="Arial" w:hAnsi="Arial"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Pr="00122333" w:rsidRDefault="009B5A26" w:rsidP="009B5A26">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sidR="00BA240A">
      <w:rPr>
        <w:rFonts w:ascii="Arial" w:hAnsi="Arial" w:cs="Arial"/>
        <w:noProof/>
      </w:rPr>
      <w:t>12</w:t>
    </w:r>
    <w:r w:rsidRPr="00E9286A">
      <w:rPr>
        <w:rFonts w:ascii="Arial" w:hAnsi="Arial" w:cs="Arial"/>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3" w:rsidRDefault="001860C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3" w:rsidRPr="00BE4989" w:rsidRDefault="001860C3">
    <w:pPr>
      <w:pStyle w:val="Pidipagina"/>
      <w:jc w:val="center"/>
      <w:rPr>
        <w:rFonts w:ascii="Arial" w:hAnsi="Arial" w:cs="Arial"/>
      </w:rPr>
    </w:pPr>
    <w:r w:rsidRPr="00BE4989">
      <w:rPr>
        <w:rFonts w:ascii="Arial" w:hAnsi="Arial" w:cs="Arial"/>
      </w:rPr>
      <w:fldChar w:fldCharType="begin"/>
    </w:r>
    <w:r w:rsidRPr="00BE4989">
      <w:rPr>
        <w:rFonts w:ascii="Arial" w:hAnsi="Arial" w:cs="Arial"/>
      </w:rPr>
      <w:instrText xml:space="preserve"> PAGE </w:instrText>
    </w:r>
    <w:r w:rsidRPr="00BE4989">
      <w:rPr>
        <w:rFonts w:ascii="Arial" w:hAnsi="Arial" w:cs="Arial"/>
      </w:rPr>
      <w:fldChar w:fldCharType="separate"/>
    </w:r>
    <w:r w:rsidR="00BA240A">
      <w:rPr>
        <w:rFonts w:ascii="Arial" w:hAnsi="Arial" w:cs="Arial"/>
        <w:noProof/>
      </w:rPr>
      <w:t>16</w:t>
    </w:r>
    <w:r w:rsidRPr="00BE4989">
      <w:rPr>
        <w:rFonts w:ascii="Arial" w:hAnsi="Arial"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3" w:rsidRDefault="00186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57" w:rsidRDefault="00DD5457" w:rsidP="009B5A26">
      <w:pPr>
        <w:spacing w:after="0" w:line="240" w:lineRule="auto"/>
      </w:pPr>
      <w:r>
        <w:separator/>
      </w:r>
    </w:p>
  </w:footnote>
  <w:footnote w:type="continuationSeparator" w:id="0">
    <w:p w:rsidR="00DD5457" w:rsidRDefault="00DD5457" w:rsidP="009B5A26">
      <w:pPr>
        <w:spacing w:after="0" w:line="240" w:lineRule="auto"/>
      </w:pPr>
      <w:r>
        <w:continuationSeparator/>
      </w:r>
    </w:p>
  </w:footnote>
  <w:footnote w:id="1">
    <w:p w:rsidR="009B5A26" w:rsidRPr="00FA3158" w:rsidRDefault="009B5A26" w:rsidP="009B5A26">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p>
  </w:footnote>
  <w:footnote w:id="2">
    <w:p w:rsidR="009B5A26" w:rsidRPr="00FA3158" w:rsidRDefault="009B5A26" w:rsidP="009B5A26">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9B5A26" w:rsidRPr="00FA3158" w:rsidRDefault="009B5A26" w:rsidP="009B5A26">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9B5A26" w:rsidRPr="00FA3158" w:rsidRDefault="009B5A26" w:rsidP="009B5A26">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9B5A26" w:rsidRPr="00FA3158" w:rsidRDefault="009B5A26" w:rsidP="009B5A26">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9B5A26" w:rsidRPr="00FA3158" w:rsidRDefault="009B5A26" w:rsidP="009B5A26">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9B5A26" w:rsidRPr="00FA3158" w:rsidRDefault="009B5A26" w:rsidP="009B5A26">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9B5A26" w:rsidRPr="00FA3158" w:rsidRDefault="009B5A26" w:rsidP="009B5A26">
      <w:pPr>
        <w:pStyle w:val="Testonotaapidipagina"/>
        <w:rPr>
          <w:rFonts w:ascii="Arial" w:hAnsi="Arial" w:cs="Arial"/>
          <w:sz w:val="18"/>
          <w:szCs w:val="18"/>
        </w:rPr>
      </w:pPr>
    </w:p>
  </w:footnote>
  <w:footnote w:id="8">
    <w:p w:rsidR="009B5A26" w:rsidRPr="00FA3158" w:rsidRDefault="009B5A26" w:rsidP="009B5A26">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9B5A26" w:rsidRPr="00FA3158" w:rsidRDefault="009B5A26" w:rsidP="009B5A26">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Default="009B5A2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Default="009B5A2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A26" w:rsidRDefault="009B5A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1">
    <w:nsid w:val="00000002"/>
    <w:multiLevelType w:val="singleLevel"/>
    <w:tmpl w:val="00000002"/>
    <w:lvl w:ilvl="0">
      <w:start w:val="1"/>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ascii="Arial" w:eastAsia="Wingdings" w:hAnsi="Arial" w:cs="Arial" w:hint="default"/>
        <w:b/>
        <w:i/>
        <w:sz w:val="32"/>
        <w:szCs w:val="32"/>
      </w:rPr>
    </w:lvl>
  </w:abstractNum>
  <w:abstractNum w:abstractNumId="3">
    <w:nsid w:val="00000004"/>
    <w:multiLevelType w:val="singleLevel"/>
    <w:tmpl w:val="00000004"/>
    <w:lvl w:ilvl="0">
      <w:numFmt w:val="bullet"/>
      <w:lvlText w:val=""/>
      <w:lvlJc w:val="left"/>
      <w:pPr>
        <w:tabs>
          <w:tab w:val="num" w:pos="0"/>
        </w:tabs>
        <w:ind w:left="360" w:hanging="360"/>
      </w:pPr>
      <w:rPr>
        <w:rFonts w:ascii="Wingdings" w:hAnsi="Wingdings" w:cs="Wingdings" w:hint="default"/>
        <w:color w:val="808080"/>
        <w:sz w:val="20"/>
        <w:szCs w:val="18"/>
      </w:rPr>
    </w:lvl>
  </w:abstractNum>
  <w:abstractNum w:abstractNumId="4">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6">
    <w:nsid w:val="1750108D"/>
    <w:multiLevelType w:val="hybridMultilevel"/>
    <w:tmpl w:val="5DE0DDF6"/>
    <w:lvl w:ilvl="0" w:tplc="1F36D144">
      <w:start w:val="1"/>
      <w:numFmt w:val="bullet"/>
      <w:lvlText w:val=""/>
      <w:lvlJc w:val="left"/>
      <w:pPr>
        <w:ind w:left="927" w:hanging="360"/>
      </w:pPr>
      <w:rPr>
        <w:rFonts w:ascii="Wingdings" w:hAnsi="Wingdings"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CA61D2"/>
    <w:multiLevelType w:val="hybridMultilevel"/>
    <w:tmpl w:val="DEC6D524"/>
    <w:lvl w:ilvl="0" w:tplc="89785BD0">
      <w:start w:val="1"/>
      <w:numFmt w:val="bullet"/>
      <w:lvlText w:val=""/>
      <w:lvlJc w:val="left"/>
      <w:pPr>
        <w:ind w:left="2715" w:hanging="360"/>
      </w:pPr>
      <w:rPr>
        <w:rFonts w:ascii="Wingdings" w:hAnsi="Wingdings" w:hint="default"/>
        <w:sz w:val="20"/>
      </w:rPr>
    </w:lvl>
    <w:lvl w:ilvl="1" w:tplc="04100003" w:tentative="1">
      <w:start w:val="1"/>
      <w:numFmt w:val="bullet"/>
      <w:lvlText w:val="o"/>
      <w:lvlJc w:val="left"/>
      <w:pPr>
        <w:ind w:left="3435" w:hanging="360"/>
      </w:pPr>
      <w:rPr>
        <w:rFonts w:ascii="Courier New" w:hAnsi="Courier New" w:cs="Courier New" w:hint="default"/>
      </w:rPr>
    </w:lvl>
    <w:lvl w:ilvl="2" w:tplc="04100005" w:tentative="1">
      <w:start w:val="1"/>
      <w:numFmt w:val="bullet"/>
      <w:lvlText w:val=""/>
      <w:lvlJc w:val="left"/>
      <w:pPr>
        <w:ind w:left="4155" w:hanging="360"/>
      </w:pPr>
      <w:rPr>
        <w:rFonts w:ascii="Wingdings" w:hAnsi="Wingdings" w:hint="default"/>
      </w:rPr>
    </w:lvl>
    <w:lvl w:ilvl="3" w:tplc="04100001" w:tentative="1">
      <w:start w:val="1"/>
      <w:numFmt w:val="bullet"/>
      <w:lvlText w:val=""/>
      <w:lvlJc w:val="left"/>
      <w:pPr>
        <w:ind w:left="4875" w:hanging="360"/>
      </w:pPr>
      <w:rPr>
        <w:rFonts w:ascii="Symbol" w:hAnsi="Symbol" w:hint="default"/>
      </w:rPr>
    </w:lvl>
    <w:lvl w:ilvl="4" w:tplc="04100003" w:tentative="1">
      <w:start w:val="1"/>
      <w:numFmt w:val="bullet"/>
      <w:lvlText w:val="o"/>
      <w:lvlJc w:val="left"/>
      <w:pPr>
        <w:ind w:left="5595" w:hanging="360"/>
      </w:pPr>
      <w:rPr>
        <w:rFonts w:ascii="Courier New" w:hAnsi="Courier New" w:cs="Courier New" w:hint="default"/>
      </w:rPr>
    </w:lvl>
    <w:lvl w:ilvl="5" w:tplc="04100005" w:tentative="1">
      <w:start w:val="1"/>
      <w:numFmt w:val="bullet"/>
      <w:lvlText w:val=""/>
      <w:lvlJc w:val="left"/>
      <w:pPr>
        <w:ind w:left="6315" w:hanging="360"/>
      </w:pPr>
      <w:rPr>
        <w:rFonts w:ascii="Wingdings" w:hAnsi="Wingdings" w:hint="default"/>
      </w:rPr>
    </w:lvl>
    <w:lvl w:ilvl="6" w:tplc="04100001" w:tentative="1">
      <w:start w:val="1"/>
      <w:numFmt w:val="bullet"/>
      <w:lvlText w:val=""/>
      <w:lvlJc w:val="left"/>
      <w:pPr>
        <w:ind w:left="7035" w:hanging="360"/>
      </w:pPr>
      <w:rPr>
        <w:rFonts w:ascii="Symbol" w:hAnsi="Symbol" w:hint="default"/>
      </w:rPr>
    </w:lvl>
    <w:lvl w:ilvl="7" w:tplc="04100003" w:tentative="1">
      <w:start w:val="1"/>
      <w:numFmt w:val="bullet"/>
      <w:lvlText w:val="o"/>
      <w:lvlJc w:val="left"/>
      <w:pPr>
        <w:ind w:left="7755" w:hanging="360"/>
      </w:pPr>
      <w:rPr>
        <w:rFonts w:ascii="Courier New" w:hAnsi="Courier New" w:cs="Courier New" w:hint="default"/>
      </w:rPr>
    </w:lvl>
    <w:lvl w:ilvl="8" w:tplc="04100005" w:tentative="1">
      <w:start w:val="1"/>
      <w:numFmt w:val="bullet"/>
      <w:lvlText w:val=""/>
      <w:lvlJc w:val="left"/>
      <w:pPr>
        <w:ind w:left="8475" w:hanging="360"/>
      </w:pPr>
      <w:rPr>
        <w:rFonts w:ascii="Wingdings" w:hAnsi="Wingdings" w:hint="default"/>
      </w:rPr>
    </w:lvl>
  </w:abstractNum>
  <w:abstractNum w:abstractNumId="9">
    <w:nsid w:val="2DA3706B"/>
    <w:multiLevelType w:val="hybridMultilevel"/>
    <w:tmpl w:val="10A00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789F434A"/>
    <w:multiLevelType w:val="hybridMultilevel"/>
    <w:tmpl w:val="8372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6"/>
  </w:num>
  <w:num w:numId="8">
    <w:abstractNumId w:val="8"/>
  </w:num>
  <w:num w:numId="9">
    <w:abstractNumId w:val="9"/>
  </w:num>
  <w:num w:numId="10">
    <w:abstractNumId w:val="5"/>
  </w:num>
  <w:num w:numId="11">
    <w:abstractNumId w:val="4"/>
  </w:num>
  <w:num w:numId="12">
    <w:abstractNumId w:val="12"/>
  </w:num>
  <w:num w:numId="13">
    <w:abstractNumId w:val="11"/>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26"/>
    <w:rsid w:val="001860C3"/>
    <w:rsid w:val="001C68FD"/>
    <w:rsid w:val="001D475D"/>
    <w:rsid w:val="00300C85"/>
    <w:rsid w:val="0047780F"/>
    <w:rsid w:val="004E1667"/>
    <w:rsid w:val="005D55A1"/>
    <w:rsid w:val="009177DE"/>
    <w:rsid w:val="009B5A26"/>
    <w:rsid w:val="00B13366"/>
    <w:rsid w:val="00BA240A"/>
    <w:rsid w:val="00C95223"/>
    <w:rsid w:val="00D80E38"/>
    <w:rsid w:val="00DD5457"/>
    <w:rsid w:val="00ED7904"/>
    <w:rsid w:val="00FF7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FF7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A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B5A26"/>
    <w:pPr>
      <w:spacing w:after="0" w:line="240" w:lineRule="auto"/>
      <w:jc w:val="both"/>
    </w:pPr>
    <w:rPr>
      <w:rFonts w:ascii="Tahoma" w:eastAsia="Times New Roman" w:hAnsi="Tahoma"/>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9B5A26"/>
    <w:rPr>
      <w:rFonts w:ascii="Tahoma" w:eastAsia="Times New Roman" w:hAnsi="Tahoma" w:cs="Times New Roman"/>
      <w:sz w:val="20"/>
      <w:szCs w:val="20"/>
      <w:lang w:val="x-none" w:eastAsia="x-none"/>
    </w:rPr>
  </w:style>
  <w:style w:type="character" w:styleId="Rimandonotaapidipagina">
    <w:name w:val="footnote reference"/>
    <w:uiPriority w:val="99"/>
    <w:rsid w:val="009B5A26"/>
    <w:rPr>
      <w:vertAlign w:val="superscript"/>
    </w:rPr>
  </w:style>
  <w:style w:type="paragraph" w:styleId="Pidipagina">
    <w:name w:val="footer"/>
    <w:basedOn w:val="Normale"/>
    <w:link w:val="PidipaginaCarattere"/>
    <w:uiPriority w:val="99"/>
    <w:unhideWhenUsed/>
    <w:rsid w:val="009B5A26"/>
    <w:pPr>
      <w:tabs>
        <w:tab w:val="center" w:pos="4819"/>
        <w:tab w:val="right" w:pos="9638"/>
      </w:tabs>
      <w:spacing w:after="0" w:line="240" w:lineRule="auto"/>
      <w:jc w:val="both"/>
    </w:pPr>
    <w:rPr>
      <w:rFonts w:ascii="Tahoma" w:eastAsia="Times New Roman" w:hAnsi="Tahoma"/>
      <w:sz w:val="18"/>
      <w:szCs w:val="24"/>
      <w:lang w:eastAsia="it-IT"/>
    </w:rPr>
  </w:style>
  <w:style w:type="character" w:customStyle="1" w:styleId="PidipaginaCarattere">
    <w:name w:val="Piè di pagina Carattere"/>
    <w:basedOn w:val="Carpredefinitoparagrafo"/>
    <w:link w:val="Pidipagina"/>
    <w:uiPriority w:val="99"/>
    <w:rsid w:val="009B5A26"/>
    <w:rPr>
      <w:rFonts w:ascii="Tahoma" w:eastAsia="Times New Roman" w:hAnsi="Tahoma" w:cs="Times New Roman"/>
      <w:sz w:val="18"/>
      <w:szCs w:val="24"/>
      <w:lang w:eastAsia="it-IT"/>
    </w:rPr>
  </w:style>
  <w:style w:type="paragraph" w:styleId="Paragrafoelenco">
    <w:name w:val="List Paragraph"/>
    <w:basedOn w:val="Normale"/>
    <w:qFormat/>
    <w:rsid w:val="009B5A26"/>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B5A26"/>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B5A26"/>
  </w:style>
  <w:style w:type="character" w:customStyle="1" w:styleId="WW8Num2z7">
    <w:name w:val="WW8Num2z7"/>
    <w:rsid w:val="001860C3"/>
    <w:rPr>
      <w:rFonts w:ascii="Times New Roman" w:eastAsia="Times New Roman" w:hAnsi="Times New Roman"/>
    </w:rPr>
  </w:style>
  <w:style w:type="character" w:customStyle="1" w:styleId="Caratterenotaapidipagina">
    <w:name w:val="Carattere nota a piè di pagina"/>
    <w:rsid w:val="001860C3"/>
    <w:rPr>
      <w:rFonts w:ascii="Times New Roman" w:eastAsia="Times New Roman" w:hAnsi="Times New Roman"/>
      <w:vertAlign w:val="superscript"/>
    </w:rPr>
  </w:style>
  <w:style w:type="paragraph" w:styleId="Testofumetto">
    <w:name w:val="Balloon Text"/>
    <w:basedOn w:val="Normale"/>
    <w:link w:val="TestofumettoCarattere"/>
    <w:uiPriority w:val="99"/>
    <w:semiHidden/>
    <w:unhideWhenUsed/>
    <w:rsid w:val="009177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77DE"/>
    <w:rPr>
      <w:rFonts w:ascii="Segoe UI" w:eastAsia="Calibri" w:hAnsi="Segoe UI" w:cs="Segoe UI"/>
      <w:sz w:val="18"/>
      <w:szCs w:val="18"/>
    </w:rPr>
  </w:style>
  <w:style w:type="character" w:styleId="Collegamentoipertestuale">
    <w:name w:val="Hyperlink"/>
    <w:uiPriority w:val="99"/>
    <w:rsid w:val="00FF7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pello.pg.it/" TargetMode="External"/><Relationship Id="rId13" Type="http://schemas.openxmlformats.org/officeDocument/2006/relationships/header" Target="head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4295</Words>
  <Characters>24483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Coppetti</dc:creator>
  <cp:lastModifiedBy>Mauro Belli Paolobelli</cp:lastModifiedBy>
  <cp:revision>4</cp:revision>
  <cp:lastPrinted>2017-10-11T10:53:00Z</cp:lastPrinted>
  <dcterms:created xsi:type="dcterms:W3CDTF">2018-04-18T12:29:00Z</dcterms:created>
  <dcterms:modified xsi:type="dcterms:W3CDTF">2018-04-19T07:14:00Z</dcterms:modified>
</cp:coreProperties>
</file>