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9" w:type="dxa"/>
        <w:jc w:val="center"/>
        <w:tblLayout w:type="fixed"/>
        <w:tblLook w:val="0000" w:firstRow="0" w:lastRow="0" w:firstColumn="0" w:lastColumn="0" w:noHBand="0" w:noVBand="0"/>
      </w:tblPr>
      <w:tblGrid>
        <w:gridCol w:w="1563"/>
        <w:gridCol w:w="3120"/>
        <w:gridCol w:w="2587"/>
        <w:gridCol w:w="2629"/>
      </w:tblGrid>
      <w:tr w:rsidR="001860C3" w:rsidRPr="001860C3" w:rsidTr="00C805F1">
        <w:trPr>
          <w:cantSplit/>
          <w:trHeight w:val="480"/>
          <w:jc w:val="center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Al </w:t>
            </w:r>
            <w:r w:rsidRPr="001860C3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zh-CN"/>
              </w:rPr>
              <w:t>SUAPE del</w:t>
            </w:r>
            <w:r w:rsidRPr="001860C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Comune di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18"/>
                <w:lang w:eastAsia="zh-CN"/>
              </w:rPr>
              <w:t>_____________________________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1860C3" w:rsidRPr="001860C3" w:rsidRDefault="001860C3" w:rsidP="001860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ind w:right="-890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eastAsia="zh-CN"/>
              </w:rPr>
              <w:t xml:space="preserve">Compilato a cura </w:t>
            </w:r>
            <w:r w:rsidRPr="001860C3">
              <w:rPr>
                <w:rFonts w:ascii="Arial" w:eastAsia="Times New Roman" w:hAnsi="Arial" w:cs="Arial"/>
                <w:i/>
                <w:sz w:val="18"/>
                <w:szCs w:val="18"/>
                <w:highlight w:val="yellow"/>
                <w:u w:val="single"/>
                <w:lang w:eastAsia="zh-CN"/>
              </w:rPr>
              <w:t>del SUAPE</w:t>
            </w:r>
            <w:r w:rsidRPr="001860C3"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eastAsia="zh-CN"/>
              </w:rPr>
              <w:t>: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Pratica</w:t>
            </w:r>
          </w:p>
        </w:tc>
        <w:tc>
          <w:tcPr>
            <w:tcW w:w="262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60C3" w:rsidRPr="001860C3" w:rsidRDefault="001860C3" w:rsidP="001860C3">
            <w:pPr>
              <w:suppressAutoHyphens/>
              <w:spacing w:before="40"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18"/>
                <w:lang w:eastAsia="zh-CN"/>
              </w:rPr>
              <w:t>________________________</w:t>
            </w:r>
          </w:p>
        </w:tc>
      </w:tr>
      <w:tr w:rsidR="001860C3" w:rsidRPr="001860C3" w:rsidTr="00C805F1">
        <w:trPr>
          <w:cantSplit/>
          <w:trHeight w:val="540"/>
          <w:jc w:val="center"/>
        </w:trPr>
        <w:tc>
          <w:tcPr>
            <w:tcW w:w="156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20" w:type="dxa"/>
            <w:vMerge/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58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del</w:t>
            </w:r>
          </w:p>
        </w:tc>
        <w:tc>
          <w:tcPr>
            <w:tcW w:w="262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860C3" w:rsidRPr="001860C3" w:rsidRDefault="001860C3" w:rsidP="001860C3">
            <w:pPr>
              <w:suppressAutoHyphens/>
              <w:spacing w:before="40"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18"/>
                <w:lang w:eastAsia="zh-CN"/>
              </w:rPr>
              <w:t>________________________</w:t>
            </w:r>
          </w:p>
        </w:tc>
      </w:tr>
      <w:tr w:rsidR="001860C3" w:rsidRPr="001860C3" w:rsidTr="00C805F1">
        <w:trPr>
          <w:cantSplit/>
          <w:trHeight w:val="527"/>
          <w:jc w:val="center"/>
        </w:trPr>
        <w:tc>
          <w:tcPr>
            <w:tcW w:w="4683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58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Protocollo</w:t>
            </w:r>
          </w:p>
        </w:tc>
        <w:tc>
          <w:tcPr>
            <w:tcW w:w="262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18"/>
                <w:lang w:eastAsia="zh-CN"/>
              </w:rPr>
              <w:t>________________________</w:t>
            </w:r>
          </w:p>
        </w:tc>
      </w:tr>
      <w:tr w:rsidR="001860C3" w:rsidRPr="001860C3" w:rsidTr="00C805F1">
        <w:trPr>
          <w:cantSplit/>
          <w:trHeight w:val="362"/>
          <w:jc w:val="center"/>
        </w:trPr>
        <w:tc>
          <w:tcPr>
            <w:tcW w:w="468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napToGrid w:val="0"/>
              <w:spacing w:after="0" w:line="240" w:lineRule="auto"/>
              <w:ind w:left="141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21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SCIA UNICA: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ind w:left="1030" w:hanging="567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</w:t>
            </w:r>
            <w:r w:rsidRPr="001860C3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SCIA Apertura + altre segnalazioni, comunicazioni e notifiche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ind w:left="1030" w:hanging="567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</w:t>
            </w:r>
            <w:r w:rsidRPr="001860C3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SCIA Trasferimento di sede + altre segnalazioni, comunicazioni e notifiche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ind w:left="1030" w:hanging="567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</w:t>
            </w:r>
            <w:r w:rsidRPr="001860C3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SCIA Trasformazione + altre segnalazioni, comunicazioni e notifiche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b/>
                <w:sz w:val="18"/>
                <w:szCs w:val="18"/>
                <w:lang w:eastAsia="zh-CN"/>
              </w:rPr>
              <w:t>SCIA CONDIZIONATA: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ind w:left="1030" w:hanging="567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</w:t>
            </w:r>
            <w:r w:rsidRPr="001860C3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SCIA UNICA Apertura + altre domande 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ind w:left="1030" w:hanging="567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</w:t>
            </w:r>
            <w:r w:rsidRPr="001860C3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SCIA UNICA Trasferimento di sede + altre domande 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ind w:left="1030" w:hanging="567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</w:t>
            </w:r>
            <w:r w:rsidRPr="001860C3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SCIA UNICA Trasformazione + altre domande 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ind w:left="1030" w:hanging="567"/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</w:p>
        </w:tc>
      </w:tr>
      <w:tr w:rsidR="001860C3" w:rsidRPr="001860C3" w:rsidTr="00C805F1">
        <w:trPr>
          <w:cantSplit/>
          <w:trHeight w:val="1436"/>
          <w:jc w:val="center"/>
        </w:trPr>
        <w:tc>
          <w:tcPr>
            <w:tcW w:w="4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A9B" w:rsidRPr="00902AC0" w:rsidRDefault="001860C3" w:rsidP="007A3A9B">
            <w:pPr>
              <w:rPr>
                <w:rFonts w:ascii="Arial" w:hAnsi="Arial" w:cs="Arial"/>
                <w:i/>
                <w:sz w:val="18"/>
                <w:szCs w:val="24"/>
                <w:lang w:eastAsia="it-IT"/>
              </w:rPr>
            </w:pPr>
            <w:r w:rsidRPr="001860C3">
              <w:rPr>
                <w:rFonts w:ascii="Arial" w:eastAsia="Wingdings" w:hAnsi="Arial" w:cs="Arial"/>
                <w:i/>
                <w:color w:val="808080"/>
                <w:sz w:val="18"/>
                <w:szCs w:val="18"/>
                <w:lang w:eastAsia="zh-CN"/>
              </w:rPr>
              <w:t xml:space="preserve">Indirizzo  </w:t>
            </w:r>
            <w:proofErr w:type="spellStart"/>
            <w:r w:rsidR="007A3A9B">
              <w:rPr>
                <w:rFonts w:ascii="Arial" w:hAnsi="Arial" w:cs="Arial"/>
                <w:i/>
                <w:sz w:val="18"/>
                <w:szCs w:val="24"/>
                <w:lang w:eastAsia="it-IT"/>
              </w:rPr>
              <w:t>I</w:t>
            </w:r>
            <w:r w:rsidR="007A3A9B" w:rsidRPr="00902AC0">
              <w:rPr>
                <w:rFonts w:ascii="Arial" w:hAnsi="Arial" w:cs="Arial"/>
                <w:i/>
                <w:sz w:val="18"/>
                <w:szCs w:val="24"/>
                <w:lang w:eastAsia="it-IT"/>
              </w:rPr>
              <w:t>ndirizzo</w:t>
            </w:r>
            <w:proofErr w:type="spellEnd"/>
          </w:p>
          <w:p w:rsidR="007A3A9B" w:rsidRPr="00902AC0" w:rsidRDefault="007A3A9B" w:rsidP="007A3A9B">
            <w:pPr>
              <w:rPr>
                <w:rFonts w:ascii="Arial" w:hAnsi="Arial" w:cs="Arial"/>
                <w:i/>
                <w:sz w:val="18"/>
                <w:szCs w:val="24"/>
                <w:lang w:eastAsia="it-IT"/>
              </w:rPr>
            </w:pPr>
            <w:r>
              <w:rPr>
                <w:rFonts w:ascii="Arial" w:hAnsi="Arial" w:cs="Arial"/>
                <w:i/>
                <w:sz w:val="18"/>
                <w:szCs w:val="24"/>
                <w:lang w:eastAsia="it-IT"/>
              </w:rPr>
              <w:t xml:space="preserve">VIA GARIBALDI 19  – 06038 SPELLO </w:t>
            </w:r>
          </w:p>
          <w:p w:rsidR="007A3A9B" w:rsidRPr="00902AC0" w:rsidRDefault="007A3A9B" w:rsidP="007A3A9B">
            <w:pPr>
              <w:rPr>
                <w:rFonts w:ascii="Arial" w:hAnsi="Arial" w:cs="Arial"/>
                <w:i/>
                <w:sz w:val="18"/>
                <w:szCs w:val="24"/>
                <w:lang w:eastAsia="it-IT"/>
              </w:rPr>
            </w:pPr>
          </w:p>
          <w:p w:rsidR="001860C3" w:rsidRPr="001860C3" w:rsidRDefault="007A3A9B" w:rsidP="007A3A9B">
            <w:pPr>
              <w:suppressAutoHyphens/>
              <w:spacing w:after="0" w:line="36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902AC0">
              <w:rPr>
                <w:rFonts w:ascii="Arial" w:hAnsi="Arial" w:cs="Arial"/>
                <w:i/>
                <w:sz w:val="18"/>
                <w:szCs w:val="24"/>
                <w:lang w:eastAsia="it-IT"/>
              </w:rPr>
              <w:t>PEC / Posta elettronica</w:t>
            </w:r>
            <w:r>
              <w:rPr>
                <w:lang w:val="en"/>
              </w:rPr>
              <w:t xml:space="preserve"> </w:t>
            </w:r>
            <w:hyperlink r:id="rId8" w:history="1">
              <w:r>
                <w:rPr>
                  <w:rStyle w:val="Collegamentoipertestuale"/>
                  <w:lang w:val="en"/>
                </w:rPr>
                <w:t>comune.spello@postacert.umbria.it</w:t>
              </w:r>
            </w:hyperlink>
          </w:p>
        </w:tc>
        <w:tc>
          <w:tcPr>
            <w:tcW w:w="52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napToGrid w:val="0"/>
              <w:spacing w:after="0" w:line="360" w:lineRule="auto"/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</w:p>
        </w:tc>
      </w:tr>
    </w:tbl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Wingdings" w:hAnsi="Arial" w:cs="Arial"/>
          <w:smallCaps/>
          <w:sz w:val="40"/>
          <w:szCs w:val="24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Wingdings" w:hAnsi="Arial" w:cs="Arial"/>
          <w:smallCaps/>
          <w:sz w:val="40"/>
          <w:szCs w:val="24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Wingdings" w:hAnsi="Arial" w:cs="Arial"/>
          <w:smallCaps/>
          <w:sz w:val="40"/>
          <w:szCs w:val="24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eastAsia="Wingdings" w:hAnsi="Arial" w:cs="Arial"/>
          <w:smallCaps/>
          <w:sz w:val="40"/>
          <w:szCs w:val="24"/>
          <w:lang w:eastAsia="zh-CN"/>
        </w:rPr>
        <w:t xml:space="preserve">Segnalazione Certificata di Inizio Attività </w:t>
      </w:r>
    </w:p>
    <w:p w:rsidR="001860C3" w:rsidRPr="001860C3" w:rsidRDefault="001860C3" w:rsidP="001860C3">
      <w:pPr>
        <w:suppressAutoHyphens/>
        <w:spacing w:after="240" w:line="240" w:lineRule="auto"/>
        <w:jc w:val="center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eastAsia="Wingdings" w:hAnsi="Arial" w:cs="Arial"/>
          <w:smallCaps/>
          <w:sz w:val="40"/>
          <w:szCs w:val="24"/>
          <w:lang w:eastAsia="zh-CN"/>
        </w:rPr>
        <w:t xml:space="preserve">di Panificazione </w:t>
      </w:r>
    </w:p>
    <w:p w:rsidR="001860C3" w:rsidRPr="001860C3" w:rsidRDefault="001860C3" w:rsidP="001860C3">
      <w:pPr>
        <w:suppressAutoHyphens/>
        <w:spacing w:after="0" w:line="240" w:lineRule="auto"/>
        <w:jc w:val="center"/>
        <w:rPr>
          <w:rFonts w:ascii="Arial" w:eastAsia="Wingdings" w:hAnsi="Arial" w:cs="Arial"/>
          <w:i/>
          <w:smallCaps/>
          <w:sz w:val="24"/>
          <w:szCs w:val="24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eastAsia="Wingdings" w:hAnsi="Arial" w:cs="Arial"/>
          <w:sz w:val="18"/>
          <w:szCs w:val="24"/>
          <w:lang w:eastAsia="zh-CN"/>
        </w:rPr>
        <w:t>(Sez. I, Tabella A, d.lgs. 222/2016)</w:t>
      </w: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Wingdings" w:hAnsi="Arial" w:cs="Arial"/>
          <w:sz w:val="18"/>
          <w:szCs w:val="24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ind w:left="-142"/>
        <w:jc w:val="both"/>
        <w:rPr>
          <w:rFonts w:ascii="Arial" w:eastAsia="Wingdings" w:hAnsi="Arial" w:cs="Arial"/>
          <w:sz w:val="18"/>
          <w:szCs w:val="24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  <w:gridCol w:w="10"/>
      </w:tblGrid>
      <w:tr w:rsidR="001860C3" w:rsidRPr="001860C3" w:rsidTr="00EF1A22">
        <w:trPr>
          <w:gridAfter w:val="1"/>
          <w:wAfter w:w="10" w:type="dxa"/>
          <w:trHeight w:val="374"/>
          <w:jc w:val="center"/>
        </w:trPr>
        <w:tc>
          <w:tcPr>
            <w:tcW w:w="9907" w:type="dxa"/>
            <w:shd w:val="clear" w:color="auto" w:fill="E6E6E6"/>
            <w:vAlign w:val="center"/>
          </w:tcPr>
          <w:p w:rsidR="001860C3" w:rsidRPr="001860C3" w:rsidRDefault="001860C3" w:rsidP="001860C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Wingdings" w:hAnsi="Arial" w:cs="Arial"/>
                <w:b/>
                <w:i/>
                <w:sz w:val="20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i/>
                <w:sz w:val="20"/>
                <w:szCs w:val="18"/>
                <w:lang w:eastAsia="zh-CN"/>
              </w:rPr>
              <w:t>INDIRIZZO DELL’ATTIVITA’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i/>
                <w:color w:val="808080"/>
                <w:sz w:val="20"/>
                <w:szCs w:val="20"/>
                <w:lang w:eastAsia="zh-CN"/>
              </w:rPr>
              <w:t>Compilare se diverso da quello della ditta/società/impresa</w:t>
            </w:r>
          </w:p>
        </w:tc>
      </w:tr>
      <w:tr w:rsidR="001860C3" w:rsidRPr="001860C3" w:rsidTr="00EF1A22">
        <w:trPr>
          <w:trHeight w:val="702"/>
          <w:jc w:val="center"/>
        </w:trPr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0C3" w:rsidRPr="001860C3" w:rsidRDefault="001860C3" w:rsidP="001860C3">
            <w:pPr>
              <w:suppressAutoHyphens/>
              <w:snapToGrid w:val="0"/>
              <w:spacing w:after="0" w:line="240" w:lineRule="auto"/>
              <w:rPr>
                <w:rFonts w:ascii="Arial" w:eastAsia="Wingdings" w:hAnsi="Arial" w:cs="Arial"/>
                <w:b/>
                <w:i/>
                <w:sz w:val="20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12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Via/piazza   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zh-CN"/>
              </w:rPr>
              <w:t>____________________________________________________________________</w:t>
            </w:r>
            <w:r w:rsidRPr="001860C3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1860C3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n. 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zh-CN"/>
              </w:rPr>
              <w:t>_______________</w:t>
            </w:r>
          </w:p>
          <w:p w:rsidR="001860C3" w:rsidRPr="001860C3" w:rsidRDefault="001860C3" w:rsidP="001860C3">
            <w:pPr>
              <w:suppressAutoHyphens/>
              <w:spacing w:after="12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Comune 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zh-CN"/>
              </w:rPr>
              <w:t xml:space="preserve">________________________________________________________ </w:t>
            </w:r>
            <w:r w:rsidRPr="001860C3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 </w:t>
            </w:r>
            <w:proofErr w:type="spellStart"/>
            <w:r w:rsidRPr="001860C3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prov</w:t>
            </w:r>
            <w:proofErr w:type="spellEnd"/>
            <w:r w:rsidRPr="001860C3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. </w:t>
            </w:r>
            <w:r w:rsidRPr="001860C3">
              <w:rPr>
                <w:rFonts w:ascii="Arial" w:eastAsia="Times New Roman" w:hAnsi="Arial" w:cs="Arial"/>
                <w:color w:val="808080"/>
                <w:sz w:val="18"/>
                <w:szCs w:val="18"/>
                <w:lang w:eastAsia="zh-CN"/>
              </w:rPr>
              <w:t>|__|__|</w:t>
            </w:r>
            <w:r w:rsidRPr="001860C3">
              <w:rPr>
                <w:rFonts w:ascii="Arial" w:eastAsia="Times New Roman" w:hAnsi="Arial" w:cs="Arial"/>
                <w:color w:val="808080"/>
                <w:lang w:eastAsia="zh-CN"/>
              </w:rPr>
              <w:t xml:space="preserve"> </w:t>
            </w:r>
            <w:r w:rsidRPr="001860C3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1860C3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C.A.P</w:t>
            </w:r>
            <w:r w:rsidRPr="001860C3">
              <w:rPr>
                <w:rFonts w:ascii="Arial" w:eastAsia="Times New Roman" w:hAnsi="Arial" w:cs="Arial"/>
                <w:color w:val="808080"/>
                <w:lang w:eastAsia="zh-CN"/>
              </w:rPr>
              <w:t xml:space="preserve">. </w:t>
            </w:r>
            <w:r w:rsidRPr="001860C3">
              <w:rPr>
                <w:rFonts w:ascii="Arial" w:eastAsia="Times New Roman" w:hAnsi="Arial" w:cs="Arial"/>
                <w:color w:val="808080"/>
                <w:sz w:val="18"/>
                <w:szCs w:val="18"/>
                <w:lang w:eastAsia="zh-CN"/>
              </w:rPr>
              <w:t>|__|__|__|__|__|</w:t>
            </w:r>
            <w:r w:rsidRPr="001860C3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</w:p>
          <w:p w:rsidR="001860C3" w:rsidRPr="001860C3" w:rsidRDefault="001860C3" w:rsidP="001860C3">
            <w:pPr>
              <w:suppressAutoHyphens/>
              <w:spacing w:after="12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Stato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zh-CN"/>
              </w:rPr>
              <w:t xml:space="preserve"> ________________________</w:t>
            </w:r>
            <w:r w:rsidRPr="001860C3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 </w:t>
            </w:r>
            <w:r w:rsidRPr="001860C3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Telefono fisso / </w:t>
            </w:r>
            <w:proofErr w:type="spellStart"/>
            <w:r w:rsidRPr="001860C3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cell</w:t>
            </w:r>
            <w:proofErr w:type="spellEnd"/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zh-CN"/>
              </w:rPr>
              <w:t>. ______________________</w:t>
            </w:r>
            <w:r w:rsidRPr="001860C3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1860C3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fax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zh-CN"/>
              </w:rPr>
              <w:t>.    ______________________</w:t>
            </w:r>
          </w:p>
        </w:tc>
      </w:tr>
    </w:tbl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  <w:sectPr w:rsidR="001860C3" w:rsidRPr="001860C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134" w:bottom="1134" w:left="1134" w:header="720" w:footer="708" w:gutter="0"/>
          <w:cols w:space="720"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36"/>
        <w:gridCol w:w="44"/>
        <w:gridCol w:w="10"/>
        <w:gridCol w:w="10"/>
      </w:tblGrid>
      <w:tr w:rsidR="001860C3" w:rsidRPr="001860C3" w:rsidTr="00EF1A22">
        <w:trPr>
          <w:gridAfter w:val="2"/>
          <w:wAfter w:w="19" w:type="dxa"/>
          <w:trHeight w:val="374"/>
          <w:jc w:val="center"/>
        </w:trPr>
        <w:tc>
          <w:tcPr>
            <w:tcW w:w="9880" w:type="dxa"/>
            <w:gridSpan w:val="2"/>
            <w:shd w:val="clear" w:color="auto" w:fill="E6E6E6"/>
            <w:vAlign w:val="center"/>
          </w:tcPr>
          <w:p w:rsidR="001860C3" w:rsidRPr="001860C3" w:rsidRDefault="001860C3" w:rsidP="001860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Times New Roman" w:hAnsi="Arial" w:cs="Arial"/>
                <w:i/>
                <w:sz w:val="20"/>
                <w:szCs w:val="18"/>
                <w:lang w:eastAsia="zh-CN"/>
              </w:rPr>
              <w:t>DATI CATASTALI (*)</w:t>
            </w:r>
          </w:p>
        </w:tc>
      </w:tr>
      <w:tr w:rsidR="001860C3" w:rsidRPr="001860C3" w:rsidTr="00EF1A22">
        <w:trPr>
          <w:gridAfter w:val="1"/>
          <w:wAfter w:w="9" w:type="dxa"/>
          <w:trHeight w:val="702"/>
          <w:jc w:val="center"/>
        </w:trPr>
        <w:tc>
          <w:tcPr>
            <w:tcW w:w="9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0C3" w:rsidRPr="001860C3" w:rsidRDefault="001860C3" w:rsidP="001860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12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Foglio n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zh-CN"/>
              </w:rPr>
              <w:t>. ________________</w:t>
            </w:r>
            <w:r w:rsidRPr="001860C3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 </w:t>
            </w:r>
            <w:proofErr w:type="spellStart"/>
            <w:r w:rsidRPr="001860C3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map</w:t>
            </w:r>
            <w:proofErr w:type="spellEnd"/>
            <w:r w:rsidRPr="001860C3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.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zh-CN"/>
              </w:rPr>
              <w:t xml:space="preserve"> ________________</w:t>
            </w:r>
            <w:r w:rsidRPr="001860C3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zh-CN"/>
              </w:rPr>
              <w:t xml:space="preserve"> </w:t>
            </w:r>
            <w:r w:rsidRPr="001860C3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(se presenti) sub. 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zh-CN"/>
              </w:rPr>
              <w:t>________________</w:t>
            </w:r>
            <w:r w:rsidRPr="001860C3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sez. 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zh-CN"/>
              </w:rPr>
              <w:t>________________</w:t>
            </w:r>
            <w:r w:rsidRPr="001860C3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</w:t>
            </w:r>
          </w:p>
          <w:p w:rsidR="001860C3" w:rsidRPr="001860C3" w:rsidRDefault="001860C3" w:rsidP="001860C3">
            <w:pPr>
              <w:suppressAutoHyphens/>
              <w:spacing w:after="12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Catasto:    </w:t>
            </w:r>
            <w:r w:rsidRPr="001860C3"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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  fabbricati</w:t>
            </w:r>
            <w:r w:rsidRPr="001860C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</w:t>
            </w:r>
            <w:r w:rsidRPr="001860C3">
              <w:rPr>
                <w:rFonts w:ascii="Arial" w:eastAsia="MS Mincho" w:hAnsi="Arial" w:cs="Arial"/>
                <w:sz w:val="18"/>
                <w:szCs w:val="18"/>
                <w:highlight w:val="yellow"/>
                <w:lang w:eastAsia="ja-JP"/>
              </w:rPr>
              <w:t>Categoria catastale ______</w:t>
            </w:r>
          </w:p>
        </w:tc>
      </w:tr>
      <w:tr w:rsidR="001860C3" w:rsidRPr="001860C3" w:rsidTr="00EF1A22">
        <w:trPr>
          <w:gridAfter w:val="2"/>
          <w:wAfter w:w="19" w:type="dxa"/>
          <w:trHeight w:val="374"/>
          <w:jc w:val="center"/>
        </w:trPr>
        <w:tc>
          <w:tcPr>
            <w:tcW w:w="9880" w:type="dxa"/>
            <w:gridSpan w:val="2"/>
            <w:shd w:val="clear" w:color="auto" w:fill="E6E6E6"/>
            <w:vAlign w:val="center"/>
          </w:tcPr>
          <w:p w:rsidR="001860C3" w:rsidRPr="001860C3" w:rsidRDefault="001860C3" w:rsidP="001860C3">
            <w:pPr>
              <w:suppressAutoHyphens/>
              <w:snapToGrid w:val="0"/>
              <w:spacing w:after="0" w:line="240" w:lineRule="auto"/>
              <w:rPr>
                <w:rFonts w:ascii="Arial" w:eastAsia="MS Mincho" w:hAnsi="Arial" w:cs="Arial"/>
                <w:b/>
                <w:i/>
                <w:sz w:val="20"/>
                <w:szCs w:val="18"/>
                <w:lang w:eastAsia="ja-JP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Times New Roman" w:hAnsi="Arial" w:cs="Arial"/>
                <w:i/>
                <w:sz w:val="20"/>
                <w:szCs w:val="18"/>
                <w:lang w:eastAsia="zh-CN"/>
              </w:rPr>
              <w:t>1 – APERTURA</w:t>
            </w:r>
          </w:p>
        </w:tc>
      </w:tr>
      <w:tr w:rsidR="001860C3" w:rsidRPr="001860C3" w:rsidTr="00EF1A22">
        <w:trPr>
          <w:gridAfter w:val="1"/>
          <w:wAfter w:w="9" w:type="dxa"/>
          <w:trHeight w:val="702"/>
          <w:jc w:val="center"/>
        </w:trPr>
        <w:tc>
          <w:tcPr>
            <w:tcW w:w="9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0C3" w:rsidRPr="001860C3" w:rsidRDefault="001860C3" w:rsidP="001860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Il/la sottoscritto/a, </w:t>
            </w:r>
            <w:r w:rsidRPr="001860C3">
              <w:rPr>
                <w:rFonts w:ascii="Arial" w:eastAsia="Times New Roman" w:hAnsi="Arial" w:cs="Arial"/>
                <w:b/>
                <w:sz w:val="18"/>
                <w:szCs w:val="24"/>
                <w:lang w:eastAsia="zh-CN"/>
              </w:rPr>
              <w:t>SEGNALA l’avvio dell’attività di panificazione</w:t>
            </w:r>
            <w:r w:rsidRPr="001860C3">
              <w:rPr>
                <w:rFonts w:ascii="Arial" w:eastAsia="Times New Roman" w:hAnsi="Arial" w:cs="Arial"/>
                <w:b/>
                <w:sz w:val="18"/>
                <w:szCs w:val="24"/>
                <w:vertAlign w:val="superscript"/>
                <w:lang w:eastAsia="zh-CN"/>
              </w:rPr>
              <w:footnoteReference w:id="1"/>
            </w:r>
            <w:r w:rsidRPr="001860C3">
              <w:rPr>
                <w:rFonts w:ascii="Arial" w:eastAsia="Times New Roman" w:hAnsi="Arial" w:cs="Arial"/>
                <w:b/>
                <w:sz w:val="18"/>
                <w:szCs w:val="24"/>
                <w:lang w:eastAsia="zh-CN"/>
              </w:rPr>
              <w:t>.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4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Attività congiunta di vendita dei prodotti di propria produzione per il consumo immediato sul posto (esclusa la somministrazione) (*)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</w:t>
            </w:r>
            <w:r w:rsidRPr="001860C3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 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Sì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ab/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ab/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</w:t>
            </w:r>
            <w:r w:rsidRPr="001860C3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 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No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b/>
                <w:sz w:val="18"/>
                <w:szCs w:val="24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b/>
                <w:sz w:val="18"/>
                <w:szCs w:val="24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b/>
                <w:sz w:val="18"/>
                <w:szCs w:val="24"/>
                <w:lang w:eastAsia="zh-CN"/>
              </w:rPr>
              <w:t xml:space="preserve">Attività collocata in centro commerciale/mercato </w:t>
            </w:r>
            <w:r w:rsidRPr="001860C3">
              <w:rPr>
                <w:rFonts w:ascii="Arial" w:eastAsia="Wingdings" w:hAnsi="Arial" w:cs="Arial"/>
                <w:b/>
                <w:bCs/>
                <w:sz w:val="18"/>
                <w:szCs w:val="24"/>
                <w:lang w:eastAsia="zh-CN"/>
              </w:rPr>
              <w:t>coperto</w:t>
            </w:r>
            <w:r w:rsidRPr="001860C3">
              <w:rPr>
                <w:rFonts w:ascii="Arial" w:eastAsia="Wingdings" w:hAnsi="Arial" w:cs="Arial"/>
                <w:b/>
                <w:sz w:val="18"/>
                <w:szCs w:val="24"/>
                <w:lang w:eastAsia="zh-CN"/>
              </w:rPr>
              <w:t>/altra struttura di vendita</w:t>
            </w:r>
            <w:r w:rsidRPr="001860C3">
              <w:rPr>
                <w:rFonts w:ascii="Arial" w:eastAsia="Wingdings" w:hAnsi="Arial" w:cs="Arial"/>
                <w:b/>
                <w:sz w:val="18"/>
                <w:szCs w:val="18"/>
                <w:lang w:eastAsia="zh-CN"/>
              </w:rPr>
              <w:t xml:space="preserve"> (*)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b/>
                <w:sz w:val="18"/>
                <w:szCs w:val="24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</w:t>
            </w:r>
            <w:r w:rsidRPr="001860C3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 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Sì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ab/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ab/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ab/>
            </w:r>
            <w:r w:rsidRPr="001860C3">
              <w:rPr>
                <w:rFonts w:ascii="Arial" w:eastAsia="Wingdings" w:hAnsi="Arial" w:cs="Arial"/>
                <w:sz w:val="18"/>
                <w:szCs w:val="24"/>
                <w:lang w:eastAsia="zh-CN"/>
              </w:rPr>
              <w:t xml:space="preserve">denominazione  </w:t>
            </w:r>
            <w:r w:rsidRPr="001860C3">
              <w:rPr>
                <w:rFonts w:ascii="Arial" w:eastAsia="Wingdings" w:hAnsi="Arial" w:cs="Arial"/>
                <w:i/>
                <w:color w:val="808080"/>
                <w:sz w:val="18"/>
                <w:szCs w:val="24"/>
                <w:lang w:eastAsia="zh-CN"/>
              </w:rPr>
              <w:t>__________________________________________</w:t>
            </w:r>
            <w:r w:rsidRPr="001860C3">
              <w:rPr>
                <w:rFonts w:ascii="Arial" w:eastAsia="Wingdings" w:hAnsi="Arial" w:cs="Arial"/>
                <w:i/>
                <w:color w:val="808080"/>
                <w:sz w:val="18"/>
                <w:szCs w:val="24"/>
                <w:lang w:eastAsia="zh-CN"/>
              </w:rPr>
              <w:tab/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</w:t>
            </w:r>
            <w:r w:rsidRPr="001860C3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 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No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i/>
                <w:sz w:val="16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b/>
                <w:sz w:val="18"/>
                <w:szCs w:val="18"/>
                <w:lang w:eastAsia="zh-CN"/>
              </w:rPr>
              <w:t>Esercizio a carattere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b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</w:t>
            </w:r>
            <w:r w:rsidRPr="001860C3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 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Permanente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</w:t>
            </w:r>
            <w:r w:rsidRPr="001860C3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 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Stagionale (*)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ab/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ab/>
              <w:t xml:space="preserve">dal </w:t>
            </w:r>
            <w:r w:rsidRPr="001860C3">
              <w:rPr>
                <w:rFonts w:ascii="Arial" w:eastAsia="Wingdings" w:hAnsi="Arial" w:cs="Arial"/>
                <w:color w:val="808080"/>
                <w:sz w:val="18"/>
                <w:szCs w:val="18"/>
                <w:lang w:eastAsia="zh-CN"/>
              </w:rPr>
              <w:t xml:space="preserve">|__|__|/|__|__| 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al</w:t>
            </w:r>
            <w:r w:rsidRPr="001860C3">
              <w:rPr>
                <w:rFonts w:ascii="Arial" w:eastAsia="Wingdings" w:hAnsi="Arial" w:cs="Arial"/>
                <w:color w:val="808080"/>
                <w:sz w:val="18"/>
                <w:szCs w:val="18"/>
                <w:lang w:eastAsia="zh-CN"/>
              </w:rPr>
              <w:t xml:space="preserve"> |__|__|/|__|__|</w:t>
            </w:r>
            <w:r w:rsidRPr="001860C3">
              <w:rPr>
                <w:rFonts w:ascii="Arial" w:eastAsia="Wingdings" w:hAnsi="Arial" w:cs="Arial"/>
                <w:i/>
                <w:color w:val="808080"/>
                <w:sz w:val="18"/>
                <w:szCs w:val="18"/>
                <w:lang w:eastAsia="zh-CN"/>
              </w:rPr>
              <w:t xml:space="preserve"> (gg/mm)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b/>
                <w:color w:val="808080"/>
                <w:sz w:val="18"/>
                <w:szCs w:val="18"/>
                <w:lang w:eastAsia="zh-CN"/>
              </w:rPr>
            </w:pPr>
          </w:p>
        </w:tc>
      </w:tr>
      <w:tr w:rsidR="001860C3" w:rsidRPr="001860C3" w:rsidTr="00EF1A22">
        <w:trPr>
          <w:gridAfter w:val="1"/>
          <w:wAfter w:w="10" w:type="dxa"/>
          <w:trHeight w:val="374"/>
          <w:jc w:val="center"/>
        </w:trPr>
        <w:tc>
          <w:tcPr>
            <w:tcW w:w="9889" w:type="dxa"/>
            <w:gridSpan w:val="3"/>
            <w:shd w:val="clear" w:color="auto" w:fill="E6E6E6"/>
            <w:vAlign w:val="center"/>
          </w:tcPr>
          <w:p w:rsidR="001860C3" w:rsidRPr="001860C3" w:rsidRDefault="001860C3" w:rsidP="001860C3">
            <w:pPr>
              <w:suppressAutoHyphens/>
              <w:snapToGrid w:val="0"/>
              <w:spacing w:after="0" w:line="240" w:lineRule="auto"/>
              <w:rPr>
                <w:rFonts w:ascii="Arial" w:eastAsia="Wingdings" w:hAnsi="Arial" w:cs="Arial"/>
                <w:i/>
                <w:color w:val="808080"/>
                <w:sz w:val="20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jc w:val="both"/>
              <w:rPr>
                <w:rFonts w:ascii="Arial" w:eastAsia="Wingdings" w:hAnsi="Arial" w:cs="Arial"/>
                <w:i/>
                <w:sz w:val="20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jc w:val="both"/>
              <w:rPr>
                <w:rFonts w:ascii="Arial" w:eastAsia="Wingdings" w:hAnsi="Arial" w:cs="Arial"/>
                <w:i/>
                <w:sz w:val="20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i/>
                <w:sz w:val="20"/>
                <w:szCs w:val="18"/>
                <w:lang w:eastAsia="zh-CN"/>
              </w:rPr>
              <w:t>2 – TRASFERIMENTO DI SEDE</w:t>
            </w:r>
          </w:p>
        </w:tc>
      </w:tr>
      <w:tr w:rsidR="001860C3" w:rsidRPr="001860C3" w:rsidTr="00EF1A22">
        <w:trPr>
          <w:trHeight w:val="702"/>
          <w:jc w:val="center"/>
        </w:trPr>
        <w:tc>
          <w:tcPr>
            <w:tcW w:w="9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0C3" w:rsidRPr="001860C3" w:rsidRDefault="001860C3" w:rsidP="001860C3">
            <w:pPr>
              <w:suppressAutoHyphens/>
              <w:snapToGrid w:val="0"/>
              <w:spacing w:after="0" w:line="240" w:lineRule="auto"/>
              <w:rPr>
                <w:rFonts w:ascii="Arial" w:eastAsia="Wingdings" w:hAnsi="Arial" w:cs="Arial"/>
                <w:b/>
                <w:i/>
                <w:sz w:val="20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76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b/>
                <w:sz w:val="18"/>
                <w:szCs w:val="18"/>
                <w:lang w:eastAsia="zh-CN"/>
              </w:rPr>
              <w:t>Il/la sottoscritto/a</w:t>
            </w:r>
            <w:r w:rsidRPr="001860C3">
              <w:rPr>
                <w:rFonts w:ascii="Arial" w:eastAsia="Wingdings" w:hAnsi="Arial" w:cs="Arial"/>
                <w:b/>
                <w:sz w:val="18"/>
                <w:szCs w:val="24"/>
                <w:lang w:eastAsia="zh-CN"/>
              </w:rPr>
              <w:t xml:space="preserve"> SEGNALA che l’attività di panificazione</w:t>
            </w:r>
            <w:r w:rsidRPr="001860C3">
              <w:rPr>
                <w:rFonts w:ascii="Arial" w:eastAsia="Wingdings" w:hAnsi="Arial" w:cs="Arial"/>
                <w:b/>
                <w:sz w:val="18"/>
                <w:szCs w:val="24"/>
                <w:vertAlign w:val="superscript"/>
                <w:lang w:eastAsia="zh-CN"/>
              </w:rPr>
              <w:footnoteReference w:id="2"/>
            </w:r>
            <w:r w:rsidRPr="001860C3">
              <w:rPr>
                <w:rFonts w:ascii="Arial" w:eastAsia="Wingdings" w:hAnsi="Arial" w:cs="Arial"/>
                <w:b/>
                <w:sz w:val="18"/>
                <w:szCs w:val="24"/>
                <w:lang w:eastAsia="zh-CN"/>
              </w:rPr>
              <w:t xml:space="preserve"> già avviata con la SCIA/DIA/autorizzazione </w:t>
            </w:r>
            <w:proofErr w:type="spellStart"/>
            <w:r w:rsidRPr="001860C3">
              <w:rPr>
                <w:rFonts w:ascii="Arial" w:eastAsia="Wingdings" w:hAnsi="Arial" w:cs="Arial"/>
                <w:b/>
                <w:sz w:val="18"/>
                <w:szCs w:val="24"/>
                <w:lang w:eastAsia="zh-CN"/>
              </w:rPr>
              <w:t>prot</w:t>
            </w:r>
            <w:proofErr w:type="spellEnd"/>
            <w:r w:rsidRPr="001860C3">
              <w:rPr>
                <w:rFonts w:ascii="Arial" w:eastAsia="Wingdings" w:hAnsi="Arial" w:cs="Arial"/>
                <w:b/>
                <w:sz w:val="18"/>
                <w:szCs w:val="24"/>
                <w:lang w:eastAsia="zh-CN"/>
              </w:rPr>
              <w:t>./n.</w:t>
            </w:r>
            <w:r w:rsidRPr="001860C3">
              <w:rPr>
                <w:rFonts w:ascii="Arial" w:eastAsia="Wingdings" w:hAnsi="Arial" w:cs="Arial"/>
                <w:i/>
                <w:color w:val="808080"/>
                <w:sz w:val="18"/>
                <w:szCs w:val="24"/>
                <w:lang w:eastAsia="zh-CN"/>
              </w:rPr>
              <w:t>_________________________</w:t>
            </w:r>
            <w:r w:rsidRPr="001860C3">
              <w:rPr>
                <w:rFonts w:ascii="Arial" w:eastAsia="Wingdings" w:hAnsi="Arial" w:cs="Arial"/>
                <w:b/>
                <w:sz w:val="18"/>
                <w:szCs w:val="24"/>
                <w:lang w:eastAsia="zh-CN"/>
              </w:rPr>
              <w:t xml:space="preserve"> del </w:t>
            </w:r>
            <w:r w:rsidRPr="001860C3">
              <w:rPr>
                <w:rFonts w:ascii="Arial" w:eastAsia="Wingdings" w:hAnsi="Arial" w:cs="Arial"/>
                <w:color w:val="808080"/>
                <w:sz w:val="18"/>
                <w:szCs w:val="18"/>
                <w:lang w:eastAsia="zh-CN"/>
              </w:rPr>
              <w:t>|__|__|/|__|__|/|__|__|__|__|</w:t>
            </w:r>
            <w:r w:rsidRPr="001860C3">
              <w:rPr>
                <w:rFonts w:ascii="Arial" w:eastAsia="Wingdings" w:hAnsi="Arial" w:cs="Arial"/>
                <w:b/>
                <w:sz w:val="18"/>
                <w:szCs w:val="24"/>
                <w:lang w:eastAsia="zh-CN"/>
              </w:rPr>
              <w:t xml:space="preserve"> presentata al Comune di</w:t>
            </w:r>
            <w:r w:rsidRPr="001860C3">
              <w:rPr>
                <w:rFonts w:ascii="Arial" w:eastAsia="Wingdings" w:hAnsi="Arial" w:cs="Arial"/>
                <w:i/>
                <w:color w:val="808080"/>
                <w:sz w:val="18"/>
                <w:szCs w:val="24"/>
                <w:lang w:eastAsia="zh-CN"/>
              </w:rPr>
              <w:t>_________________________</w:t>
            </w:r>
            <w:r w:rsidRPr="001860C3">
              <w:rPr>
                <w:rFonts w:ascii="Arial" w:eastAsia="Wingdings" w:hAnsi="Arial" w:cs="Arial"/>
                <w:b/>
                <w:sz w:val="18"/>
                <w:szCs w:val="24"/>
                <w:lang w:eastAsia="zh-CN"/>
              </w:rPr>
              <w:t xml:space="preserve">  sarà trasferita</w:t>
            </w:r>
          </w:p>
          <w:p w:rsidR="001860C3" w:rsidRPr="001860C3" w:rsidRDefault="001860C3" w:rsidP="001860C3">
            <w:pPr>
              <w:suppressAutoHyphens/>
              <w:spacing w:after="0" w:line="276" w:lineRule="auto"/>
              <w:rPr>
                <w:rFonts w:ascii="Arial" w:eastAsia="Wingdings" w:hAnsi="Arial" w:cs="Arial"/>
                <w:b/>
                <w:sz w:val="18"/>
                <w:szCs w:val="24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b/>
                <w:sz w:val="18"/>
                <w:szCs w:val="24"/>
                <w:lang w:eastAsia="zh-CN"/>
              </w:rPr>
              <w:t xml:space="preserve">DA 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b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Indirizzo </w:t>
            </w:r>
            <w:r w:rsidRPr="001860C3">
              <w:rPr>
                <w:rFonts w:ascii="Arial" w:eastAsia="Wingdings" w:hAnsi="Arial" w:cs="Arial"/>
                <w:i/>
                <w:color w:val="808080"/>
                <w:sz w:val="18"/>
                <w:szCs w:val="24"/>
                <w:lang w:eastAsia="zh-CN"/>
              </w:rPr>
              <w:t>______________________________________________________________________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 CAP </w:t>
            </w:r>
            <w:r w:rsidRPr="001860C3">
              <w:rPr>
                <w:rFonts w:ascii="Arial" w:eastAsia="Wingdings" w:hAnsi="Arial" w:cs="Arial"/>
                <w:i/>
                <w:color w:val="808080"/>
                <w:sz w:val="18"/>
                <w:szCs w:val="24"/>
                <w:lang w:eastAsia="zh-CN"/>
              </w:rPr>
              <w:t>_____________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b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b/>
                <w:sz w:val="18"/>
                <w:szCs w:val="24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b/>
                <w:sz w:val="18"/>
                <w:szCs w:val="24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b/>
                <w:sz w:val="18"/>
                <w:szCs w:val="24"/>
                <w:lang w:eastAsia="zh-CN"/>
              </w:rPr>
              <w:t>Attività collocata in centro commerciale/mercato coperto/altra struttura di vendita (*)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b/>
                <w:sz w:val="18"/>
                <w:szCs w:val="24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b/>
                <w:sz w:val="18"/>
                <w:szCs w:val="24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</w:t>
            </w:r>
            <w:r w:rsidRPr="001860C3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 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Sì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ab/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ab/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ab/>
            </w:r>
            <w:r w:rsidRPr="001860C3">
              <w:rPr>
                <w:rFonts w:ascii="Arial" w:eastAsia="Wingdings" w:hAnsi="Arial" w:cs="Arial"/>
                <w:sz w:val="18"/>
                <w:szCs w:val="24"/>
                <w:lang w:eastAsia="zh-CN"/>
              </w:rPr>
              <w:t xml:space="preserve">denominazione  </w:t>
            </w:r>
            <w:r w:rsidRPr="001860C3">
              <w:rPr>
                <w:rFonts w:ascii="Arial" w:eastAsia="Wingdings" w:hAnsi="Arial" w:cs="Arial"/>
                <w:i/>
                <w:color w:val="808080"/>
                <w:sz w:val="18"/>
                <w:szCs w:val="24"/>
                <w:lang w:eastAsia="zh-CN"/>
              </w:rPr>
              <w:t>__________________________________________</w:t>
            </w:r>
            <w:r w:rsidRPr="001860C3">
              <w:rPr>
                <w:rFonts w:ascii="Arial" w:eastAsia="Wingdings" w:hAnsi="Arial" w:cs="Arial"/>
                <w:i/>
                <w:color w:val="808080"/>
                <w:sz w:val="18"/>
                <w:szCs w:val="24"/>
                <w:lang w:eastAsia="zh-CN"/>
              </w:rPr>
              <w:tab/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</w:t>
            </w:r>
            <w:r w:rsidRPr="001860C3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 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No</w:t>
            </w:r>
          </w:p>
          <w:p w:rsidR="001860C3" w:rsidRPr="001860C3" w:rsidRDefault="001860C3" w:rsidP="001860C3">
            <w:pPr>
              <w:suppressAutoHyphens/>
              <w:spacing w:before="120" w:after="0" w:line="276" w:lineRule="auto"/>
              <w:jc w:val="both"/>
              <w:rPr>
                <w:rFonts w:ascii="Arial" w:eastAsia="Wingdings" w:hAnsi="Arial" w:cs="Arial"/>
                <w:b/>
                <w:sz w:val="18"/>
                <w:szCs w:val="24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before="120" w:after="0" w:line="276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b/>
                <w:sz w:val="18"/>
                <w:szCs w:val="24"/>
                <w:lang w:eastAsia="zh-CN"/>
              </w:rPr>
              <w:t>A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Indirizzo </w:t>
            </w:r>
            <w:r w:rsidRPr="001860C3">
              <w:rPr>
                <w:rFonts w:ascii="Arial" w:eastAsia="Wingdings" w:hAnsi="Arial" w:cs="Arial"/>
                <w:i/>
                <w:color w:val="808080"/>
                <w:sz w:val="18"/>
                <w:szCs w:val="24"/>
                <w:lang w:eastAsia="zh-CN"/>
              </w:rPr>
              <w:t>______________________________________________________________________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 CAP </w:t>
            </w:r>
            <w:r w:rsidRPr="001860C3">
              <w:rPr>
                <w:rFonts w:ascii="Arial" w:eastAsia="Wingdings" w:hAnsi="Arial" w:cs="Arial"/>
                <w:i/>
                <w:color w:val="808080"/>
                <w:sz w:val="18"/>
                <w:szCs w:val="24"/>
                <w:lang w:eastAsia="zh-CN"/>
              </w:rPr>
              <w:t>_____________</w:t>
            </w:r>
          </w:p>
          <w:p w:rsidR="001860C3" w:rsidRPr="001860C3" w:rsidRDefault="001860C3" w:rsidP="001860C3">
            <w:pPr>
              <w:suppressAutoHyphens/>
              <w:spacing w:before="120" w:after="0" w:line="276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Tel. Fisso/</w:t>
            </w:r>
            <w:proofErr w:type="spellStart"/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cell</w:t>
            </w:r>
            <w:proofErr w:type="spellEnd"/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.</w:t>
            </w:r>
            <w:r w:rsidRPr="001860C3">
              <w:rPr>
                <w:rFonts w:ascii="Arial" w:eastAsia="Wingdings" w:hAnsi="Arial" w:cs="Arial"/>
                <w:i/>
                <w:color w:val="808080"/>
                <w:sz w:val="18"/>
                <w:szCs w:val="24"/>
                <w:lang w:eastAsia="zh-CN"/>
              </w:rPr>
              <w:t xml:space="preserve"> ____________________________________________________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1860C3" w:rsidRPr="001860C3" w:rsidRDefault="001860C3" w:rsidP="001860C3">
            <w:pPr>
              <w:suppressAutoHyphens/>
              <w:spacing w:before="120" w:after="0" w:line="276" w:lineRule="auto"/>
              <w:jc w:val="both"/>
              <w:rPr>
                <w:rFonts w:ascii="Arial" w:eastAsia="Wingdings" w:hAnsi="Arial" w:cs="Arial"/>
                <w:b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b/>
                <w:sz w:val="18"/>
                <w:szCs w:val="24"/>
                <w:lang w:eastAsia="zh-CN"/>
              </w:rPr>
              <w:t>Attività collocata in centro commerciale/mercato coperto/altra struttura di vendita (*)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b/>
                <w:sz w:val="18"/>
                <w:szCs w:val="24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</w:t>
            </w:r>
            <w:r w:rsidRPr="001860C3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 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Sì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ab/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ab/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ab/>
            </w:r>
            <w:r w:rsidRPr="001860C3">
              <w:rPr>
                <w:rFonts w:ascii="Arial" w:eastAsia="Wingdings" w:hAnsi="Arial" w:cs="Arial"/>
                <w:sz w:val="18"/>
                <w:szCs w:val="24"/>
                <w:lang w:eastAsia="zh-CN"/>
              </w:rPr>
              <w:t xml:space="preserve">denominazione  </w:t>
            </w:r>
            <w:r w:rsidRPr="001860C3">
              <w:rPr>
                <w:rFonts w:ascii="Arial" w:eastAsia="Wingdings" w:hAnsi="Arial" w:cs="Arial"/>
                <w:i/>
                <w:color w:val="808080"/>
                <w:sz w:val="18"/>
                <w:szCs w:val="24"/>
                <w:lang w:eastAsia="zh-CN"/>
              </w:rPr>
              <w:t>__________________________________________</w:t>
            </w:r>
            <w:r w:rsidRPr="001860C3">
              <w:rPr>
                <w:rFonts w:ascii="Arial" w:eastAsia="Wingdings" w:hAnsi="Arial" w:cs="Arial"/>
                <w:i/>
                <w:color w:val="808080"/>
                <w:sz w:val="18"/>
                <w:szCs w:val="24"/>
                <w:lang w:eastAsia="zh-CN"/>
              </w:rPr>
              <w:tab/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</w:t>
            </w:r>
            <w:r w:rsidRPr="001860C3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 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No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b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b/>
                <w:sz w:val="18"/>
                <w:szCs w:val="24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b/>
                <w:sz w:val="18"/>
                <w:szCs w:val="24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b/>
                <w:sz w:val="18"/>
                <w:szCs w:val="18"/>
                <w:lang w:eastAsia="zh-CN"/>
              </w:rPr>
              <w:t>Attività congiunta di vendita dei prodotti di propria produzione per il consumo immediato sul posto (esclusa la somministrazione) (*)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b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</w:t>
            </w:r>
            <w:r w:rsidRPr="001860C3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 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Sì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ab/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ab/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</w:t>
            </w:r>
            <w:r w:rsidRPr="001860C3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 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No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b/>
                <w:i/>
                <w:sz w:val="16"/>
                <w:szCs w:val="16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b/>
                <w:sz w:val="18"/>
                <w:szCs w:val="24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b/>
                <w:sz w:val="18"/>
                <w:szCs w:val="24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b/>
                <w:sz w:val="18"/>
                <w:szCs w:val="24"/>
                <w:lang w:eastAsia="zh-CN"/>
              </w:rPr>
              <w:t>Esercizio</w:t>
            </w:r>
            <w:r w:rsidRPr="001860C3">
              <w:rPr>
                <w:rFonts w:ascii="Arial" w:eastAsia="Wingdings" w:hAnsi="Arial" w:cs="Arial"/>
                <w:b/>
                <w:sz w:val="18"/>
                <w:szCs w:val="18"/>
                <w:lang w:eastAsia="zh-CN"/>
              </w:rPr>
              <w:t xml:space="preserve"> a carattere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b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</w:t>
            </w:r>
            <w:r w:rsidRPr="001860C3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 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Permanente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</w:t>
            </w:r>
            <w:r w:rsidRPr="001860C3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 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Stagionale (*)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ab/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ab/>
              <w:t xml:space="preserve">dal </w:t>
            </w:r>
            <w:r w:rsidRPr="001860C3">
              <w:rPr>
                <w:rFonts w:ascii="Arial" w:eastAsia="Wingdings" w:hAnsi="Arial" w:cs="Arial"/>
                <w:color w:val="808080"/>
                <w:sz w:val="18"/>
                <w:szCs w:val="18"/>
                <w:lang w:eastAsia="zh-CN"/>
              </w:rPr>
              <w:t xml:space="preserve">|__|__|/|__|__| 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al</w:t>
            </w:r>
            <w:r w:rsidRPr="001860C3">
              <w:rPr>
                <w:rFonts w:ascii="Arial" w:eastAsia="Wingdings" w:hAnsi="Arial" w:cs="Arial"/>
                <w:color w:val="808080"/>
                <w:sz w:val="18"/>
                <w:szCs w:val="18"/>
                <w:lang w:eastAsia="zh-CN"/>
              </w:rPr>
              <w:t xml:space="preserve"> |__|__|/|__|__|</w:t>
            </w:r>
            <w:r w:rsidRPr="001860C3">
              <w:rPr>
                <w:rFonts w:ascii="Arial" w:eastAsia="Wingdings" w:hAnsi="Arial" w:cs="Arial"/>
                <w:i/>
                <w:color w:val="808080"/>
                <w:sz w:val="18"/>
                <w:szCs w:val="18"/>
                <w:lang w:eastAsia="zh-CN"/>
              </w:rPr>
              <w:t xml:space="preserve"> (gg/mm)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b/>
                <w:sz w:val="18"/>
                <w:szCs w:val="24"/>
                <w:lang w:eastAsia="zh-CN"/>
              </w:rPr>
            </w:pPr>
          </w:p>
        </w:tc>
      </w:tr>
      <w:tr w:rsidR="001860C3" w:rsidRPr="001860C3" w:rsidTr="00EF1A22">
        <w:trPr>
          <w:gridAfter w:val="1"/>
          <w:wAfter w:w="10" w:type="dxa"/>
          <w:trHeight w:val="374"/>
          <w:jc w:val="center"/>
        </w:trPr>
        <w:tc>
          <w:tcPr>
            <w:tcW w:w="9889" w:type="dxa"/>
            <w:gridSpan w:val="3"/>
            <w:shd w:val="clear" w:color="auto" w:fill="E6E6E6"/>
            <w:vAlign w:val="center"/>
          </w:tcPr>
          <w:p w:rsidR="001860C3" w:rsidRPr="001860C3" w:rsidRDefault="001860C3" w:rsidP="001860C3">
            <w:pPr>
              <w:suppressAutoHyphens/>
              <w:snapToGrid w:val="0"/>
              <w:spacing w:after="0" w:line="240" w:lineRule="auto"/>
              <w:rPr>
                <w:rFonts w:ascii="Arial" w:eastAsia="Wingdings" w:hAnsi="Arial" w:cs="Arial"/>
                <w:b/>
                <w:i/>
                <w:sz w:val="20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b/>
                <w:i/>
                <w:sz w:val="20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b/>
                <w:i/>
                <w:sz w:val="20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i/>
                <w:sz w:val="20"/>
                <w:szCs w:val="18"/>
                <w:lang w:eastAsia="zh-CN"/>
              </w:rPr>
              <w:t xml:space="preserve">3 – TRASFORMAZIONE </w:t>
            </w:r>
          </w:p>
        </w:tc>
      </w:tr>
      <w:tr w:rsidR="001860C3" w:rsidRPr="001860C3" w:rsidTr="00EF1A22">
        <w:trPr>
          <w:trHeight w:val="554"/>
          <w:jc w:val="center"/>
        </w:trPr>
        <w:tc>
          <w:tcPr>
            <w:tcW w:w="9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0C3" w:rsidRPr="001860C3" w:rsidRDefault="001860C3" w:rsidP="001860C3">
            <w:pPr>
              <w:suppressAutoHyphens/>
              <w:snapToGrid w:val="0"/>
              <w:spacing w:after="0" w:line="360" w:lineRule="auto"/>
              <w:jc w:val="both"/>
              <w:rPr>
                <w:rFonts w:ascii="Arial" w:eastAsia="Wingdings" w:hAnsi="Arial" w:cs="Arial"/>
                <w:i/>
                <w:sz w:val="20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360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b/>
                <w:sz w:val="18"/>
                <w:szCs w:val="18"/>
                <w:lang w:eastAsia="zh-CN"/>
              </w:rPr>
              <w:t>Il/la sottoscritto/a</w:t>
            </w:r>
            <w:r w:rsidRPr="001860C3">
              <w:rPr>
                <w:rFonts w:ascii="Arial" w:eastAsia="Wingdings" w:hAnsi="Arial" w:cs="Arial"/>
                <w:b/>
                <w:sz w:val="18"/>
                <w:szCs w:val="24"/>
                <w:lang w:eastAsia="zh-CN"/>
              </w:rPr>
              <w:t xml:space="preserve"> SEGNALA che nell’attività di panificazione</w:t>
            </w:r>
            <w:r w:rsidRPr="001860C3">
              <w:rPr>
                <w:rFonts w:ascii="Arial" w:eastAsia="Wingdings" w:hAnsi="Arial" w:cs="Arial"/>
                <w:b/>
                <w:sz w:val="18"/>
                <w:szCs w:val="24"/>
                <w:vertAlign w:val="superscript"/>
                <w:lang w:eastAsia="zh-CN"/>
              </w:rPr>
              <w:footnoteReference w:id="3"/>
            </w:r>
            <w:r w:rsidRPr="001860C3">
              <w:rPr>
                <w:rFonts w:ascii="Arial" w:eastAsia="Wingdings" w:hAnsi="Arial" w:cs="Arial"/>
                <w:b/>
                <w:sz w:val="18"/>
                <w:szCs w:val="24"/>
                <w:lang w:eastAsia="zh-CN"/>
              </w:rPr>
              <w:t xml:space="preserve"> già avviata con la SCIA/DIA/autorizzazione </w:t>
            </w:r>
            <w:proofErr w:type="spellStart"/>
            <w:r w:rsidRPr="001860C3">
              <w:rPr>
                <w:rFonts w:ascii="Arial" w:eastAsia="Wingdings" w:hAnsi="Arial" w:cs="Arial"/>
                <w:b/>
                <w:sz w:val="18"/>
                <w:szCs w:val="24"/>
                <w:lang w:eastAsia="zh-CN"/>
              </w:rPr>
              <w:t>prot</w:t>
            </w:r>
            <w:proofErr w:type="spellEnd"/>
            <w:r w:rsidRPr="001860C3">
              <w:rPr>
                <w:rFonts w:ascii="Arial" w:eastAsia="Wingdings" w:hAnsi="Arial" w:cs="Arial"/>
                <w:b/>
                <w:sz w:val="18"/>
                <w:szCs w:val="24"/>
                <w:lang w:eastAsia="zh-CN"/>
              </w:rPr>
              <w:t>./n.</w:t>
            </w:r>
            <w:r w:rsidRPr="001860C3">
              <w:rPr>
                <w:rFonts w:ascii="Arial" w:eastAsia="Wingdings" w:hAnsi="Arial" w:cs="Arial"/>
                <w:i/>
                <w:color w:val="808080"/>
                <w:sz w:val="18"/>
                <w:szCs w:val="24"/>
                <w:lang w:eastAsia="zh-CN"/>
              </w:rPr>
              <w:t>_________________________</w:t>
            </w:r>
            <w:r w:rsidRPr="001860C3">
              <w:rPr>
                <w:rFonts w:ascii="Arial" w:eastAsia="Wingdings" w:hAnsi="Arial" w:cs="Arial"/>
                <w:b/>
                <w:sz w:val="18"/>
                <w:szCs w:val="24"/>
                <w:lang w:eastAsia="zh-CN"/>
              </w:rPr>
              <w:t xml:space="preserve"> del </w:t>
            </w:r>
            <w:r w:rsidRPr="001860C3">
              <w:rPr>
                <w:rFonts w:ascii="Arial" w:eastAsia="Wingdings" w:hAnsi="Arial" w:cs="Arial"/>
                <w:color w:val="808080"/>
                <w:sz w:val="18"/>
                <w:szCs w:val="18"/>
                <w:lang w:eastAsia="zh-CN"/>
              </w:rPr>
              <w:t>|__|__|/|__|__|/|__|__|__|__|</w:t>
            </w:r>
            <w:r w:rsidRPr="001860C3">
              <w:rPr>
                <w:rFonts w:ascii="Arial" w:eastAsia="Wingdings" w:hAnsi="Arial" w:cs="Arial"/>
                <w:b/>
                <w:sz w:val="18"/>
                <w:szCs w:val="24"/>
                <w:lang w:eastAsia="zh-CN"/>
              </w:rPr>
              <w:t xml:space="preserve"> interverranno le seguenti variazioni: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b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b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tabs>
                <w:tab w:val="left" w:pos="5488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</w:t>
            </w:r>
            <w:r w:rsidRPr="001860C3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</w:t>
            </w:r>
            <w:r w:rsidRPr="001860C3">
              <w:rPr>
                <w:rFonts w:ascii="Arial" w:eastAsia="Wingdings" w:hAnsi="Arial" w:cs="Arial"/>
                <w:b/>
                <w:sz w:val="18"/>
                <w:szCs w:val="18"/>
                <w:lang w:eastAsia="zh-CN"/>
              </w:rPr>
              <w:t xml:space="preserve">il ciclo produttivo subirà la/e seguente/i modifica/che: (*) </w:t>
            </w:r>
            <w:r w:rsidRPr="001860C3">
              <w:rPr>
                <w:rFonts w:ascii="Arial" w:eastAsia="Wingdings" w:hAnsi="Arial" w:cs="Arial"/>
                <w:i/>
                <w:color w:val="808080"/>
                <w:sz w:val="18"/>
                <w:szCs w:val="24"/>
                <w:lang w:eastAsia="zh-CN"/>
              </w:rPr>
              <w:t>__________________________________________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b/>
                <w:color w:val="808080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b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b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</w:t>
            </w:r>
            <w:r w:rsidRPr="001860C3">
              <w:rPr>
                <w:rFonts w:ascii="Arial" w:eastAsia="Arial" w:hAnsi="Arial" w:cs="Arial"/>
                <w:b/>
                <w:sz w:val="18"/>
                <w:szCs w:val="18"/>
                <w:lang w:eastAsia="zh-CN"/>
              </w:rPr>
              <w:t xml:space="preserve"> </w:t>
            </w:r>
            <w:r w:rsidRPr="001860C3">
              <w:rPr>
                <w:rFonts w:ascii="Arial" w:eastAsia="Wingdings" w:hAnsi="Arial" w:cs="Arial"/>
                <w:b/>
                <w:sz w:val="18"/>
                <w:szCs w:val="18"/>
                <w:lang w:eastAsia="zh-CN"/>
              </w:rPr>
              <w:t>l’attività congiunta di vendita dei prodotti di propria produzione per il consumo sul posto sarà (*)</w:t>
            </w:r>
          </w:p>
          <w:p w:rsidR="001860C3" w:rsidRPr="001860C3" w:rsidRDefault="001860C3" w:rsidP="001860C3">
            <w:pPr>
              <w:suppressAutoHyphens/>
              <w:spacing w:before="120" w:after="0" w:line="240" w:lineRule="auto"/>
              <w:ind w:left="2700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</w:t>
            </w:r>
            <w:r w:rsidRPr="001860C3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aggiunta</w:t>
            </w:r>
          </w:p>
          <w:p w:rsidR="001860C3" w:rsidRPr="001860C3" w:rsidRDefault="001860C3" w:rsidP="001860C3">
            <w:pPr>
              <w:suppressAutoHyphens/>
              <w:spacing w:before="120" w:after="0" w:line="240" w:lineRule="auto"/>
              <w:ind w:left="2700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</w:t>
            </w:r>
            <w:r w:rsidRPr="001860C3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eliminata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color w:val="808080"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pacing w:after="0" w:line="240" w:lineRule="auto"/>
              <w:rPr>
                <w:rFonts w:ascii="Tahoma" w:eastAsia="Wingdings" w:hAnsi="Tahoma" w:cs="Tahoma"/>
                <w:sz w:val="18"/>
                <w:szCs w:val="24"/>
                <w:lang w:eastAsia="zh-CN"/>
              </w:rPr>
            </w:pPr>
          </w:p>
          <w:p w:rsidR="001860C3" w:rsidRPr="001860C3" w:rsidRDefault="001860C3" w:rsidP="001860C3">
            <w:pPr>
              <w:spacing w:after="0" w:line="240" w:lineRule="auto"/>
              <w:rPr>
                <w:rFonts w:ascii="Tahoma" w:eastAsia="Wingdings" w:hAnsi="Tahoma" w:cs="Tahoma"/>
                <w:sz w:val="18"/>
                <w:szCs w:val="24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</w:t>
            </w:r>
            <w:r w:rsidRPr="001860C3">
              <w:rPr>
                <w:rFonts w:ascii="Arial" w:eastAsia="Arial" w:hAnsi="Arial" w:cs="Arial"/>
                <w:b/>
                <w:sz w:val="18"/>
                <w:szCs w:val="18"/>
                <w:lang w:eastAsia="zh-CN"/>
              </w:rPr>
              <w:t xml:space="preserve"> </w:t>
            </w:r>
            <w:r w:rsidRPr="001860C3">
              <w:rPr>
                <w:rFonts w:ascii="Arial" w:eastAsia="Wingdings" w:hAnsi="Arial" w:cs="Arial"/>
                <w:b/>
                <w:sz w:val="18"/>
                <w:szCs w:val="18"/>
                <w:lang w:eastAsia="zh-CN"/>
              </w:rPr>
              <w:t xml:space="preserve">Altro (*) 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pacing w:after="0" w:line="240" w:lineRule="auto"/>
              <w:rPr>
                <w:rFonts w:ascii="Tahoma" w:eastAsia="Wingdings" w:hAnsi="Tahoma" w:cs="Tahoma"/>
                <w:sz w:val="18"/>
                <w:szCs w:val="24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b/>
                <w:sz w:val="18"/>
                <w:szCs w:val="18"/>
                <w:lang w:eastAsia="zh-CN"/>
              </w:rPr>
              <w:t>Esercizio a carattere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b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</w:t>
            </w:r>
            <w:r w:rsidRPr="001860C3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 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Permanente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</w:t>
            </w:r>
            <w:r w:rsidRPr="001860C3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 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Stagionale (*)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ab/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ab/>
              <w:t xml:space="preserve">dal </w:t>
            </w:r>
            <w:r w:rsidRPr="001860C3">
              <w:rPr>
                <w:rFonts w:ascii="Arial" w:eastAsia="Wingdings" w:hAnsi="Arial" w:cs="Arial"/>
                <w:color w:val="808080"/>
                <w:sz w:val="18"/>
                <w:szCs w:val="18"/>
                <w:lang w:eastAsia="zh-CN"/>
              </w:rPr>
              <w:t xml:space="preserve">|__|__|/|__|__| 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al</w:t>
            </w:r>
            <w:r w:rsidRPr="001860C3">
              <w:rPr>
                <w:rFonts w:ascii="Arial" w:eastAsia="Wingdings" w:hAnsi="Arial" w:cs="Arial"/>
                <w:color w:val="808080"/>
                <w:sz w:val="18"/>
                <w:szCs w:val="18"/>
                <w:lang w:eastAsia="zh-CN"/>
              </w:rPr>
              <w:t xml:space="preserve"> |__|__|/|__|__|</w:t>
            </w:r>
            <w:r w:rsidRPr="001860C3">
              <w:rPr>
                <w:rFonts w:ascii="Arial" w:eastAsia="Wingdings" w:hAnsi="Arial" w:cs="Arial"/>
                <w:i/>
                <w:color w:val="808080"/>
                <w:sz w:val="18"/>
                <w:szCs w:val="18"/>
                <w:lang w:eastAsia="zh-CN"/>
              </w:rPr>
              <w:t xml:space="preserve"> (gg/mm)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b/>
                <w:sz w:val="18"/>
                <w:szCs w:val="18"/>
                <w:lang w:eastAsia="zh-CN"/>
              </w:rPr>
            </w:pPr>
          </w:p>
        </w:tc>
      </w:tr>
      <w:tr w:rsidR="001860C3" w:rsidRPr="001860C3" w:rsidTr="00EF1A22">
        <w:trPr>
          <w:gridAfter w:val="1"/>
          <w:wAfter w:w="9" w:type="dxa"/>
          <w:trHeight w:val="992"/>
          <w:jc w:val="center"/>
        </w:trPr>
        <w:tc>
          <w:tcPr>
            <w:tcW w:w="9890" w:type="dxa"/>
            <w:gridSpan w:val="3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1860C3" w:rsidRPr="001860C3" w:rsidRDefault="001860C3" w:rsidP="001860C3">
            <w:pPr>
              <w:suppressAutoHyphens/>
              <w:snapToGrid w:val="0"/>
              <w:spacing w:after="0" w:line="240" w:lineRule="auto"/>
              <w:rPr>
                <w:rFonts w:ascii="Arial" w:eastAsia="Wingdings" w:hAnsi="Arial" w:cs="Arial"/>
                <w:i/>
                <w:sz w:val="20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i/>
                <w:sz w:val="20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i/>
                <w:sz w:val="20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i/>
                <w:sz w:val="20"/>
                <w:szCs w:val="18"/>
                <w:lang w:eastAsia="zh-CN"/>
              </w:rPr>
              <w:t>DICHIARAZIONI SUL POSSESSO DEI REQUISITI ANTIMAFIA E TECNICI</w:t>
            </w:r>
          </w:p>
        </w:tc>
      </w:tr>
      <w:tr w:rsidR="001860C3" w:rsidRPr="001860C3" w:rsidTr="00EF1A22">
        <w:tblPrEx>
          <w:tblCellMar>
            <w:left w:w="0" w:type="dxa"/>
            <w:right w:w="0" w:type="dxa"/>
          </w:tblCellMar>
        </w:tblPrEx>
        <w:trPr>
          <w:trHeight w:val="554"/>
          <w:jc w:val="center"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0C3" w:rsidRPr="001860C3" w:rsidRDefault="001860C3" w:rsidP="001860C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Wingdings" w:hAnsi="Arial" w:cs="Arial"/>
                <w:i/>
                <w:sz w:val="20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Il/la sottoscritto/a, consapevole delle sanzioni penali previste dalla legge per le false dichiarazioni e attestazioni (art. 76 del DPR n. 445 del 2000 e Codice penale e art. 19, comma 6, della L. n. 241 del 1990), sotto la propria responsabilità,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jc w:val="both"/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dichiara: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i/>
                <w:color w:val="808080"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che non sussistono nei propri confronti le cause di divieto, di decadenza o di sospensione previste dalla legge (art. 67 del </w:t>
            </w:r>
            <w:proofErr w:type="spellStart"/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D.Lgs.</w:t>
            </w:r>
            <w:proofErr w:type="spellEnd"/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 06/09/2011, n. 159, “Effetti delle misure di prevenzione previste dal Codice delle leggi antimafia e delle misure di prevenzione, nonché nuove disposizioni in materia di documentazione antimafia”).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ind w:left="360"/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</w:p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8788"/>
            </w:tblGrid>
            <w:tr w:rsidR="001860C3" w:rsidRPr="001860C3" w:rsidTr="00EF1A22">
              <w:trPr>
                <w:trHeight w:val="680"/>
                <w:jc w:val="center"/>
              </w:trPr>
              <w:tc>
                <w:tcPr>
                  <w:tcW w:w="8788" w:type="dxa"/>
                  <w:tcBorders>
                    <w:top w:val="single" w:sz="4" w:space="0" w:color="C0C0C0"/>
                    <w:bottom w:val="double" w:sz="4" w:space="0" w:color="C0C0C0"/>
                  </w:tcBorders>
                  <w:shd w:val="clear" w:color="auto" w:fill="F2F2F2"/>
                  <w:vAlign w:val="center"/>
                </w:tcPr>
                <w:p w:rsidR="001860C3" w:rsidRPr="001860C3" w:rsidRDefault="001860C3" w:rsidP="001860C3">
                  <w:pPr>
                    <w:suppressAutoHyphens/>
                    <w:spacing w:after="0" w:line="240" w:lineRule="auto"/>
                    <w:ind w:left="360" w:right="475"/>
                    <w:rPr>
                      <w:rFonts w:ascii="Tahoma" w:eastAsia="Times New Roman" w:hAnsi="Tahoma" w:cs="Tahoma"/>
                      <w:sz w:val="18"/>
                      <w:szCs w:val="24"/>
                      <w:lang w:eastAsia="zh-CN"/>
                    </w:rPr>
                  </w:pPr>
                  <w:r w:rsidRPr="001860C3">
                    <w:rPr>
                      <w:rFonts w:ascii="Arial" w:eastAsia="Wingdings" w:hAnsi="Arial" w:cs="Arial"/>
                      <w:b/>
                      <w:color w:val="262626"/>
                      <w:sz w:val="18"/>
                      <w:szCs w:val="20"/>
                      <w:lang w:eastAsia="zh-CN"/>
                    </w:rPr>
                    <w:t>Quali sono le cause di divieto, decadenza o sospensione previste dalla legge (</w:t>
                  </w:r>
                  <w:proofErr w:type="spellStart"/>
                  <w:r w:rsidRPr="001860C3">
                    <w:rPr>
                      <w:rFonts w:ascii="Arial" w:eastAsia="Wingdings" w:hAnsi="Arial" w:cs="Arial"/>
                      <w:b/>
                      <w:color w:val="262626"/>
                      <w:sz w:val="18"/>
                      <w:szCs w:val="20"/>
                      <w:lang w:eastAsia="zh-CN"/>
                    </w:rPr>
                    <w:t>D.Lgs.</w:t>
                  </w:r>
                  <w:proofErr w:type="spellEnd"/>
                  <w:r w:rsidRPr="001860C3">
                    <w:rPr>
                      <w:rFonts w:ascii="Arial" w:eastAsia="Wingdings" w:hAnsi="Arial" w:cs="Arial"/>
                      <w:b/>
                      <w:color w:val="262626"/>
                      <w:sz w:val="18"/>
                      <w:szCs w:val="20"/>
                      <w:lang w:eastAsia="zh-CN"/>
                    </w:rPr>
                    <w:t xml:space="preserve"> n. 159/2011)?</w:t>
                  </w:r>
                </w:p>
              </w:tc>
            </w:tr>
            <w:tr w:rsidR="001860C3" w:rsidRPr="001860C3" w:rsidTr="00EF1A22">
              <w:trPr>
                <w:trHeight w:val="1526"/>
                <w:jc w:val="center"/>
              </w:trPr>
              <w:tc>
                <w:tcPr>
                  <w:tcW w:w="8788" w:type="dxa"/>
                  <w:tcBorders>
                    <w:top w:val="double" w:sz="4" w:space="0" w:color="C0C0C0"/>
                    <w:bottom w:val="single" w:sz="4" w:space="0" w:color="C0C0C0"/>
                  </w:tcBorders>
                  <w:shd w:val="clear" w:color="auto" w:fill="F2F2F2"/>
                  <w:vAlign w:val="center"/>
                </w:tcPr>
                <w:p w:rsidR="001860C3" w:rsidRPr="001860C3" w:rsidRDefault="001860C3" w:rsidP="001860C3">
                  <w:pPr>
                    <w:suppressAutoHyphens/>
                    <w:spacing w:after="0" w:line="240" w:lineRule="auto"/>
                    <w:ind w:left="360" w:right="475"/>
                    <w:rPr>
                      <w:rFonts w:ascii="Tahoma" w:eastAsia="Times New Roman" w:hAnsi="Tahoma" w:cs="Tahoma"/>
                      <w:sz w:val="18"/>
                      <w:szCs w:val="24"/>
                      <w:lang w:eastAsia="zh-CN"/>
                    </w:rPr>
                  </w:pPr>
                  <w:r w:rsidRPr="001860C3">
                    <w:rPr>
                      <w:rFonts w:ascii="Arial" w:eastAsia="Wingdings" w:hAnsi="Arial" w:cs="Arial"/>
                      <w:i/>
                      <w:color w:val="262626"/>
                      <w:sz w:val="18"/>
                      <w:szCs w:val="20"/>
                      <w:lang w:eastAsia="zh-CN"/>
                    </w:rPr>
                    <w:lastRenderedPageBreak/>
                    <w:t xml:space="preserve">- provvedimenti definitivi di applicazione delle misure di prevenzione personale (sorveglianza speciale di pubblica sicurezza oppure obbligo di soggiorno nel comune di residenza o di dimora abituale - art. 5 del </w:t>
                  </w:r>
                  <w:proofErr w:type="spellStart"/>
                  <w:r w:rsidRPr="001860C3">
                    <w:rPr>
                      <w:rFonts w:ascii="Arial" w:eastAsia="Wingdings" w:hAnsi="Arial" w:cs="Arial"/>
                      <w:i/>
                      <w:color w:val="262626"/>
                      <w:sz w:val="18"/>
                      <w:szCs w:val="20"/>
                      <w:lang w:eastAsia="zh-CN"/>
                    </w:rPr>
                    <w:t>D.Lgs</w:t>
                  </w:r>
                  <w:proofErr w:type="spellEnd"/>
                  <w:r w:rsidRPr="001860C3">
                    <w:rPr>
                      <w:rFonts w:ascii="Arial" w:eastAsia="Wingdings" w:hAnsi="Arial" w:cs="Arial"/>
                      <w:i/>
                      <w:color w:val="262626"/>
                      <w:sz w:val="18"/>
                      <w:szCs w:val="20"/>
                      <w:lang w:eastAsia="zh-CN"/>
                    </w:rPr>
                    <w:t xml:space="preserve"> 159/2011);</w:t>
                  </w:r>
                </w:p>
                <w:p w:rsidR="001860C3" w:rsidRPr="001860C3" w:rsidRDefault="001860C3" w:rsidP="001860C3">
                  <w:pPr>
                    <w:suppressAutoHyphens/>
                    <w:spacing w:after="0" w:line="240" w:lineRule="auto"/>
                    <w:ind w:left="360" w:right="475"/>
                    <w:rPr>
                      <w:rFonts w:ascii="Tahoma" w:eastAsia="Times New Roman" w:hAnsi="Tahoma" w:cs="Tahoma"/>
                      <w:sz w:val="18"/>
                      <w:szCs w:val="24"/>
                      <w:lang w:eastAsia="zh-CN"/>
                    </w:rPr>
                  </w:pPr>
                  <w:r w:rsidRPr="001860C3">
                    <w:rPr>
                      <w:rFonts w:ascii="Arial" w:eastAsia="Wingdings" w:hAnsi="Arial" w:cs="Arial"/>
                      <w:i/>
                      <w:color w:val="262626"/>
                      <w:sz w:val="18"/>
                      <w:szCs w:val="20"/>
                      <w:lang w:eastAsia="zh-CN"/>
                    </w:rPr>
                    <w:t>- condanne con sentenza definitiva o confermata in appello per uno dei delitti consumati o tentati elencati nell’art. 51, comma 3-bis, del Codice di procedura penale (per esempio, associazione di tipo mafioso o associazione finalizzata al traffico di stupefacenti, ecc.).</w:t>
                  </w:r>
                </w:p>
              </w:tc>
            </w:tr>
          </w:tbl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contextualSpacing/>
              <w:jc w:val="both"/>
              <w:rPr>
                <w:rFonts w:cs="Calibri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Cs w:val="18"/>
                <w:lang w:eastAsia="zh-CN"/>
              </w:rPr>
              <w:t></w:t>
            </w:r>
            <w:r w:rsidRPr="001860C3">
              <w:rPr>
                <w:rFonts w:ascii="Arial" w:eastAsia="Arial" w:hAnsi="Arial" w:cs="Arial"/>
                <w:szCs w:val="18"/>
                <w:lang w:eastAsia="zh-CN"/>
              </w:rPr>
              <w:t xml:space="preserve"> 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di essere il/la responsabile dell’attività produttiva, e di assicurare: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numPr>
                <w:ilvl w:val="0"/>
                <w:numId w:val="6"/>
              </w:numPr>
              <w:suppressAutoHyphens/>
              <w:spacing w:after="0" w:line="240" w:lineRule="auto"/>
              <w:ind w:hanging="229"/>
              <w:jc w:val="both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l’utilizzo delle materie prime in conformità alle norme vigenti</w:t>
            </w:r>
          </w:p>
          <w:p w:rsidR="001860C3" w:rsidRPr="001860C3" w:rsidRDefault="001860C3" w:rsidP="001860C3">
            <w:pPr>
              <w:numPr>
                <w:ilvl w:val="0"/>
                <w:numId w:val="6"/>
              </w:numPr>
              <w:suppressAutoHyphens/>
              <w:spacing w:after="0" w:line="240" w:lineRule="auto"/>
              <w:ind w:hanging="229"/>
              <w:jc w:val="both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l’osservanza delle norme igienico-sanitarie e di sicurezza dei luoghi di lavoro e la qualità del prodotto finito</w:t>
            </w:r>
          </w:p>
          <w:p w:rsidR="001860C3" w:rsidRPr="001860C3" w:rsidRDefault="001860C3" w:rsidP="001860C3">
            <w:pPr>
              <w:numPr>
                <w:ilvl w:val="0"/>
                <w:numId w:val="6"/>
              </w:numPr>
              <w:suppressAutoHyphens/>
              <w:spacing w:after="0" w:line="240" w:lineRule="auto"/>
              <w:ind w:hanging="229"/>
              <w:jc w:val="both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altro (*) </w:t>
            </w:r>
            <w:r w:rsidRPr="001860C3">
              <w:rPr>
                <w:rFonts w:ascii="Arial" w:eastAsia="Wingdings" w:hAnsi="Arial" w:cs="Arial"/>
                <w:i/>
                <w:color w:val="808080"/>
                <w:sz w:val="18"/>
                <w:szCs w:val="24"/>
                <w:lang w:eastAsia="zh-CN"/>
              </w:rPr>
              <w:t>_____________________________ (eventuali requisiti professionali previsti dalla normativa regionale di settore)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contextualSpacing/>
              <w:jc w:val="both"/>
              <w:rPr>
                <w:rFonts w:cs="Calibri"/>
                <w:lang w:eastAsia="zh-CN"/>
              </w:rPr>
            </w:pPr>
            <w:r w:rsidRPr="001860C3">
              <w:rPr>
                <w:rFonts w:ascii="Arial" w:eastAsia="Wingdings" w:hAnsi="Arial" w:cs="Arial"/>
                <w:b/>
                <w:sz w:val="18"/>
                <w:szCs w:val="18"/>
                <w:lang w:eastAsia="zh-CN"/>
              </w:rPr>
              <w:t>OPPURE</w:t>
            </w:r>
            <w:r w:rsidRPr="001860C3">
              <w:rPr>
                <w:rFonts w:ascii="Arial" w:eastAsia="Wingdings" w:hAnsi="Arial" w:cs="Arial"/>
                <w:b/>
                <w:i/>
                <w:sz w:val="18"/>
                <w:szCs w:val="18"/>
                <w:lang w:eastAsia="zh-CN"/>
              </w:rPr>
              <w:t xml:space="preserve"> (sia per le imprese individuali sia per le società) 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Wingdings" w:hAnsi="Arial" w:cs="Arial"/>
                <w:b/>
                <w:i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contextualSpacing/>
              <w:jc w:val="both"/>
              <w:rPr>
                <w:rFonts w:cs="Calibri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Cs w:val="18"/>
                <w:lang w:eastAsia="zh-CN"/>
              </w:rPr>
              <w:t></w:t>
            </w:r>
            <w:r w:rsidRPr="001860C3">
              <w:rPr>
                <w:rFonts w:ascii="Arial" w:eastAsia="Arial" w:hAnsi="Arial" w:cs="Arial"/>
                <w:szCs w:val="18"/>
                <w:lang w:eastAsia="zh-CN"/>
              </w:rPr>
              <w:t xml:space="preserve"> 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che il/la responsabile dell’attività produttiva è il/la Sig./</w:t>
            </w:r>
            <w:proofErr w:type="spellStart"/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ra</w:t>
            </w:r>
            <w:proofErr w:type="spellEnd"/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 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_____________________________________________</w:t>
            </w:r>
            <w:r w:rsidRPr="001860C3">
              <w:rPr>
                <w:rFonts w:ascii="Arial" w:hAnsi="Arial" w:cs="Arial"/>
                <w:sz w:val="18"/>
                <w:szCs w:val="18"/>
                <w:lang w:eastAsia="zh-CN"/>
              </w:rPr>
              <w:t>, che ha compilato la dichiarazione di cui all’allegato B.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6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1860C3" w:rsidRPr="001860C3" w:rsidRDefault="001860C3" w:rsidP="001860C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1860C3" w:rsidRPr="001860C3" w:rsidTr="00EF1A22">
        <w:trPr>
          <w:gridAfter w:val="1"/>
          <w:wAfter w:w="9" w:type="dxa"/>
          <w:trHeight w:val="348"/>
          <w:jc w:val="center"/>
        </w:trPr>
        <w:tc>
          <w:tcPr>
            <w:tcW w:w="9890" w:type="dxa"/>
            <w:gridSpan w:val="3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1860C3" w:rsidRPr="001860C3" w:rsidRDefault="001860C3" w:rsidP="001860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Times New Roman" w:hAnsi="Arial" w:cs="Arial"/>
                <w:i/>
                <w:sz w:val="20"/>
                <w:szCs w:val="20"/>
                <w:lang w:eastAsia="zh-CN"/>
              </w:rPr>
              <w:t>ALTRE DICHIARAZIONI</w:t>
            </w:r>
          </w:p>
        </w:tc>
      </w:tr>
      <w:tr w:rsidR="001860C3" w:rsidRPr="001860C3" w:rsidTr="00EF1A22">
        <w:trPr>
          <w:trHeight w:val="554"/>
          <w:jc w:val="center"/>
        </w:trPr>
        <w:tc>
          <w:tcPr>
            <w:tcW w:w="9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0C3" w:rsidRPr="001860C3" w:rsidRDefault="001860C3" w:rsidP="001860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36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Il/la sottoscritto/a dichiara:</w:t>
            </w:r>
          </w:p>
          <w:p w:rsidR="001860C3" w:rsidRPr="001860C3" w:rsidRDefault="001860C3" w:rsidP="001860C3">
            <w:pPr>
              <w:numPr>
                <w:ilvl w:val="0"/>
                <w:numId w:val="6"/>
              </w:numPr>
              <w:suppressAutoHyphens/>
              <w:spacing w:after="0" w:line="240" w:lineRule="auto"/>
              <w:ind w:hanging="337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1860C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che il consumo giornaliero di farina:</w:t>
            </w:r>
          </w:p>
          <w:p w:rsidR="001860C3" w:rsidRPr="001860C3" w:rsidRDefault="001860C3" w:rsidP="001860C3">
            <w:pPr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after="0" w:line="240" w:lineRule="auto"/>
              <w:ind w:left="360" w:firstLine="89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860C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non supera i 300 kg</w:t>
            </w:r>
          </w:p>
          <w:p w:rsidR="001860C3" w:rsidRPr="001860C3" w:rsidRDefault="001860C3" w:rsidP="001860C3">
            <w:pPr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after="0" w:line="240" w:lineRule="auto"/>
              <w:ind w:left="360" w:firstLine="89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1860C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è maggiore di 300 kg e non supera i 1500 kg, e pertanto presenta in allegato la documentazione per la richiesta dell’autorizzazione generale o AUA alle emissioni in atmosfera</w:t>
            </w:r>
          </w:p>
          <w:p w:rsidR="001860C3" w:rsidRPr="001860C3" w:rsidRDefault="001860C3" w:rsidP="001860C3">
            <w:pPr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after="0" w:line="240" w:lineRule="auto"/>
              <w:ind w:left="360" w:firstLine="89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860C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supera i 1500 kg, e pertanto presenta in allegato la documentazione per la richiesta di AUA per l’autorizzazione ordinaria alle emissioni in atmosfera;</w:t>
            </w:r>
          </w:p>
          <w:p w:rsidR="001860C3" w:rsidRPr="001860C3" w:rsidRDefault="001860C3" w:rsidP="001860C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</w:p>
          <w:p w:rsidR="001860C3" w:rsidRPr="001860C3" w:rsidRDefault="001860C3" w:rsidP="001860C3">
            <w:pPr>
              <w:numPr>
                <w:ilvl w:val="0"/>
                <w:numId w:val="6"/>
              </w:numPr>
              <w:suppressAutoHyphens/>
              <w:spacing w:after="0" w:line="240" w:lineRule="auto"/>
              <w:ind w:hanging="337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1860C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che il consumo idrico giornaliero:</w:t>
            </w:r>
          </w:p>
          <w:p w:rsidR="001860C3" w:rsidRPr="001860C3" w:rsidRDefault="001860C3" w:rsidP="001860C3">
            <w:pPr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after="0" w:line="240" w:lineRule="auto"/>
              <w:ind w:left="360" w:firstLine="89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1860C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non supera i 5 mc nel periodo di massima attività</w:t>
            </w:r>
          </w:p>
          <w:p w:rsidR="001860C3" w:rsidRPr="001860C3" w:rsidRDefault="001860C3" w:rsidP="001860C3">
            <w:pPr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after="0" w:line="240" w:lineRule="auto"/>
              <w:ind w:left="360" w:firstLine="89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1860C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supera i 5 mc nel periodo di massima attività, e pertanto presenta in allegato la documentazione per la richiesta di AUA per gli scarichi di acque reflue.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Il/la sottoscritto/a dichiara inoltre, relativamente ai locali di attività, di aver rispettato: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numPr>
                <w:ilvl w:val="0"/>
                <w:numId w:val="6"/>
              </w:numPr>
              <w:suppressAutoHyphens/>
              <w:spacing w:after="0" w:line="240" w:lineRule="auto"/>
              <w:ind w:hanging="337"/>
              <w:jc w:val="both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 regolamenti locali di polizia urbana, annonaria e di igiene e sanità, i regolamenti edilizi e le norme urbanistiche, ambientali, di sicurezza sui luoghi di lavoro nonché quelle relative alle destinazioni d'uso</w:t>
            </w:r>
          </w:p>
          <w:p w:rsidR="001860C3" w:rsidRPr="001860C3" w:rsidRDefault="001860C3" w:rsidP="001860C3">
            <w:pPr>
              <w:numPr>
                <w:ilvl w:val="0"/>
                <w:numId w:val="6"/>
              </w:numPr>
              <w:suppressAutoHyphens/>
              <w:spacing w:after="0" w:line="240" w:lineRule="auto"/>
              <w:ind w:hanging="337"/>
              <w:jc w:val="both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altro (*) 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zh-CN"/>
              </w:rPr>
              <w:t>____________________________(Ulteriori dichiarazioni espressamente previste dalla normativa regionale)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Il/la sottoscritto/a dichiara, infine di impegnarsi a comunicare ogni variazione relativa a stati, fatti, condizioni e titolarità rispetto a quanto dichiarato (*)</w:t>
            </w:r>
            <w:r w:rsidRPr="001860C3"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  <w:t>.</w:t>
            </w:r>
          </w:p>
        </w:tc>
      </w:tr>
    </w:tbl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ind w:left="567" w:hanging="567"/>
        <w:rPr>
          <w:rFonts w:ascii="Arial" w:eastAsia="Times New Roman" w:hAnsi="Arial" w:cs="Arial"/>
          <w:b/>
          <w:sz w:val="28"/>
          <w:szCs w:val="28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ind w:left="567" w:hanging="567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Wingdings" w:eastAsia="Wingdings" w:hAnsi="Wingdings" w:cs="Wingdings"/>
          <w:b/>
          <w:sz w:val="28"/>
          <w:szCs w:val="28"/>
          <w:lang w:eastAsia="zh-CN"/>
        </w:rPr>
        <w:t></w:t>
      </w:r>
      <w:r w:rsidRPr="001860C3">
        <w:rPr>
          <w:rFonts w:ascii="Arial" w:eastAsia="Arial" w:hAnsi="Arial" w:cs="Arial"/>
          <w:b/>
          <w:sz w:val="28"/>
          <w:szCs w:val="28"/>
          <w:lang w:eastAsia="zh-CN"/>
        </w:rPr>
        <w:t xml:space="preserve"> </w:t>
      </w:r>
      <w:r w:rsidRPr="001860C3">
        <w:rPr>
          <w:rFonts w:ascii="Arial" w:eastAsia="Wingdings" w:hAnsi="Arial" w:cs="Arial"/>
          <w:sz w:val="28"/>
          <w:szCs w:val="28"/>
          <w:lang w:eastAsia="zh-CN"/>
        </w:rPr>
        <w:t xml:space="preserve">SCIA UNICA (SCIA + altre segnalazioni, comunicazioni e notifiche): </w:t>
      </w: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Wingdings" w:hAnsi="Arial" w:cs="Arial"/>
          <w:sz w:val="28"/>
          <w:szCs w:val="28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eastAsia="Wingdings" w:hAnsi="Arial" w:cs="Arial"/>
          <w:sz w:val="18"/>
          <w:szCs w:val="24"/>
          <w:lang w:eastAsia="zh-CN"/>
        </w:rPr>
        <w:t>Il/la sottoscritto/a presenta le segnalazioni e/o comunicazioni indicate nel quadro riepilogativo allegato.</w:t>
      </w: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Wingdings" w:hAnsi="Arial" w:cs="Arial"/>
          <w:sz w:val="18"/>
          <w:szCs w:val="24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Wingdings" w:hAnsi="Arial" w:cs="Arial"/>
          <w:sz w:val="18"/>
          <w:szCs w:val="24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Wingdings" w:hAnsi="Arial" w:cs="Arial"/>
          <w:sz w:val="18"/>
          <w:szCs w:val="24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Wingdings" w:eastAsia="Wingdings" w:hAnsi="Wingdings" w:cs="Wingdings"/>
          <w:b/>
          <w:sz w:val="28"/>
          <w:szCs w:val="28"/>
          <w:lang w:eastAsia="zh-CN"/>
        </w:rPr>
        <w:t></w:t>
      </w:r>
      <w:r w:rsidRPr="001860C3">
        <w:rPr>
          <w:rFonts w:ascii="Arial" w:eastAsia="Arial" w:hAnsi="Arial" w:cs="Arial"/>
          <w:b/>
          <w:sz w:val="28"/>
          <w:szCs w:val="28"/>
          <w:lang w:eastAsia="zh-CN"/>
        </w:rPr>
        <w:t xml:space="preserve"> </w:t>
      </w:r>
      <w:r w:rsidRPr="001860C3">
        <w:rPr>
          <w:rFonts w:ascii="Arial" w:eastAsia="Wingdings" w:hAnsi="Arial" w:cs="Arial"/>
          <w:sz w:val="28"/>
          <w:szCs w:val="28"/>
          <w:lang w:eastAsia="zh-CN"/>
        </w:rPr>
        <w:t>SCIA CONDIZIONATA (SCIA o SCIA unica + richiesta di autorizzazione):</w:t>
      </w: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Wingdings" w:hAnsi="Arial" w:cs="Arial"/>
          <w:sz w:val="28"/>
          <w:szCs w:val="28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eastAsia="Wingdings" w:hAnsi="Arial" w:cs="Arial"/>
          <w:sz w:val="18"/>
          <w:szCs w:val="24"/>
          <w:lang w:eastAsia="zh-CN"/>
        </w:rPr>
        <w:t>Il/la sottoscritto/a presenta richiesta di acquisizione, da parte dell’Amministrazione, delle autorizzazioni indicate nel quadro riepilogativo allegato.</w:t>
      </w: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Wingdings" w:hAnsi="Arial" w:cs="Arial"/>
          <w:sz w:val="18"/>
          <w:szCs w:val="24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Wingdings" w:hAnsi="Arial" w:cs="Arial"/>
          <w:sz w:val="18"/>
          <w:szCs w:val="24"/>
          <w:lang w:eastAsia="zh-CN"/>
        </w:rPr>
      </w:pPr>
      <w:r w:rsidRPr="001860C3">
        <w:rPr>
          <w:rFonts w:ascii="Arial" w:eastAsia="Wingdings" w:hAnsi="Arial" w:cs="Arial"/>
          <w:sz w:val="18"/>
          <w:szCs w:val="24"/>
          <w:lang w:eastAsia="zh-CN"/>
        </w:rPr>
        <w:t>Il/la sottoscritto/a è consapevole di non poter iniziare l’attività fino al rilascio dei relativi atti di assenso, che verrà comunicato dallo Sportello Unico.</w:t>
      </w:r>
    </w:p>
    <w:p w:rsidR="001860C3" w:rsidRPr="001860C3" w:rsidRDefault="001860C3" w:rsidP="001860C3">
      <w:pPr>
        <w:spacing w:after="0" w:line="240" w:lineRule="auto"/>
        <w:rPr>
          <w:rFonts w:ascii="Tahoma" w:eastAsia="Wingdings" w:hAnsi="Tahoma" w:cs="Tahoma"/>
          <w:sz w:val="18"/>
          <w:szCs w:val="24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Wingdings" w:hAnsi="Arial" w:cs="Arial"/>
          <w:sz w:val="18"/>
          <w:szCs w:val="24"/>
          <w:lang w:eastAsia="zh-CN"/>
        </w:rPr>
      </w:pPr>
      <w:r w:rsidRPr="001860C3">
        <w:rPr>
          <w:rFonts w:ascii="Arial" w:eastAsia="Wingdings" w:hAnsi="Arial" w:cs="Arial"/>
          <w:sz w:val="18"/>
          <w:szCs w:val="24"/>
          <w:lang w:eastAsia="zh-CN"/>
        </w:rPr>
        <w:t>Nel caso in cui sia stata presentata in allegato solo la documentazione per l’autorizzazione generale, l’attività può essere avviata decorsi 45 giorni dalla presentazione della domanda (*).</w:t>
      </w: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Wingdings" w:hAnsi="Arial" w:cs="Arial"/>
          <w:sz w:val="18"/>
          <w:szCs w:val="24"/>
          <w:lang w:eastAsia="zh-CN"/>
        </w:rPr>
      </w:pPr>
    </w:p>
    <w:p w:rsidR="001860C3" w:rsidRPr="001860C3" w:rsidRDefault="001860C3" w:rsidP="001860C3">
      <w:pPr>
        <w:tabs>
          <w:tab w:val="left" w:pos="3060"/>
        </w:tabs>
        <w:suppressAutoHyphens/>
        <w:spacing w:after="120" w:line="240" w:lineRule="auto"/>
        <w:jc w:val="both"/>
        <w:rPr>
          <w:rFonts w:ascii="Arial" w:eastAsia="Wingdings" w:hAnsi="Arial" w:cs="Arial"/>
          <w:sz w:val="18"/>
          <w:szCs w:val="18"/>
          <w:lang w:eastAsia="zh-CN"/>
        </w:rPr>
      </w:pPr>
    </w:p>
    <w:p w:rsidR="001860C3" w:rsidRPr="001860C3" w:rsidRDefault="001860C3" w:rsidP="001860C3">
      <w:pPr>
        <w:tabs>
          <w:tab w:val="left" w:pos="3060"/>
        </w:tabs>
        <w:suppressAutoHyphens/>
        <w:spacing w:after="120" w:line="240" w:lineRule="auto"/>
        <w:jc w:val="both"/>
        <w:rPr>
          <w:rFonts w:ascii="Arial" w:eastAsia="Wingdings" w:hAnsi="Arial" w:cs="Arial"/>
          <w:i/>
          <w:color w:val="808080"/>
          <w:sz w:val="18"/>
          <w:szCs w:val="18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eastAsia="Wingdings" w:hAnsi="Arial" w:cs="Arial"/>
          <w:b/>
          <w:sz w:val="18"/>
          <w:szCs w:val="24"/>
          <w:lang w:eastAsia="zh-CN"/>
        </w:rPr>
        <w:t>Nota bene</w:t>
      </w:r>
      <w:r w:rsidRPr="001860C3">
        <w:rPr>
          <w:rFonts w:ascii="Arial" w:eastAsia="Wingdings" w:hAnsi="Arial" w:cs="Arial"/>
          <w:sz w:val="18"/>
          <w:szCs w:val="24"/>
          <w:lang w:eastAsia="zh-CN"/>
        </w:rPr>
        <w:t xml:space="preserve">: Per le attività da svolgere su suolo pubblico, è necessario avere la relativa concessione.  </w:t>
      </w:r>
    </w:p>
    <w:p w:rsidR="001860C3" w:rsidRPr="001860C3" w:rsidRDefault="001860C3" w:rsidP="001860C3">
      <w:pPr>
        <w:tabs>
          <w:tab w:val="left" w:pos="3060"/>
        </w:tabs>
        <w:suppressAutoHyphens/>
        <w:spacing w:after="120" w:line="240" w:lineRule="auto"/>
        <w:jc w:val="both"/>
        <w:rPr>
          <w:rFonts w:ascii="Arial" w:eastAsia="Wingdings" w:hAnsi="Arial" w:cs="Arial"/>
          <w:sz w:val="18"/>
          <w:szCs w:val="18"/>
          <w:lang w:eastAsia="zh-CN"/>
        </w:rPr>
      </w:pPr>
    </w:p>
    <w:p w:rsidR="001860C3" w:rsidRPr="001860C3" w:rsidRDefault="001860C3" w:rsidP="001860C3">
      <w:pPr>
        <w:tabs>
          <w:tab w:val="left" w:pos="3060"/>
        </w:tabs>
        <w:suppressAutoHyphens/>
        <w:spacing w:after="120" w:line="240" w:lineRule="auto"/>
        <w:jc w:val="both"/>
        <w:rPr>
          <w:rFonts w:ascii="Arial" w:eastAsia="Wingdings" w:hAnsi="Arial" w:cs="Arial"/>
          <w:sz w:val="18"/>
          <w:szCs w:val="18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eastAsia="Wingdings" w:hAnsi="Arial" w:cs="Arial"/>
          <w:b/>
          <w:sz w:val="18"/>
          <w:szCs w:val="24"/>
          <w:lang w:eastAsia="zh-CN"/>
        </w:rPr>
        <w:t>Attenzione</w:t>
      </w:r>
      <w:r w:rsidRPr="001860C3">
        <w:rPr>
          <w:rFonts w:ascii="Arial" w:eastAsia="Wingdings" w:hAnsi="Arial" w:cs="Arial"/>
          <w:sz w:val="18"/>
          <w:szCs w:val="24"/>
          <w:lang w:eastAsia="zh-CN"/>
        </w:rPr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 w:rsidR="001860C3" w:rsidRPr="001860C3" w:rsidRDefault="001860C3" w:rsidP="001860C3">
      <w:pPr>
        <w:tabs>
          <w:tab w:val="left" w:pos="3060"/>
        </w:tabs>
        <w:suppressAutoHyphens/>
        <w:spacing w:after="120" w:line="240" w:lineRule="auto"/>
        <w:jc w:val="both"/>
        <w:rPr>
          <w:rFonts w:ascii="Arial" w:eastAsia="Wingdings" w:hAnsi="Arial" w:cs="Arial"/>
          <w:sz w:val="18"/>
          <w:szCs w:val="18"/>
          <w:lang w:eastAsia="zh-CN"/>
        </w:rPr>
      </w:pPr>
    </w:p>
    <w:p w:rsidR="001860C3" w:rsidRPr="001860C3" w:rsidRDefault="001860C3" w:rsidP="001860C3">
      <w:pPr>
        <w:tabs>
          <w:tab w:val="left" w:pos="3060"/>
        </w:tabs>
        <w:suppressAutoHyphens/>
        <w:spacing w:after="120" w:line="240" w:lineRule="auto"/>
        <w:jc w:val="both"/>
        <w:rPr>
          <w:rFonts w:ascii="Arial" w:eastAsia="Wingdings" w:hAnsi="Arial" w:cs="Arial"/>
          <w:sz w:val="18"/>
          <w:szCs w:val="18"/>
          <w:lang w:eastAsia="zh-CN"/>
        </w:rPr>
      </w:pPr>
    </w:p>
    <w:p w:rsidR="001860C3" w:rsidRPr="001860C3" w:rsidRDefault="001860C3" w:rsidP="001860C3">
      <w:pPr>
        <w:tabs>
          <w:tab w:val="left" w:pos="3060"/>
        </w:tabs>
        <w:suppressAutoHyphens/>
        <w:spacing w:after="120" w:line="240" w:lineRule="auto"/>
        <w:jc w:val="both"/>
        <w:rPr>
          <w:rFonts w:ascii="Arial" w:eastAsia="Wingdings" w:hAnsi="Arial" w:cs="Arial"/>
          <w:sz w:val="18"/>
          <w:szCs w:val="18"/>
          <w:lang w:eastAsia="zh-CN"/>
        </w:rPr>
      </w:pPr>
    </w:p>
    <w:p w:rsidR="001860C3" w:rsidRPr="001860C3" w:rsidRDefault="001860C3" w:rsidP="001860C3">
      <w:pPr>
        <w:tabs>
          <w:tab w:val="left" w:pos="3060"/>
        </w:tabs>
        <w:suppressAutoHyphens/>
        <w:spacing w:after="120" w:line="240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eastAsia="Wingdings" w:hAnsi="Arial" w:cs="Arial"/>
          <w:sz w:val="18"/>
          <w:szCs w:val="18"/>
          <w:lang w:eastAsia="zh-CN"/>
        </w:rPr>
        <w:t>Data</w:t>
      </w:r>
      <w:r w:rsidRPr="001860C3">
        <w:rPr>
          <w:rFonts w:ascii="Arial" w:eastAsia="Wingdings" w:hAnsi="Arial" w:cs="Arial"/>
          <w:i/>
          <w:color w:val="808080"/>
          <w:sz w:val="18"/>
          <w:szCs w:val="24"/>
          <w:lang w:eastAsia="zh-CN"/>
        </w:rPr>
        <w:t xml:space="preserve">____________________     </w:t>
      </w:r>
      <w:r w:rsidRPr="001860C3">
        <w:rPr>
          <w:rFonts w:ascii="Arial" w:eastAsia="Wingdings" w:hAnsi="Arial" w:cs="Arial"/>
          <w:sz w:val="18"/>
          <w:szCs w:val="18"/>
          <w:lang w:eastAsia="zh-CN"/>
        </w:rPr>
        <w:t xml:space="preserve">         Firma</w:t>
      </w:r>
      <w:r w:rsidRPr="001860C3">
        <w:rPr>
          <w:rFonts w:ascii="Arial" w:eastAsia="Wingdings" w:hAnsi="Arial" w:cs="Arial"/>
          <w:i/>
          <w:color w:val="808080"/>
          <w:sz w:val="18"/>
          <w:szCs w:val="24"/>
          <w:lang w:eastAsia="zh-CN"/>
        </w:rPr>
        <w:t>____________________________________________________</w:t>
      </w:r>
    </w:p>
    <w:p w:rsidR="001860C3" w:rsidRPr="001860C3" w:rsidRDefault="001860C3" w:rsidP="001860C3">
      <w:pPr>
        <w:suppressAutoHyphens/>
        <w:spacing w:before="40" w:after="40" w:line="240" w:lineRule="auto"/>
        <w:jc w:val="center"/>
        <w:rPr>
          <w:rFonts w:ascii="Arial" w:eastAsia="Wingdings" w:hAnsi="Arial" w:cs="Arial"/>
          <w:b/>
          <w:bCs/>
          <w:i/>
          <w:color w:val="808080"/>
          <w:sz w:val="18"/>
          <w:szCs w:val="18"/>
          <w:lang w:eastAsia="zh-CN"/>
        </w:rPr>
      </w:pPr>
    </w:p>
    <w:p w:rsidR="001860C3" w:rsidRPr="001860C3" w:rsidRDefault="001860C3" w:rsidP="001860C3">
      <w:pPr>
        <w:suppressAutoHyphens/>
        <w:spacing w:before="40" w:after="40" w:line="240" w:lineRule="auto"/>
        <w:rPr>
          <w:rFonts w:ascii="Arial" w:eastAsia="Wingdings" w:hAnsi="Arial" w:cs="Arial"/>
          <w:b/>
          <w:bCs/>
          <w:sz w:val="18"/>
          <w:szCs w:val="18"/>
          <w:lang w:eastAsia="zh-CN"/>
        </w:rPr>
      </w:pPr>
    </w:p>
    <w:p w:rsidR="001860C3" w:rsidRPr="001860C3" w:rsidRDefault="001860C3" w:rsidP="001860C3">
      <w:pPr>
        <w:suppressAutoHyphens/>
        <w:spacing w:before="40" w:after="40" w:line="240" w:lineRule="auto"/>
        <w:rPr>
          <w:rFonts w:ascii="Arial" w:eastAsia="Wingdings" w:hAnsi="Arial" w:cs="Arial"/>
          <w:b/>
          <w:bCs/>
          <w:sz w:val="18"/>
          <w:szCs w:val="18"/>
          <w:lang w:eastAsia="zh-CN"/>
        </w:rPr>
      </w:pPr>
    </w:p>
    <w:p w:rsidR="001860C3" w:rsidRPr="001860C3" w:rsidRDefault="001860C3" w:rsidP="001860C3">
      <w:pPr>
        <w:suppressAutoHyphens/>
        <w:spacing w:before="40" w:after="40" w:line="240" w:lineRule="auto"/>
        <w:rPr>
          <w:rFonts w:ascii="Arial" w:eastAsia="Wingdings" w:hAnsi="Arial" w:cs="Arial"/>
          <w:b/>
          <w:bCs/>
          <w:sz w:val="18"/>
          <w:szCs w:val="18"/>
          <w:lang w:eastAsia="zh-CN"/>
        </w:rPr>
      </w:pPr>
    </w:p>
    <w:p w:rsidR="001860C3" w:rsidRPr="001860C3" w:rsidRDefault="001860C3" w:rsidP="001860C3">
      <w:pPr>
        <w:suppressAutoHyphens/>
        <w:spacing w:before="40" w:after="40" w:line="240" w:lineRule="auto"/>
        <w:rPr>
          <w:rFonts w:ascii="Arial" w:eastAsia="Wingdings" w:hAnsi="Arial" w:cs="Arial"/>
          <w:b/>
          <w:bCs/>
          <w:sz w:val="18"/>
          <w:szCs w:val="18"/>
          <w:lang w:eastAsia="zh-CN"/>
        </w:rPr>
      </w:pPr>
    </w:p>
    <w:p w:rsidR="001860C3" w:rsidRPr="001860C3" w:rsidRDefault="001860C3" w:rsidP="001860C3">
      <w:pPr>
        <w:suppressAutoHyphens/>
        <w:spacing w:before="40" w:after="40" w:line="240" w:lineRule="auto"/>
        <w:rPr>
          <w:rFonts w:ascii="Arial" w:eastAsia="Wingdings" w:hAnsi="Arial" w:cs="Arial"/>
          <w:b/>
          <w:bCs/>
          <w:sz w:val="18"/>
          <w:szCs w:val="18"/>
          <w:lang w:eastAsia="zh-CN"/>
        </w:rPr>
      </w:pPr>
    </w:p>
    <w:p w:rsidR="001860C3" w:rsidRPr="001860C3" w:rsidRDefault="001860C3" w:rsidP="001860C3">
      <w:pPr>
        <w:suppressAutoHyphens/>
        <w:spacing w:before="40" w:after="40" w:line="240" w:lineRule="auto"/>
        <w:rPr>
          <w:rFonts w:ascii="Arial" w:eastAsia="Wingdings" w:hAnsi="Arial" w:cs="Arial"/>
          <w:b/>
          <w:bCs/>
          <w:sz w:val="18"/>
          <w:szCs w:val="18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hAnsi="Arial" w:cs="Arial"/>
          <w:b/>
          <w:sz w:val="18"/>
          <w:szCs w:val="18"/>
        </w:rPr>
        <w:t>INFORMATIVA SULLA PRIVACY (ART. 13 del d.lgs. n. 196/2003)</w:t>
      </w:r>
    </w:p>
    <w:p w:rsidR="001860C3" w:rsidRPr="001860C3" w:rsidRDefault="001860C3" w:rsidP="001860C3">
      <w:pPr>
        <w:suppressAutoHyphens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1860C3" w:rsidRPr="001860C3" w:rsidRDefault="001860C3" w:rsidP="001860C3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hAnsi="Arial" w:cs="Arial"/>
          <w:sz w:val="18"/>
          <w:szCs w:val="18"/>
        </w:rPr>
        <w:t xml:space="preserve">Il </w:t>
      </w:r>
      <w:proofErr w:type="spellStart"/>
      <w:r w:rsidRPr="001860C3">
        <w:rPr>
          <w:rFonts w:ascii="Arial" w:hAnsi="Arial" w:cs="Arial"/>
          <w:sz w:val="18"/>
          <w:szCs w:val="18"/>
        </w:rPr>
        <w:t>D.Lgs.</w:t>
      </w:r>
      <w:proofErr w:type="spellEnd"/>
      <w:r w:rsidRPr="001860C3">
        <w:rPr>
          <w:rFonts w:ascii="Arial" w:hAnsi="Arial" w:cs="Arial"/>
          <w:sz w:val="18"/>
          <w:szCs w:val="18"/>
        </w:rPr>
        <w:t xml:space="preserve">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1860C3" w:rsidRPr="001860C3" w:rsidRDefault="001860C3" w:rsidP="001860C3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hAnsi="Arial" w:cs="Arial"/>
          <w:b/>
          <w:sz w:val="18"/>
          <w:szCs w:val="18"/>
        </w:rPr>
        <w:t>Finalità del trattamento</w:t>
      </w:r>
      <w:r w:rsidRPr="001860C3">
        <w:rPr>
          <w:rFonts w:ascii="Arial" w:hAnsi="Arial" w:cs="Arial"/>
          <w:sz w:val="18"/>
          <w:szCs w:val="18"/>
        </w:rPr>
        <w:t>. I dati personali saranno utilizzati dagli uffici nell’ambito del procedimento per il quale la dichiarazione viene resa.</w:t>
      </w:r>
    </w:p>
    <w:p w:rsidR="001860C3" w:rsidRPr="001860C3" w:rsidRDefault="001860C3" w:rsidP="001860C3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hAnsi="Arial" w:cs="Arial"/>
          <w:b/>
          <w:sz w:val="18"/>
          <w:szCs w:val="18"/>
        </w:rPr>
        <w:t>Modalità del trattamento</w:t>
      </w:r>
      <w:r w:rsidRPr="001860C3">
        <w:rPr>
          <w:rFonts w:ascii="Arial" w:hAnsi="Arial" w:cs="Arial"/>
          <w:sz w:val="18"/>
          <w:szCs w:val="18"/>
        </w:rPr>
        <w:t xml:space="preserve">. I dati saranno trattati dagli incaricati sia con strumenti cartacei sia con strumenti informatici a disposizione degli uffici. </w:t>
      </w:r>
    </w:p>
    <w:p w:rsidR="001860C3" w:rsidRPr="001860C3" w:rsidRDefault="001860C3" w:rsidP="001860C3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hAnsi="Arial" w:cs="Arial"/>
          <w:b/>
          <w:sz w:val="18"/>
          <w:szCs w:val="18"/>
        </w:rPr>
        <w:t>Ambito di comunicazione</w:t>
      </w:r>
      <w:r w:rsidRPr="001860C3">
        <w:rPr>
          <w:rFonts w:ascii="Arial" w:hAnsi="Arial" w:cs="Arial"/>
          <w:sz w:val="18"/>
          <w:szCs w:val="18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1860C3" w:rsidRPr="001860C3" w:rsidRDefault="001860C3" w:rsidP="001860C3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hAnsi="Arial" w:cs="Arial"/>
          <w:b/>
          <w:sz w:val="18"/>
          <w:szCs w:val="18"/>
        </w:rPr>
        <w:t>Diritti</w:t>
      </w:r>
      <w:r w:rsidRPr="001860C3">
        <w:rPr>
          <w:rFonts w:ascii="Arial" w:hAnsi="Arial" w:cs="Arial"/>
          <w:sz w:val="18"/>
          <w:szCs w:val="18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SUAP.</w:t>
      </w:r>
    </w:p>
    <w:p w:rsidR="001860C3" w:rsidRPr="001860C3" w:rsidRDefault="001860C3" w:rsidP="001860C3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hAnsi="Arial" w:cs="Arial"/>
          <w:sz w:val="18"/>
          <w:szCs w:val="18"/>
        </w:rPr>
        <w:t xml:space="preserve">Titolare del trattamento: SUAP di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>_____________________</w:t>
      </w:r>
    </w:p>
    <w:p w:rsidR="001860C3" w:rsidRPr="001860C3" w:rsidRDefault="001860C3" w:rsidP="001860C3">
      <w:pPr>
        <w:suppressAutoHyphens/>
        <w:spacing w:after="0" w:line="240" w:lineRule="auto"/>
        <w:rPr>
          <w:rFonts w:ascii="Arial" w:hAnsi="Arial" w:cs="Arial"/>
          <w:sz w:val="18"/>
          <w:szCs w:val="18"/>
        </w:rPr>
      </w:pPr>
    </w:p>
    <w:p w:rsidR="001860C3" w:rsidRPr="001860C3" w:rsidRDefault="001860C3" w:rsidP="001860C3">
      <w:pPr>
        <w:suppressAutoHyphens/>
        <w:spacing w:after="0" w:line="240" w:lineRule="auto"/>
        <w:rPr>
          <w:rFonts w:ascii="Arial" w:hAnsi="Arial" w:cs="Arial"/>
          <w:sz w:val="18"/>
          <w:szCs w:val="18"/>
        </w:rPr>
      </w:pPr>
    </w:p>
    <w:p w:rsidR="001860C3" w:rsidRPr="001860C3" w:rsidRDefault="001860C3" w:rsidP="001860C3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hAnsi="Arial" w:cs="Arial"/>
          <w:sz w:val="18"/>
          <w:szCs w:val="18"/>
        </w:rPr>
        <w:t>Il/la sottoscritto/a dichiara di aver letto l’informativa sul trattamento dei dati personali.</w:t>
      </w:r>
    </w:p>
    <w:p w:rsidR="001860C3" w:rsidRPr="001860C3" w:rsidRDefault="001860C3" w:rsidP="001860C3">
      <w:pPr>
        <w:suppressAutoHyphens/>
        <w:spacing w:after="0" w:line="240" w:lineRule="auto"/>
        <w:rPr>
          <w:rFonts w:ascii="Arial" w:hAnsi="Arial" w:cs="Arial"/>
          <w:sz w:val="18"/>
          <w:szCs w:val="18"/>
        </w:rPr>
      </w:pPr>
    </w:p>
    <w:p w:rsidR="001860C3" w:rsidRPr="001860C3" w:rsidRDefault="001860C3" w:rsidP="001860C3">
      <w:pPr>
        <w:suppressAutoHyphens/>
        <w:spacing w:after="20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hAnsi="Arial" w:cs="Arial"/>
          <w:sz w:val="18"/>
          <w:szCs w:val="18"/>
        </w:rPr>
        <w:t>Data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 xml:space="preserve">____________________  </w:t>
      </w:r>
      <w:r w:rsidRPr="001860C3">
        <w:rPr>
          <w:rFonts w:ascii="Arial" w:hAnsi="Arial" w:cs="Arial"/>
          <w:sz w:val="18"/>
          <w:szCs w:val="18"/>
        </w:rPr>
        <w:t xml:space="preserve">            Firma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>____________________________________________________</w:t>
      </w:r>
    </w:p>
    <w:p w:rsidR="001860C3" w:rsidRPr="001860C3" w:rsidRDefault="001860C3" w:rsidP="001860C3">
      <w:pPr>
        <w:suppressAutoHyphens/>
        <w:spacing w:before="40" w:after="40" w:line="240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eastAsia="Times New Roman" w:hAnsi="Arial" w:cs="Arial"/>
          <w:b/>
          <w:i/>
          <w:lang w:eastAsia="zh-CN"/>
        </w:rPr>
        <w:br w:type="page"/>
      </w:r>
      <w:r w:rsidRPr="001860C3">
        <w:rPr>
          <w:rFonts w:ascii="Arial" w:eastAsia="Times New Roman" w:hAnsi="Arial" w:cs="Arial"/>
          <w:b/>
          <w:i/>
          <w:lang w:eastAsia="zh-CN"/>
        </w:rPr>
        <w:lastRenderedPageBreak/>
        <w:t>Quadro riepilogativo della documentazione allegata</w:t>
      </w: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lang w:eastAsia="zh-CN"/>
        </w:rPr>
      </w:pPr>
    </w:p>
    <w:p w:rsidR="001860C3" w:rsidRPr="001860C3" w:rsidRDefault="001860C3" w:rsidP="001860C3">
      <w:pPr>
        <w:suppressAutoHyphens/>
        <w:spacing w:after="0" w:line="360" w:lineRule="auto"/>
        <w:ind w:left="284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1860C3" w:rsidRPr="001860C3" w:rsidRDefault="001860C3" w:rsidP="001860C3">
      <w:pPr>
        <w:suppressAutoHyphens/>
        <w:spacing w:after="0" w:line="360" w:lineRule="auto"/>
        <w:ind w:left="284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eastAsia="Times New Roman" w:hAnsi="Arial" w:cs="Arial"/>
          <w:b/>
          <w:sz w:val="20"/>
          <w:szCs w:val="20"/>
          <w:lang w:eastAsia="zh-CN"/>
        </w:rPr>
        <w:t>SCIA UNICA</w:t>
      </w:r>
    </w:p>
    <w:p w:rsidR="001860C3" w:rsidRPr="001860C3" w:rsidRDefault="001860C3" w:rsidP="001860C3">
      <w:pPr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85"/>
        <w:gridCol w:w="4527"/>
        <w:gridCol w:w="3342"/>
        <w:gridCol w:w="10"/>
      </w:tblGrid>
      <w:tr w:rsidR="001860C3" w:rsidRPr="001860C3" w:rsidTr="00EF1A22">
        <w:trPr>
          <w:gridAfter w:val="1"/>
          <w:wAfter w:w="10" w:type="dxa"/>
          <w:trHeight w:val="381"/>
        </w:trPr>
        <w:tc>
          <w:tcPr>
            <w:tcW w:w="9854" w:type="dxa"/>
            <w:gridSpan w:val="3"/>
            <w:shd w:val="clear" w:color="auto" w:fill="E6E6E6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4"/>
              </w:rPr>
            </w:pPr>
            <w:r w:rsidRPr="001860C3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ALTRE DOCUMENTAZIONI, SEGNALAZIONI O COMUNICAZIONI PRESENTATE IN ALLEGATO ALLA SCIA</w:t>
            </w:r>
          </w:p>
        </w:tc>
      </w:tr>
      <w:tr w:rsidR="001860C3" w:rsidRPr="001860C3" w:rsidTr="00EF1A22">
        <w:trPr>
          <w:trHeight w:val="79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Allegato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</w:tcBorders>
            <w:shd w:val="clear" w:color="auto" w:fill="F2F2F2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Denominazione</w:t>
            </w: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Casi in cui è previsto</w:t>
            </w:r>
          </w:p>
        </w:tc>
      </w:tr>
      <w:tr w:rsidR="001860C3" w:rsidRPr="001860C3" w:rsidTr="00EF1A22">
        <w:trPr>
          <w:trHeight w:val="1504"/>
        </w:trPr>
        <w:tc>
          <w:tcPr>
            <w:tcW w:w="198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28"/>
                <w:szCs w:val="28"/>
                <w:lang w:eastAsia="zh-CN"/>
              </w:rPr>
              <w:t></w:t>
            </w:r>
          </w:p>
        </w:tc>
        <w:tc>
          <w:tcPr>
            <w:tcW w:w="45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Procura/delega</w:t>
            </w:r>
          </w:p>
        </w:tc>
        <w:tc>
          <w:tcPr>
            <w:tcW w:w="335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Nel caso di procura/delega a presentare la segnalazione </w:t>
            </w:r>
          </w:p>
        </w:tc>
      </w:tr>
      <w:tr w:rsidR="001860C3" w:rsidRPr="001860C3" w:rsidTr="00EF1A22">
        <w:trPr>
          <w:trHeight w:val="1504"/>
        </w:trPr>
        <w:tc>
          <w:tcPr>
            <w:tcW w:w="198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28"/>
                <w:szCs w:val="28"/>
                <w:lang w:eastAsia="zh-CN"/>
              </w:rPr>
              <w:t></w:t>
            </w:r>
          </w:p>
        </w:tc>
        <w:tc>
          <w:tcPr>
            <w:tcW w:w="45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Copia del documento di identità del/i titolare/i</w:t>
            </w:r>
          </w:p>
        </w:tc>
        <w:tc>
          <w:tcPr>
            <w:tcW w:w="335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Nel caso in cui la segnalazione non sia sottoscritta in forma digitale e in assenza di procura </w:t>
            </w:r>
          </w:p>
        </w:tc>
      </w:tr>
      <w:tr w:rsidR="001860C3" w:rsidRPr="001860C3" w:rsidTr="00EF1A22">
        <w:trPr>
          <w:trHeight w:val="1504"/>
        </w:trPr>
        <w:tc>
          <w:tcPr>
            <w:tcW w:w="198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28"/>
                <w:szCs w:val="28"/>
                <w:lang w:eastAsia="zh-CN"/>
              </w:rPr>
              <w:t></w:t>
            </w:r>
          </w:p>
        </w:tc>
        <w:tc>
          <w:tcPr>
            <w:tcW w:w="45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Dichiarazioni sul possesso dei requisiti da parte degli altri soci (Allegato A) + copia del documento di identità</w:t>
            </w:r>
          </w:p>
        </w:tc>
        <w:tc>
          <w:tcPr>
            <w:tcW w:w="335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Sempre, in presenza di soggetti (es. soci) diversi dal dichiarante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</w:p>
        </w:tc>
      </w:tr>
      <w:tr w:rsidR="001860C3" w:rsidRPr="001860C3" w:rsidTr="00EF1A22">
        <w:trPr>
          <w:trHeight w:val="1504"/>
        </w:trPr>
        <w:tc>
          <w:tcPr>
            <w:tcW w:w="198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28"/>
                <w:szCs w:val="28"/>
                <w:lang w:eastAsia="zh-CN"/>
              </w:rPr>
              <w:t></w:t>
            </w:r>
          </w:p>
        </w:tc>
        <w:tc>
          <w:tcPr>
            <w:tcW w:w="45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Dichiarazioni sul possesso dei requisiti da parte del responsabile dell’attività produttiva (Allegato B) + copia del documento di identità</w:t>
            </w:r>
          </w:p>
        </w:tc>
        <w:tc>
          <w:tcPr>
            <w:tcW w:w="335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Sempre, in presenza di un/a responsabile dell’attività produttiva diverso/a dal/la dichiarante</w:t>
            </w:r>
          </w:p>
        </w:tc>
      </w:tr>
      <w:tr w:rsidR="001860C3" w:rsidRPr="001860C3" w:rsidTr="00EF1A22">
        <w:trPr>
          <w:trHeight w:val="1504"/>
        </w:trPr>
        <w:tc>
          <w:tcPr>
            <w:tcW w:w="198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28"/>
                <w:szCs w:val="28"/>
                <w:lang w:eastAsia="zh-CN"/>
              </w:rPr>
              <w:t></w:t>
            </w:r>
          </w:p>
        </w:tc>
        <w:tc>
          <w:tcPr>
            <w:tcW w:w="45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Notifica sanitaria (art. 6, </w:t>
            </w:r>
            <w:proofErr w:type="spellStart"/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Reg.CE</w:t>
            </w:r>
            <w:proofErr w:type="spellEnd"/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 n. 852/2004)</w:t>
            </w:r>
          </w:p>
        </w:tc>
        <w:tc>
          <w:tcPr>
            <w:tcW w:w="335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Sempre obbligatoria </w:t>
            </w:r>
          </w:p>
        </w:tc>
      </w:tr>
      <w:tr w:rsidR="001860C3" w:rsidRPr="001860C3" w:rsidTr="00EF1A22">
        <w:trPr>
          <w:trHeight w:val="1504"/>
        </w:trPr>
        <w:tc>
          <w:tcPr>
            <w:tcW w:w="198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28"/>
                <w:szCs w:val="28"/>
                <w:lang w:eastAsia="zh-CN"/>
              </w:rPr>
              <w:t></w:t>
            </w:r>
          </w:p>
        </w:tc>
        <w:tc>
          <w:tcPr>
            <w:tcW w:w="45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SCIA prevenzione incendi </w:t>
            </w:r>
          </w:p>
        </w:tc>
        <w:tc>
          <w:tcPr>
            <w:tcW w:w="335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Nel caso di impianti per la produzione di calore con potenzialità superiore a 116 </w:t>
            </w:r>
            <w:proofErr w:type="spellStart"/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kw</w:t>
            </w:r>
            <w:proofErr w:type="spellEnd"/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 o utilizzo di impianti di produzione calore alimentati a combustibile solido, liquido o gassoso </w:t>
            </w:r>
          </w:p>
        </w:tc>
      </w:tr>
      <w:tr w:rsidR="001860C3" w:rsidRPr="001860C3" w:rsidTr="00EF1A22">
        <w:trPr>
          <w:trHeight w:val="1504"/>
        </w:trPr>
        <w:tc>
          <w:tcPr>
            <w:tcW w:w="1985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28"/>
                <w:szCs w:val="28"/>
                <w:lang w:eastAsia="zh-CN"/>
              </w:rPr>
              <w:t></w:t>
            </w:r>
          </w:p>
        </w:tc>
        <w:tc>
          <w:tcPr>
            <w:tcW w:w="4527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SCIA per insegna di esercizio</w:t>
            </w:r>
          </w:p>
        </w:tc>
        <w:tc>
          <w:tcPr>
            <w:tcW w:w="335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Nel caso di attività che preveda insegna esterna (dove è prevista la SCIA)</w:t>
            </w:r>
          </w:p>
        </w:tc>
      </w:tr>
    </w:tbl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Wingdings" w:hAnsi="Arial" w:cs="Arial"/>
          <w:sz w:val="18"/>
          <w:szCs w:val="24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Wingdings" w:hAnsi="Arial" w:cs="Arial"/>
          <w:sz w:val="18"/>
          <w:szCs w:val="24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Wingdings" w:hAnsi="Arial" w:cs="Arial"/>
          <w:sz w:val="18"/>
          <w:szCs w:val="24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Wingdings" w:hAnsi="Arial" w:cs="Arial"/>
          <w:sz w:val="18"/>
          <w:szCs w:val="24"/>
          <w:lang w:eastAsia="zh-CN"/>
        </w:rPr>
      </w:pPr>
    </w:p>
    <w:p w:rsidR="001860C3" w:rsidRPr="001860C3" w:rsidRDefault="001860C3" w:rsidP="001860C3">
      <w:pPr>
        <w:suppressAutoHyphens/>
        <w:spacing w:after="0" w:line="360" w:lineRule="auto"/>
        <w:ind w:left="284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Wingdings" w:eastAsia="Wingdings" w:hAnsi="Wingdings" w:cs="Wingdings"/>
          <w:b/>
          <w:sz w:val="20"/>
          <w:szCs w:val="20"/>
          <w:lang w:eastAsia="zh-CN"/>
        </w:rPr>
        <w:lastRenderedPageBreak/>
        <w:t></w:t>
      </w:r>
      <w:r w:rsidRPr="001860C3">
        <w:rPr>
          <w:rFonts w:ascii="Arial" w:eastAsia="Arial" w:hAnsi="Arial" w:cs="Arial"/>
          <w:b/>
          <w:sz w:val="20"/>
          <w:szCs w:val="20"/>
          <w:lang w:eastAsia="zh-CN"/>
        </w:rPr>
        <w:t xml:space="preserve"> </w:t>
      </w:r>
      <w:r w:rsidRPr="001860C3">
        <w:rPr>
          <w:rFonts w:ascii="Arial" w:eastAsia="Wingdings" w:hAnsi="Arial" w:cs="Arial"/>
          <w:b/>
          <w:sz w:val="20"/>
          <w:szCs w:val="20"/>
          <w:lang w:eastAsia="zh-CN"/>
        </w:rPr>
        <w:t>SCIA CONDIZIONATA</w:t>
      </w:r>
    </w:p>
    <w:tbl>
      <w:tblPr>
        <w:tblW w:w="9775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7"/>
        <w:gridCol w:w="4891"/>
        <w:gridCol w:w="3048"/>
        <w:gridCol w:w="49"/>
      </w:tblGrid>
      <w:tr w:rsidR="001860C3" w:rsidRPr="001860C3" w:rsidTr="00EF1A22">
        <w:trPr>
          <w:trHeight w:val="381"/>
        </w:trPr>
        <w:tc>
          <w:tcPr>
            <w:tcW w:w="9726" w:type="dxa"/>
            <w:gridSpan w:val="3"/>
            <w:shd w:val="clear" w:color="auto" w:fill="E6E6E6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b/>
                <w:i/>
                <w:sz w:val="18"/>
                <w:szCs w:val="18"/>
                <w:lang w:eastAsia="zh-CN"/>
              </w:rPr>
              <w:t xml:space="preserve">RICHIESTA DI AUTORIZZAZIONI PRESENTATA CONTESTUALMENTE ALLA SCIA UNICA </w:t>
            </w:r>
          </w:p>
        </w:tc>
        <w:tc>
          <w:tcPr>
            <w:tcW w:w="49" w:type="dxa"/>
            <w:shd w:val="clear" w:color="auto" w:fill="auto"/>
          </w:tcPr>
          <w:p w:rsidR="001860C3" w:rsidRPr="001860C3" w:rsidRDefault="001860C3" w:rsidP="001860C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Wingdings" w:hAnsi="Arial" w:cs="Arial"/>
                <w:b/>
                <w:i/>
                <w:sz w:val="18"/>
                <w:szCs w:val="18"/>
                <w:lang w:eastAsia="zh-CN"/>
              </w:rPr>
            </w:pPr>
          </w:p>
        </w:tc>
      </w:tr>
      <w:tr w:rsidR="001860C3" w:rsidRPr="001860C3" w:rsidTr="00EF1A22">
        <w:tblPrEx>
          <w:tblCellMar>
            <w:left w:w="108" w:type="dxa"/>
            <w:right w:w="108" w:type="dxa"/>
          </w:tblCellMar>
        </w:tblPrEx>
        <w:trPr>
          <w:trHeight w:val="795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Allegato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</w:tcBorders>
            <w:shd w:val="clear" w:color="auto" w:fill="F2F2F2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Denominazione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Casi in cui è previsto</w:t>
            </w:r>
          </w:p>
        </w:tc>
      </w:tr>
      <w:tr w:rsidR="001860C3" w:rsidRPr="001860C3" w:rsidTr="00EF1A22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28"/>
                <w:szCs w:val="28"/>
                <w:lang w:eastAsia="zh-CN"/>
              </w:rPr>
              <w:t></w:t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Documentazione per la richiesta dell’autorizzazione per insegna di esercizio 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Nel caso di attività che preveda insegna esterna (dove è prevista la domanda di autorizzazione)</w:t>
            </w:r>
          </w:p>
        </w:tc>
      </w:tr>
      <w:tr w:rsidR="001860C3" w:rsidRPr="001860C3" w:rsidTr="00EF1A22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28"/>
                <w:szCs w:val="28"/>
                <w:lang w:eastAsia="zh-CN"/>
              </w:rPr>
              <w:t></w:t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Documentazione per la richiesta dell’autorizzazione generale o AUA (nel caso di più autorizzazioni) alle emissioni in atmosfera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Nel caso di panificazione, </w:t>
            </w:r>
            <w:proofErr w:type="spellStart"/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pasticce</w:t>
            </w:r>
            <w:proofErr w:type="spellEnd"/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-ria e affini con consumo di farina giornaliero &gt;300 kg e ≤ 1500 kg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i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i/>
                <w:sz w:val="18"/>
                <w:szCs w:val="18"/>
                <w:lang w:eastAsia="zh-CN"/>
              </w:rPr>
              <w:t xml:space="preserve">Da applicarsi qualora le Regioni non abbiano adottato specifiche autorizzazioni generali </w:t>
            </w:r>
          </w:p>
        </w:tc>
      </w:tr>
      <w:tr w:rsidR="001860C3" w:rsidRPr="001860C3" w:rsidTr="00EF1A22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28"/>
                <w:szCs w:val="28"/>
                <w:lang w:eastAsia="zh-CN"/>
              </w:rPr>
              <w:t></w:t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Documentazione per la richiesta di AUA per l’autorizzazione ordinaria alle emissioni in atmosfera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Nel caso di panificazione, pasticceria e affini con consumo di farina &gt; 1500 kg/giorno</w:t>
            </w:r>
          </w:p>
        </w:tc>
      </w:tr>
      <w:tr w:rsidR="001860C3" w:rsidRPr="001860C3" w:rsidTr="00EF1A22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28"/>
                <w:szCs w:val="28"/>
                <w:lang w:eastAsia="zh-CN"/>
              </w:rPr>
              <w:t></w:t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Documentazione per la richiesta di AUA per gli scarichi di acque reflue 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Nel caso di produzione con un consumo idrico giornaliero superiore a 5 mc nel periodo di massima attività </w:t>
            </w:r>
          </w:p>
        </w:tc>
      </w:tr>
      <w:tr w:rsidR="001860C3" w:rsidRPr="001860C3" w:rsidTr="00EF1A22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Wingdings" w:eastAsia="Wingdings" w:hAnsi="Wingdings" w:cs="Wingdings"/>
                <w:sz w:val="28"/>
                <w:szCs w:val="28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28"/>
                <w:szCs w:val="28"/>
                <w:lang w:eastAsia="zh-CN"/>
              </w:rPr>
              <w:sym w:font="Wingdings" w:char="F0A8"/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Documentazione per la richiesta di autorizzazione in deroga (*)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Nel caso di attività ubicata in locali sotterranei o </w:t>
            </w:r>
            <w:proofErr w:type="spellStart"/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semisotterranei</w:t>
            </w:r>
            <w:proofErr w:type="spellEnd"/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 che non dia luogo a emissioni di agenti nocivi</w:t>
            </w:r>
          </w:p>
        </w:tc>
      </w:tr>
    </w:tbl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Wingdings" w:hAnsi="Arial" w:cs="Arial"/>
          <w:sz w:val="18"/>
          <w:szCs w:val="24"/>
          <w:lang w:eastAsia="zh-CN"/>
        </w:rPr>
      </w:pP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7"/>
        <w:gridCol w:w="4891"/>
        <w:gridCol w:w="3048"/>
        <w:gridCol w:w="49"/>
      </w:tblGrid>
      <w:tr w:rsidR="001860C3" w:rsidRPr="001860C3" w:rsidTr="00EF1A22">
        <w:trPr>
          <w:trHeight w:val="381"/>
        </w:trPr>
        <w:tc>
          <w:tcPr>
            <w:tcW w:w="9726" w:type="dxa"/>
            <w:gridSpan w:val="3"/>
            <w:shd w:val="clear" w:color="auto" w:fill="E6E6E6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b/>
                <w:i/>
                <w:sz w:val="18"/>
                <w:szCs w:val="18"/>
                <w:lang w:eastAsia="zh-CN"/>
              </w:rPr>
              <w:t>ALTRI ALLEGATI (attestazioni relative al versamento di oneri, diritti etc. e dell’imposta di bollo)</w:t>
            </w:r>
          </w:p>
        </w:tc>
        <w:tc>
          <w:tcPr>
            <w:tcW w:w="49" w:type="dxa"/>
            <w:shd w:val="clear" w:color="auto" w:fill="auto"/>
          </w:tcPr>
          <w:p w:rsidR="001860C3" w:rsidRPr="001860C3" w:rsidRDefault="001860C3" w:rsidP="001860C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Wingdings" w:hAnsi="Arial" w:cs="Arial"/>
                <w:b/>
                <w:i/>
                <w:sz w:val="18"/>
                <w:szCs w:val="18"/>
                <w:lang w:eastAsia="zh-CN"/>
              </w:rPr>
            </w:pPr>
          </w:p>
        </w:tc>
      </w:tr>
      <w:tr w:rsidR="001860C3" w:rsidRPr="001860C3" w:rsidTr="00EF1A22">
        <w:tblPrEx>
          <w:tblCellMar>
            <w:left w:w="108" w:type="dxa"/>
            <w:right w:w="108" w:type="dxa"/>
          </w:tblCellMar>
        </w:tblPrEx>
        <w:trPr>
          <w:trHeight w:val="727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Allegato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</w:tcBorders>
            <w:shd w:val="clear" w:color="auto" w:fill="F2F2F2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Denominazione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Casi in cui è previsto</w:t>
            </w:r>
          </w:p>
        </w:tc>
      </w:tr>
      <w:tr w:rsidR="001860C3" w:rsidRPr="001860C3" w:rsidTr="00EF1A22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28"/>
                <w:szCs w:val="28"/>
                <w:lang w:eastAsia="zh-CN"/>
              </w:rPr>
              <w:t></w:t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tabs>
                <w:tab w:val="left" w:pos="672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Attestazione del versamento di oneri, di diritti, ecc.(*)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Nella misura e con le modalità indicate sul sito dell’amministrazione</w:t>
            </w:r>
          </w:p>
        </w:tc>
      </w:tr>
      <w:tr w:rsidR="001860C3" w:rsidRPr="001860C3" w:rsidTr="00EF1A22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28"/>
                <w:szCs w:val="28"/>
                <w:lang w:eastAsia="zh-CN"/>
              </w:rPr>
              <w:t></w:t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tabs>
                <w:tab w:val="left" w:pos="672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24"/>
                <w:lang w:eastAsia="zh-CN"/>
              </w:rPr>
              <w:t>- Attestazione del versamento dell’imposta di bollo: estremi del codice identificativo della marca da bollo, che deve essere annullata e conservata dall’interessato;</w:t>
            </w:r>
          </w:p>
          <w:p w:rsidR="001860C3" w:rsidRPr="001860C3" w:rsidRDefault="001860C3" w:rsidP="001860C3">
            <w:pPr>
              <w:tabs>
                <w:tab w:val="left" w:pos="672"/>
              </w:tabs>
              <w:suppressAutoHyphens/>
              <w:spacing w:after="0" w:line="240" w:lineRule="auto"/>
              <w:rPr>
                <w:rFonts w:ascii="Arial" w:eastAsia="Wingdings" w:hAnsi="Arial" w:cs="Arial"/>
                <w:sz w:val="18"/>
                <w:szCs w:val="24"/>
                <w:lang w:eastAsia="zh-CN"/>
              </w:rPr>
            </w:pPr>
          </w:p>
          <w:p w:rsidR="001860C3" w:rsidRPr="001860C3" w:rsidRDefault="001860C3" w:rsidP="001860C3">
            <w:pPr>
              <w:tabs>
                <w:tab w:val="left" w:pos="672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i/>
                <w:sz w:val="18"/>
                <w:szCs w:val="24"/>
                <w:lang w:eastAsia="zh-CN"/>
              </w:rPr>
              <w:t xml:space="preserve">ovvero  </w:t>
            </w:r>
          </w:p>
          <w:p w:rsidR="001860C3" w:rsidRPr="001860C3" w:rsidRDefault="001860C3" w:rsidP="001860C3">
            <w:pPr>
              <w:tabs>
                <w:tab w:val="left" w:pos="672"/>
              </w:tabs>
              <w:suppressAutoHyphens/>
              <w:spacing w:after="0" w:line="240" w:lineRule="auto"/>
              <w:rPr>
                <w:rFonts w:ascii="Arial" w:eastAsia="Wingdings" w:hAnsi="Arial" w:cs="Arial"/>
                <w:i/>
                <w:sz w:val="18"/>
                <w:szCs w:val="24"/>
                <w:lang w:eastAsia="zh-CN"/>
              </w:rPr>
            </w:pPr>
          </w:p>
          <w:p w:rsidR="001860C3" w:rsidRPr="001860C3" w:rsidRDefault="001860C3" w:rsidP="001860C3">
            <w:pPr>
              <w:tabs>
                <w:tab w:val="left" w:pos="672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24"/>
                <w:lang w:eastAsia="zh-CN"/>
              </w:rPr>
              <w:t>- Assolvimento dell’imposta di bollo con le altre modalità previste, anche in modalità virtuale o tramite @bollo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Obbligatoria in caso di presentazione di un’istanza contestuale alla SCIA 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(SCIA condizionata)</w:t>
            </w:r>
          </w:p>
        </w:tc>
      </w:tr>
    </w:tbl>
    <w:p w:rsidR="001860C3" w:rsidRPr="001860C3" w:rsidRDefault="001860C3" w:rsidP="001860C3">
      <w:pPr>
        <w:tabs>
          <w:tab w:val="left" w:pos="3060"/>
        </w:tabs>
        <w:suppressAutoHyphens/>
        <w:spacing w:after="120" w:line="240" w:lineRule="auto"/>
        <w:jc w:val="both"/>
        <w:rPr>
          <w:rFonts w:ascii="Arial" w:eastAsia="Wingdings" w:hAnsi="Arial" w:cs="Arial"/>
          <w:sz w:val="18"/>
          <w:szCs w:val="24"/>
          <w:lang w:eastAsia="zh-CN"/>
        </w:rPr>
        <w:sectPr w:rsidR="001860C3" w:rsidRPr="001860C3">
          <w:footerReference w:type="default" r:id="rId15"/>
          <w:type w:val="continuous"/>
          <w:pgSz w:w="11906" w:h="16838"/>
          <w:pgMar w:top="1417" w:right="1134" w:bottom="1134" w:left="1134" w:header="720" w:footer="708" w:gutter="0"/>
          <w:cols w:space="720"/>
          <w:docGrid w:linePitch="360"/>
        </w:sectPr>
      </w:pPr>
    </w:p>
    <w:p w:rsidR="001860C3" w:rsidRPr="001860C3" w:rsidRDefault="001860C3" w:rsidP="001860C3">
      <w:pPr>
        <w:pageBreakBefore/>
        <w:suppressAutoHyphens/>
        <w:spacing w:after="0" w:line="240" w:lineRule="auto"/>
        <w:jc w:val="center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eastAsia="Wingdings" w:hAnsi="Arial" w:cs="Arial"/>
          <w:sz w:val="18"/>
          <w:szCs w:val="24"/>
          <w:lang w:eastAsia="zh-CN"/>
        </w:rPr>
        <w:lastRenderedPageBreak/>
        <w:t>ALLEGATO A</w:t>
      </w:r>
    </w:p>
    <w:p w:rsidR="001860C3" w:rsidRPr="001860C3" w:rsidRDefault="001860C3" w:rsidP="001860C3">
      <w:pPr>
        <w:tabs>
          <w:tab w:val="left" w:pos="3060"/>
        </w:tabs>
        <w:suppressAutoHyphens/>
        <w:spacing w:after="120" w:line="240" w:lineRule="auto"/>
        <w:jc w:val="center"/>
        <w:rPr>
          <w:rFonts w:ascii="Arial" w:eastAsia="Wingdings" w:hAnsi="Arial" w:cs="Arial"/>
          <w:sz w:val="18"/>
          <w:szCs w:val="24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contextualSpacing/>
        <w:jc w:val="center"/>
        <w:rPr>
          <w:rFonts w:cs="Calibri"/>
          <w:lang w:eastAsia="zh-CN"/>
        </w:rPr>
      </w:pPr>
      <w:r w:rsidRPr="001860C3">
        <w:rPr>
          <w:rFonts w:ascii="Arial" w:eastAsia="Wingdings" w:hAnsi="Arial" w:cs="Arial"/>
          <w:b/>
          <w:sz w:val="18"/>
          <w:szCs w:val="18"/>
          <w:lang w:eastAsia="zh-CN"/>
        </w:rPr>
        <w:t>DICHIARAZIONE SUL POSSESSO DEI REQUISITI DA PARTE DEGLI ALTRI SOCI</w:t>
      </w:r>
    </w:p>
    <w:p w:rsidR="001860C3" w:rsidRPr="001860C3" w:rsidRDefault="001860C3" w:rsidP="001860C3">
      <w:pPr>
        <w:suppressAutoHyphens/>
        <w:spacing w:after="0" w:line="240" w:lineRule="auto"/>
        <w:contextualSpacing/>
        <w:jc w:val="both"/>
        <w:rPr>
          <w:rFonts w:ascii="Arial" w:eastAsia="Wingdings" w:hAnsi="Arial" w:cs="Arial"/>
          <w:b/>
          <w:sz w:val="18"/>
          <w:szCs w:val="18"/>
          <w:lang w:eastAsia="zh-CN"/>
        </w:rPr>
      </w:pPr>
    </w:p>
    <w:p w:rsidR="001860C3" w:rsidRPr="001860C3" w:rsidRDefault="001860C3" w:rsidP="001860C3">
      <w:pPr>
        <w:suppressAutoHyphens/>
        <w:spacing w:after="0" w:line="276" w:lineRule="auto"/>
        <w:contextualSpacing/>
        <w:jc w:val="both"/>
        <w:rPr>
          <w:rFonts w:cs="Calibri"/>
          <w:lang w:eastAsia="zh-CN"/>
        </w:rPr>
      </w:pPr>
      <w:r w:rsidRPr="001860C3">
        <w:rPr>
          <w:rFonts w:ascii="Arial" w:eastAsia="Wingdings" w:hAnsi="Arial" w:cs="Arial"/>
          <w:sz w:val="18"/>
          <w:szCs w:val="18"/>
          <w:lang w:eastAsia="zh-CN"/>
        </w:rPr>
        <w:t xml:space="preserve">Cognome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 </w:t>
      </w:r>
      <w:r w:rsidRPr="001860C3">
        <w:rPr>
          <w:rFonts w:ascii="Arial" w:hAnsi="Arial" w:cs="Arial"/>
          <w:sz w:val="18"/>
          <w:szCs w:val="18"/>
          <w:lang w:eastAsia="zh-CN"/>
        </w:rPr>
        <w:t>Nome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__________________________________</w:t>
      </w:r>
      <w:r w:rsidRPr="001860C3">
        <w:rPr>
          <w:rFonts w:ascii="Arial" w:hAnsi="Arial" w:cs="Arial"/>
          <w:sz w:val="18"/>
          <w:szCs w:val="18"/>
          <w:lang w:eastAsia="zh-CN"/>
        </w:rPr>
        <w:t xml:space="preserve"> </w:t>
      </w:r>
    </w:p>
    <w:p w:rsidR="001860C3" w:rsidRPr="001860C3" w:rsidRDefault="001860C3" w:rsidP="001860C3">
      <w:pPr>
        <w:suppressAutoHyphens/>
        <w:spacing w:after="0" w:line="276" w:lineRule="auto"/>
        <w:contextualSpacing/>
        <w:jc w:val="both"/>
        <w:rPr>
          <w:rFonts w:cs="Calibri"/>
          <w:lang w:eastAsia="zh-CN"/>
        </w:rPr>
      </w:pPr>
      <w:r w:rsidRPr="001860C3">
        <w:rPr>
          <w:rFonts w:ascii="Arial" w:hAnsi="Arial" w:cs="Arial"/>
          <w:sz w:val="18"/>
          <w:szCs w:val="18"/>
          <w:lang w:eastAsia="zh-CN"/>
        </w:rPr>
        <w:t xml:space="preserve">C.F.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|__|__|__|__|__|__|__|__|__|__|__|__|__|__|__|__| </w:t>
      </w:r>
    </w:p>
    <w:p w:rsidR="001860C3" w:rsidRPr="001860C3" w:rsidRDefault="001860C3" w:rsidP="001860C3">
      <w:pPr>
        <w:suppressAutoHyphens/>
        <w:spacing w:after="0" w:line="276" w:lineRule="auto"/>
        <w:contextualSpacing/>
        <w:jc w:val="both"/>
        <w:rPr>
          <w:rFonts w:cs="Calibri"/>
          <w:lang w:eastAsia="zh-CN"/>
        </w:rPr>
      </w:pPr>
      <w:r w:rsidRPr="001860C3">
        <w:rPr>
          <w:rFonts w:ascii="Arial" w:hAnsi="Arial" w:cs="Arial"/>
          <w:sz w:val="18"/>
          <w:szCs w:val="18"/>
          <w:lang w:eastAsia="zh-CN"/>
        </w:rPr>
        <w:t>Data di nascita</w:t>
      </w:r>
      <w:r w:rsidRPr="001860C3">
        <w:rPr>
          <w:rFonts w:ascii="Arial" w:hAnsi="Arial" w:cs="Arial"/>
          <w:color w:val="808080"/>
          <w:sz w:val="20"/>
          <w:lang w:eastAsia="zh-CN"/>
        </w:rPr>
        <w:t>|__|__|/|__|__|/|__|__|__|__|</w:t>
      </w:r>
      <w:r w:rsidRPr="001860C3">
        <w:rPr>
          <w:rFonts w:ascii="Arial" w:hAnsi="Arial" w:cs="Arial"/>
          <w:sz w:val="18"/>
          <w:szCs w:val="18"/>
          <w:lang w:eastAsia="zh-CN"/>
        </w:rPr>
        <w:t xml:space="preserve"> Cittadinanza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_______________________ </w:t>
      </w:r>
    </w:p>
    <w:p w:rsidR="001860C3" w:rsidRPr="001860C3" w:rsidRDefault="001860C3" w:rsidP="001860C3">
      <w:pPr>
        <w:suppressAutoHyphens/>
        <w:spacing w:after="0" w:line="276" w:lineRule="auto"/>
        <w:contextualSpacing/>
        <w:jc w:val="both"/>
        <w:rPr>
          <w:rFonts w:cs="Calibri"/>
          <w:lang w:eastAsia="zh-CN"/>
        </w:rPr>
      </w:pPr>
      <w:r w:rsidRPr="001860C3">
        <w:rPr>
          <w:rFonts w:ascii="Arial" w:hAnsi="Arial" w:cs="Arial"/>
          <w:sz w:val="18"/>
          <w:szCs w:val="18"/>
          <w:lang w:eastAsia="zh-CN"/>
        </w:rPr>
        <w:t xml:space="preserve">Sesso: M |__| F |__| </w:t>
      </w:r>
    </w:p>
    <w:p w:rsidR="001860C3" w:rsidRPr="001860C3" w:rsidRDefault="001860C3" w:rsidP="001860C3">
      <w:pPr>
        <w:suppressAutoHyphens/>
        <w:spacing w:after="0" w:line="276" w:lineRule="auto"/>
        <w:contextualSpacing/>
        <w:jc w:val="both"/>
        <w:rPr>
          <w:rFonts w:cs="Calibri"/>
          <w:lang w:eastAsia="zh-CN"/>
        </w:rPr>
      </w:pPr>
      <w:r w:rsidRPr="001860C3">
        <w:rPr>
          <w:rFonts w:ascii="Arial" w:hAnsi="Arial" w:cs="Arial"/>
          <w:sz w:val="18"/>
          <w:szCs w:val="18"/>
          <w:lang w:eastAsia="zh-CN"/>
        </w:rPr>
        <w:t xml:space="preserve">Luogo di nascita: Stato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</w:t>
      </w:r>
      <w:r w:rsidRPr="001860C3">
        <w:rPr>
          <w:rFonts w:ascii="Arial" w:hAnsi="Arial" w:cs="Arial"/>
          <w:sz w:val="18"/>
          <w:szCs w:val="18"/>
          <w:lang w:eastAsia="zh-CN"/>
        </w:rPr>
        <w:t xml:space="preserve"> Provincia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</w:t>
      </w:r>
      <w:r w:rsidRPr="001860C3">
        <w:rPr>
          <w:rFonts w:ascii="Arial" w:hAnsi="Arial" w:cs="Arial"/>
          <w:sz w:val="18"/>
          <w:szCs w:val="18"/>
          <w:lang w:eastAsia="zh-CN"/>
        </w:rPr>
        <w:t xml:space="preserve"> Comune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________________</w:t>
      </w:r>
      <w:r w:rsidRPr="001860C3">
        <w:rPr>
          <w:rFonts w:ascii="Arial" w:hAnsi="Arial" w:cs="Arial"/>
          <w:sz w:val="18"/>
          <w:szCs w:val="18"/>
          <w:lang w:eastAsia="zh-CN"/>
        </w:rPr>
        <w:t xml:space="preserve"> </w:t>
      </w:r>
    </w:p>
    <w:p w:rsidR="001860C3" w:rsidRPr="001860C3" w:rsidRDefault="001860C3" w:rsidP="001860C3">
      <w:pPr>
        <w:suppressAutoHyphens/>
        <w:spacing w:after="0" w:line="276" w:lineRule="auto"/>
        <w:contextualSpacing/>
        <w:jc w:val="both"/>
        <w:rPr>
          <w:rFonts w:cs="Calibri"/>
          <w:lang w:eastAsia="zh-CN"/>
        </w:rPr>
      </w:pPr>
      <w:r w:rsidRPr="001860C3">
        <w:rPr>
          <w:rFonts w:ascii="Arial" w:hAnsi="Arial" w:cs="Arial"/>
          <w:sz w:val="18"/>
          <w:szCs w:val="18"/>
          <w:lang w:eastAsia="zh-CN"/>
        </w:rPr>
        <w:t>Residenza: Provincia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</w:t>
      </w:r>
      <w:r w:rsidRPr="001860C3">
        <w:rPr>
          <w:rFonts w:ascii="Arial" w:hAnsi="Arial" w:cs="Arial"/>
          <w:sz w:val="18"/>
          <w:szCs w:val="18"/>
          <w:lang w:eastAsia="zh-CN"/>
        </w:rPr>
        <w:t xml:space="preserve"> Comune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__________________________________________ </w:t>
      </w:r>
    </w:p>
    <w:p w:rsidR="001860C3" w:rsidRPr="001860C3" w:rsidRDefault="001860C3" w:rsidP="001860C3">
      <w:pPr>
        <w:suppressAutoHyphens/>
        <w:spacing w:after="0" w:line="276" w:lineRule="auto"/>
        <w:contextualSpacing/>
        <w:jc w:val="both"/>
        <w:rPr>
          <w:rFonts w:cs="Calibri"/>
          <w:lang w:eastAsia="zh-CN"/>
        </w:rPr>
      </w:pPr>
      <w:r w:rsidRPr="001860C3">
        <w:rPr>
          <w:rFonts w:ascii="Arial" w:hAnsi="Arial" w:cs="Arial"/>
          <w:sz w:val="18"/>
          <w:szCs w:val="18"/>
          <w:lang w:eastAsia="zh-CN"/>
        </w:rPr>
        <w:t>Via, Piazza, ecc.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_____________________________________ </w:t>
      </w:r>
      <w:r w:rsidRPr="001860C3">
        <w:rPr>
          <w:rFonts w:ascii="Arial" w:hAnsi="Arial" w:cs="Arial"/>
          <w:sz w:val="18"/>
          <w:szCs w:val="18"/>
          <w:lang w:eastAsia="zh-CN"/>
        </w:rPr>
        <w:t xml:space="preserve">N.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 </w:t>
      </w:r>
      <w:r w:rsidRPr="001860C3">
        <w:rPr>
          <w:rFonts w:ascii="Arial" w:hAnsi="Arial" w:cs="Arial"/>
          <w:sz w:val="18"/>
          <w:szCs w:val="18"/>
          <w:lang w:eastAsia="zh-CN"/>
        </w:rPr>
        <w:t xml:space="preserve">C.A.P.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 </w:t>
      </w:r>
    </w:p>
    <w:p w:rsidR="001860C3" w:rsidRPr="001860C3" w:rsidRDefault="001860C3" w:rsidP="001860C3">
      <w:pPr>
        <w:suppressAutoHyphens/>
        <w:spacing w:after="0" w:line="276" w:lineRule="auto"/>
        <w:contextualSpacing/>
        <w:jc w:val="center"/>
        <w:rPr>
          <w:rFonts w:ascii="Arial" w:hAnsi="Arial" w:cs="Arial"/>
          <w:sz w:val="18"/>
          <w:szCs w:val="18"/>
          <w:lang w:eastAsia="zh-CN"/>
        </w:rPr>
      </w:pPr>
    </w:p>
    <w:p w:rsidR="001860C3" w:rsidRPr="001860C3" w:rsidRDefault="001860C3" w:rsidP="001860C3">
      <w:pPr>
        <w:suppressAutoHyphens/>
        <w:spacing w:after="0" w:line="276" w:lineRule="auto"/>
        <w:contextualSpacing/>
        <w:jc w:val="center"/>
        <w:rPr>
          <w:rFonts w:cs="Calibri"/>
          <w:lang w:eastAsia="zh-CN"/>
        </w:rPr>
      </w:pPr>
      <w:r w:rsidRPr="001860C3">
        <w:rPr>
          <w:rFonts w:ascii="Arial" w:hAnsi="Arial" w:cs="Arial"/>
          <w:sz w:val="18"/>
          <w:szCs w:val="18"/>
          <w:lang w:eastAsia="zh-CN"/>
        </w:rPr>
        <w:t>Il sottoscritto/a, in qualità di</w:t>
      </w:r>
    </w:p>
    <w:p w:rsidR="001860C3" w:rsidRPr="001860C3" w:rsidRDefault="001860C3" w:rsidP="001860C3">
      <w:pPr>
        <w:suppressAutoHyphens/>
        <w:spacing w:after="0" w:line="276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1860C3" w:rsidRPr="001860C3" w:rsidRDefault="001860C3" w:rsidP="001860C3">
      <w:pPr>
        <w:suppressAutoHyphens/>
        <w:spacing w:after="0" w:line="276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hAnsi="Arial" w:cs="Arial"/>
          <w:sz w:val="18"/>
          <w:szCs w:val="18"/>
        </w:rPr>
        <w:t xml:space="preserve">SOCIO/A della </w:t>
      </w:r>
    </w:p>
    <w:p w:rsidR="001860C3" w:rsidRPr="001860C3" w:rsidRDefault="001860C3" w:rsidP="001860C3">
      <w:pPr>
        <w:suppressAutoHyphens/>
        <w:spacing w:after="0" w:line="276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eastAsia="Times New Roman" w:hAnsi="Arial" w:cs="Arial"/>
          <w:i/>
          <w:color w:val="808080"/>
          <w:sz w:val="18"/>
          <w:szCs w:val="18"/>
          <w:lang w:eastAsia="zh-CN"/>
        </w:rPr>
        <w:t>|__|</w:t>
      </w:r>
      <w:r w:rsidRPr="001860C3">
        <w:rPr>
          <w:rFonts w:ascii="Arial" w:hAnsi="Arial" w:cs="Arial"/>
          <w:sz w:val="18"/>
          <w:szCs w:val="18"/>
        </w:rPr>
        <w:t xml:space="preserve"> Società </w:t>
      </w:r>
      <w:r w:rsidRPr="001860C3">
        <w:rPr>
          <w:rFonts w:ascii="Arial" w:eastAsia="Times New Roman" w:hAnsi="Arial" w:cs="Arial"/>
          <w:i/>
          <w:color w:val="808080"/>
          <w:sz w:val="18"/>
          <w:szCs w:val="18"/>
          <w:lang w:eastAsia="zh-CN"/>
        </w:rPr>
        <w:t>_____________________________________________________________________</w:t>
      </w:r>
    </w:p>
    <w:p w:rsidR="001860C3" w:rsidRPr="001860C3" w:rsidRDefault="001860C3" w:rsidP="001860C3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808080"/>
          <w:sz w:val="18"/>
          <w:szCs w:val="18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eastAsia="Times New Roman" w:hAnsi="Arial" w:cs="Arial"/>
          <w:sz w:val="18"/>
          <w:szCs w:val="18"/>
          <w:lang w:eastAsia="zh-CN"/>
        </w:rPr>
        <w:t xml:space="preserve">Consapevole delle sanzioni penali previste dalla legge per le false dichiarazioni e attestazioni (art. 76 del DPR n. 445 del 2000 </w:t>
      </w:r>
      <w:r w:rsidRPr="001860C3">
        <w:rPr>
          <w:rFonts w:ascii="Arial" w:eastAsia="Wingdings" w:hAnsi="Arial" w:cs="Arial"/>
          <w:sz w:val="18"/>
          <w:szCs w:val="18"/>
          <w:lang w:eastAsia="zh-CN"/>
        </w:rPr>
        <w:t>e Codice penale e art. 19, comma 6, della L. n. 241 del 1990</w:t>
      </w:r>
      <w:r w:rsidRPr="001860C3">
        <w:rPr>
          <w:rFonts w:ascii="Arial" w:eastAsia="Times New Roman" w:hAnsi="Arial" w:cs="Arial"/>
          <w:sz w:val="18"/>
          <w:szCs w:val="18"/>
          <w:lang w:eastAsia="zh-CN"/>
        </w:rPr>
        <w:t>), sotto la propria responsabilità,</w:t>
      </w: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eastAsia="Times New Roman" w:hAnsi="Arial" w:cs="Arial"/>
          <w:b/>
          <w:sz w:val="18"/>
          <w:szCs w:val="18"/>
          <w:lang w:eastAsia="zh-CN"/>
        </w:rPr>
        <w:t>dichiara</w:t>
      </w:r>
    </w:p>
    <w:p w:rsidR="001860C3" w:rsidRPr="001860C3" w:rsidRDefault="001860C3" w:rsidP="001860C3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:rsidR="001860C3" w:rsidRPr="001860C3" w:rsidRDefault="001860C3" w:rsidP="001860C3">
      <w:pPr>
        <w:suppressAutoHyphens/>
        <w:spacing w:line="253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hAnsi="Arial" w:cs="Arial"/>
          <w:sz w:val="18"/>
          <w:szCs w:val="18"/>
        </w:rPr>
        <w:t xml:space="preserve">che non sussistono nei propri confronti le cause di divieto, di decadenza o di sospensione previste dalla legge (art. 67 del </w:t>
      </w:r>
      <w:proofErr w:type="spellStart"/>
      <w:r w:rsidRPr="001860C3">
        <w:rPr>
          <w:rFonts w:ascii="Arial" w:hAnsi="Arial" w:cs="Arial"/>
          <w:sz w:val="18"/>
          <w:szCs w:val="18"/>
        </w:rPr>
        <w:t>D.Lgs.</w:t>
      </w:r>
      <w:proofErr w:type="spellEnd"/>
      <w:r w:rsidRPr="001860C3">
        <w:rPr>
          <w:rFonts w:ascii="Arial" w:hAnsi="Arial" w:cs="Arial"/>
          <w:sz w:val="18"/>
          <w:szCs w:val="18"/>
        </w:rPr>
        <w:t xml:space="preserve"> 06/09/2011, n. 159, “Effetti delle misure di prevenzione previste dal Codice delle leggi antimafia e delle misure di prevenzione, nonché nuove disposizioni in materia di documentazione antimafia”).</w:t>
      </w:r>
    </w:p>
    <w:p w:rsidR="001860C3" w:rsidRPr="001860C3" w:rsidRDefault="001860C3" w:rsidP="001860C3">
      <w:pPr>
        <w:suppressAutoHyphens/>
        <w:spacing w:line="253" w:lineRule="auto"/>
        <w:rPr>
          <w:rFonts w:ascii="Arial" w:hAnsi="Arial" w:cs="Arial"/>
          <w:b/>
          <w:sz w:val="18"/>
          <w:szCs w:val="18"/>
        </w:rPr>
      </w:pP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hAnsi="Arial" w:cs="Arial"/>
          <w:b/>
          <w:sz w:val="18"/>
          <w:szCs w:val="18"/>
        </w:rPr>
        <w:t>Attenzione</w:t>
      </w:r>
      <w:r w:rsidRPr="001860C3">
        <w:rPr>
          <w:rFonts w:ascii="Arial" w:hAnsi="Arial" w:cs="Arial"/>
          <w:sz w:val="18"/>
          <w:szCs w:val="18"/>
        </w:rPr>
        <w:t xml:space="preserve">: qualora dai controlli successivi il contenuto delle dichiarazioni risulti non corrispondente al vero, oltre alle sanzioni penali, è prevista la decadenza dai benefici ottenuti sulla base delle dichiarazioni stesse (art. 75 del DPR 445 del 2000). </w:t>
      </w:r>
    </w:p>
    <w:p w:rsidR="001860C3" w:rsidRPr="001860C3" w:rsidRDefault="001860C3" w:rsidP="001860C3">
      <w:pPr>
        <w:suppressAutoHyphens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1860C3" w:rsidRPr="001860C3" w:rsidRDefault="001860C3" w:rsidP="001860C3">
      <w:pPr>
        <w:tabs>
          <w:tab w:val="left" w:pos="3060"/>
        </w:tabs>
        <w:suppressAutoHyphens/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:rsidR="001860C3" w:rsidRPr="001860C3" w:rsidRDefault="001860C3" w:rsidP="001860C3">
      <w:pPr>
        <w:tabs>
          <w:tab w:val="left" w:pos="3060"/>
        </w:tabs>
        <w:suppressAutoHyphens/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:rsidR="001860C3" w:rsidRPr="001860C3" w:rsidRDefault="001860C3" w:rsidP="001860C3">
      <w:pPr>
        <w:tabs>
          <w:tab w:val="left" w:pos="3060"/>
        </w:tabs>
        <w:suppressAutoHyphens/>
        <w:spacing w:after="120" w:line="240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eastAsia="Times New Roman" w:hAnsi="Arial" w:cs="Arial"/>
          <w:sz w:val="18"/>
          <w:szCs w:val="18"/>
          <w:lang w:eastAsia="zh-CN"/>
        </w:rPr>
        <w:t>Data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 xml:space="preserve">____________________     </w:t>
      </w:r>
      <w:r w:rsidRPr="001860C3">
        <w:rPr>
          <w:rFonts w:ascii="Arial" w:eastAsia="Times New Roman" w:hAnsi="Arial" w:cs="Arial"/>
          <w:sz w:val="18"/>
          <w:szCs w:val="18"/>
          <w:lang w:eastAsia="zh-CN"/>
        </w:rPr>
        <w:t xml:space="preserve">         Firma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>_________________________________________________</w:t>
      </w:r>
    </w:p>
    <w:p w:rsidR="001860C3" w:rsidRPr="001860C3" w:rsidRDefault="001860C3" w:rsidP="001860C3">
      <w:pPr>
        <w:suppressAutoHyphens/>
        <w:spacing w:before="40" w:after="40" w:line="240" w:lineRule="auto"/>
        <w:jc w:val="center"/>
        <w:rPr>
          <w:rFonts w:ascii="Arial" w:eastAsia="Times New Roman" w:hAnsi="Arial" w:cs="Arial"/>
          <w:b/>
          <w:bCs/>
          <w:i/>
          <w:color w:val="808080"/>
          <w:sz w:val="18"/>
          <w:szCs w:val="18"/>
          <w:lang w:eastAsia="zh-CN"/>
        </w:rPr>
      </w:pPr>
    </w:p>
    <w:p w:rsidR="001860C3" w:rsidRPr="001860C3" w:rsidRDefault="001860C3" w:rsidP="001860C3">
      <w:pPr>
        <w:suppressAutoHyphens/>
        <w:spacing w:before="40" w:after="40" w:line="240" w:lineRule="auto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</w:p>
    <w:p w:rsidR="001860C3" w:rsidRPr="001860C3" w:rsidRDefault="001860C3" w:rsidP="001860C3">
      <w:pPr>
        <w:suppressAutoHyphens/>
        <w:spacing w:before="40" w:after="40" w:line="240" w:lineRule="auto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</w:p>
    <w:p w:rsidR="001860C3" w:rsidRPr="001860C3" w:rsidRDefault="001860C3" w:rsidP="001860C3">
      <w:pPr>
        <w:suppressAutoHyphens/>
        <w:spacing w:before="40" w:after="40" w:line="240" w:lineRule="auto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hAnsi="Arial" w:cs="Arial"/>
          <w:b/>
          <w:sz w:val="18"/>
          <w:szCs w:val="18"/>
        </w:rPr>
        <w:t>INFORMATIVA SULLA PRIVACY (ART. 13 del d.lgs. n. 196/2003)</w:t>
      </w:r>
    </w:p>
    <w:p w:rsidR="001860C3" w:rsidRPr="001860C3" w:rsidRDefault="001860C3" w:rsidP="001860C3">
      <w:pPr>
        <w:suppressAutoHyphens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1860C3" w:rsidRPr="001860C3" w:rsidRDefault="001860C3" w:rsidP="001860C3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hAnsi="Arial" w:cs="Arial"/>
          <w:sz w:val="18"/>
          <w:szCs w:val="18"/>
        </w:rPr>
        <w:t xml:space="preserve">Il </w:t>
      </w:r>
      <w:proofErr w:type="spellStart"/>
      <w:r w:rsidRPr="001860C3">
        <w:rPr>
          <w:rFonts w:ascii="Arial" w:hAnsi="Arial" w:cs="Arial"/>
          <w:sz w:val="18"/>
          <w:szCs w:val="18"/>
        </w:rPr>
        <w:t>D.Lgs.</w:t>
      </w:r>
      <w:proofErr w:type="spellEnd"/>
      <w:r w:rsidRPr="001860C3">
        <w:rPr>
          <w:rFonts w:ascii="Arial" w:hAnsi="Arial" w:cs="Arial"/>
          <w:sz w:val="18"/>
          <w:szCs w:val="18"/>
        </w:rPr>
        <w:t xml:space="preserve">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1860C3" w:rsidRPr="001860C3" w:rsidRDefault="001860C3" w:rsidP="001860C3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hAnsi="Arial" w:cs="Arial"/>
          <w:b/>
          <w:sz w:val="18"/>
          <w:szCs w:val="18"/>
        </w:rPr>
        <w:t>Finalità del trattamento</w:t>
      </w:r>
      <w:r w:rsidRPr="001860C3">
        <w:rPr>
          <w:rFonts w:ascii="Arial" w:hAnsi="Arial" w:cs="Arial"/>
          <w:sz w:val="18"/>
          <w:szCs w:val="18"/>
        </w:rPr>
        <w:t>. I dati personali saranno utilizzati dagli uffici nell’ambito del procedimento per il quale la dichiarazione viene resa.</w:t>
      </w:r>
    </w:p>
    <w:p w:rsidR="001860C3" w:rsidRPr="001860C3" w:rsidRDefault="001860C3" w:rsidP="001860C3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hAnsi="Arial" w:cs="Arial"/>
          <w:b/>
          <w:sz w:val="18"/>
          <w:szCs w:val="18"/>
        </w:rPr>
        <w:t>Modalità del trattamento</w:t>
      </w:r>
      <w:r w:rsidRPr="001860C3">
        <w:rPr>
          <w:rFonts w:ascii="Arial" w:hAnsi="Arial" w:cs="Arial"/>
          <w:sz w:val="18"/>
          <w:szCs w:val="18"/>
        </w:rPr>
        <w:t xml:space="preserve">. I dati saranno trattati dagli incaricati sia con strumenti cartacei sia con strumenti informatici a disposizione degli uffici. </w:t>
      </w:r>
    </w:p>
    <w:p w:rsidR="001860C3" w:rsidRPr="001860C3" w:rsidRDefault="001860C3" w:rsidP="001860C3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hAnsi="Arial" w:cs="Arial"/>
          <w:b/>
          <w:sz w:val="18"/>
          <w:szCs w:val="18"/>
        </w:rPr>
        <w:t>Ambito di comunicazione</w:t>
      </w:r>
      <w:r w:rsidRPr="001860C3">
        <w:rPr>
          <w:rFonts w:ascii="Arial" w:hAnsi="Arial" w:cs="Arial"/>
          <w:sz w:val="18"/>
          <w:szCs w:val="18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1860C3" w:rsidRPr="001860C3" w:rsidRDefault="001860C3" w:rsidP="001860C3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hAnsi="Arial" w:cs="Arial"/>
          <w:b/>
          <w:sz w:val="18"/>
          <w:szCs w:val="18"/>
        </w:rPr>
        <w:t>Diritti</w:t>
      </w:r>
      <w:r w:rsidRPr="001860C3">
        <w:rPr>
          <w:rFonts w:ascii="Arial" w:hAnsi="Arial" w:cs="Arial"/>
          <w:sz w:val="18"/>
          <w:szCs w:val="18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SUAP.</w:t>
      </w:r>
    </w:p>
    <w:p w:rsidR="001860C3" w:rsidRPr="001860C3" w:rsidRDefault="001860C3" w:rsidP="001860C3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hAnsi="Arial" w:cs="Arial"/>
          <w:sz w:val="18"/>
          <w:szCs w:val="18"/>
        </w:rPr>
        <w:t xml:space="preserve">Titolare del trattamento: SUAP di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>_____________________</w:t>
      </w:r>
    </w:p>
    <w:p w:rsidR="001860C3" w:rsidRPr="001860C3" w:rsidRDefault="001860C3" w:rsidP="001860C3">
      <w:pPr>
        <w:suppressAutoHyphens/>
        <w:spacing w:after="0" w:line="240" w:lineRule="auto"/>
        <w:rPr>
          <w:rFonts w:ascii="Arial" w:hAnsi="Arial" w:cs="Arial"/>
          <w:sz w:val="18"/>
          <w:szCs w:val="18"/>
        </w:rPr>
      </w:pPr>
    </w:p>
    <w:p w:rsidR="001860C3" w:rsidRPr="001860C3" w:rsidRDefault="001860C3" w:rsidP="001860C3">
      <w:pPr>
        <w:suppressAutoHyphens/>
        <w:spacing w:after="0" w:line="240" w:lineRule="auto"/>
        <w:rPr>
          <w:rFonts w:ascii="Arial" w:hAnsi="Arial" w:cs="Arial"/>
          <w:sz w:val="18"/>
          <w:szCs w:val="18"/>
        </w:rPr>
      </w:pPr>
    </w:p>
    <w:p w:rsidR="001860C3" w:rsidRPr="001860C3" w:rsidRDefault="001860C3" w:rsidP="001860C3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hAnsi="Arial" w:cs="Arial"/>
          <w:sz w:val="18"/>
          <w:szCs w:val="18"/>
        </w:rPr>
        <w:t>Il/la sottoscritto/a dichiara di aver letto l’informativa sul trattamento dei dati personali.</w:t>
      </w:r>
    </w:p>
    <w:p w:rsidR="001860C3" w:rsidRPr="001860C3" w:rsidRDefault="001860C3" w:rsidP="001860C3">
      <w:pPr>
        <w:suppressAutoHyphens/>
        <w:spacing w:after="0" w:line="240" w:lineRule="auto"/>
        <w:rPr>
          <w:rFonts w:ascii="Arial" w:hAnsi="Arial" w:cs="Arial"/>
          <w:sz w:val="18"/>
          <w:szCs w:val="18"/>
        </w:rPr>
      </w:pPr>
    </w:p>
    <w:p w:rsidR="001860C3" w:rsidRPr="001860C3" w:rsidRDefault="001860C3" w:rsidP="001860C3">
      <w:pPr>
        <w:suppressAutoHyphens/>
        <w:spacing w:after="20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hAnsi="Arial" w:cs="Arial"/>
          <w:sz w:val="18"/>
          <w:szCs w:val="18"/>
        </w:rPr>
        <w:t>Data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 xml:space="preserve">____________________  </w:t>
      </w:r>
      <w:r w:rsidRPr="001860C3">
        <w:rPr>
          <w:rFonts w:ascii="Arial" w:hAnsi="Arial" w:cs="Arial"/>
          <w:sz w:val="18"/>
          <w:szCs w:val="18"/>
        </w:rPr>
        <w:t xml:space="preserve">            Firma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>____________________________________________________</w:t>
      </w:r>
    </w:p>
    <w:p w:rsidR="001860C3" w:rsidRPr="001860C3" w:rsidRDefault="001860C3" w:rsidP="001860C3">
      <w:pPr>
        <w:tabs>
          <w:tab w:val="left" w:pos="3060"/>
        </w:tabs>
        <w:suppressAutoHyphens/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:rsidR="001860C3" w:rsidRPr="001860C3" w:rsidRDefault="001860C3" w:rsidP="001860C3">
      <w:pPr>
        <w:pageBreakBefore/>
        <w:tabs>
          <w:tab w:val="left" w:pos="3060"/>
        </w:tabs>
        <w:suppressAutoHyphens/>
        <w:spacing w:after="120" w:line="240" w:lineRule="auto"/>
        <w:jc w:val="center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eastAsia="Times New Roman" w:hAnsi="Arial" w:cs="Arial"/>
          <w:sz w:val="18"/>
          <w:szCs w:val="24"/>
          <w:lang w:eastAsia="zh-CN"/>
        </w:rPr>
        <w:lastRenderedPageBreak/>
        <w:t>ALLEGATO B</w:t>
      </w:r>
    </w:p>
    <w:p w:rsidR="001860C3" w:rsidRPr="001860C3" w:rsidRDefault="001860C3" w:rsidP="001860C3">
      <w:pPr>
        <w:suppressAutoHyphens/>
        <w:spacing w:after="0" w:line="240" w:lineRule="auto"/>
        <w:contextualSpacing/>
        <w:jc w:val="center"/>
        <w:rPr>
          <w:rFonts w:cs="Calibri"/>
          <w:lang w:eastAsia="zh-CN"/>
        </w:rPr>
      </w:pPr>
      <w:r w:rsidRPr="001860C3">
        <w:rPr>
          <w:rFonts w:ascii="Arial" w:hAnsi="Arial" w:cs="Arial"/>
          <w:b/>
          <w:sz w:val="18"/>
          <w:szCs w:val="18"/>
          <w:lang w:eastAsia="zh-CN"/>
        </w:rPr>
        <w:t>DICHIARAZIONE SUL POSSESSO DEI REQUISITI DA PARTE DEL RESPONSABILE DELL’ATTIVITA’ PRODUTTIVA</w:t>
      </w:r>
    </w:p>
    <w:p w:rsidR="001860C3" w:rsidRPr="001860C3" w:rsidRDefault="001860C3" w:rsidP="001860C3">
      <w:pPr>
        <w:suppressAutoHyphens/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  <w:lang w:eastAsia="zh-CN"/>
        </w:rPr>
      </w:pPr>
    </w:p>
    <w:p w:rsidR="001860C3" w:rsidRPr="001860C3" w:rsidRDefault="001860C3" w:rsidP="001860C3">
      <w:pPr>
        <w:suppressAutoHyphens/>
        <w:spacing w:after="0" w:line="276" w:lineRule="auto"/>
        <w:contextualSpacing/>
        <w:jc w:val="both"/>
        <w:rPr>
          <w:rFonts w:cs="Calibri"/>
          <w:lang w:eastAsia="zh-CN"/>
        </w:rPr>
      </w:pPr>
      <w:r w:rsidRPr="001860C3">
        <w:rPr>
          <w:rFonts w:ascii="Arial" w:hAnsi="Arial" w:cs="Arial"/>
          <w:sz w:val="18"/>
          <w:szCs w:val="18"/>
          <w:lang w:eastAsia="zh-CN"/>
        </w:rPr>
        <w:t>Cognome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____________________</w:t>
      </w:r>
      <w:r w:rsidRPr="001860C3">
        <w:rPr>
          <w:rFonts w:ascii="Arial" w:hAnsi="Arial" w:cs="Arial"/>
          <w:sz w:val="18"/>
          <w:szCs w:val="18"/>
          <w:lang w:eastAsia="zh-CN"/>
        </w:rPr>
        <w:t xml:space="preserve"> Nome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__________________________________ </w:t>
      </w:r>
    </w:p>
    <w:p w:rsidR="001860C3" w:rsidRPr="001860C3" w:rsidRDefault="001860C3" w:rsidP="001860C3">
      <w:pPr>
        <w:suppressAutoHyphens/>
        <w:spacing w:after="0" w:line="276" w:lineRule="auto"/>
        <w:contextualSpacing/>
        <w:jc w:val="both"/>
        <w:rPr>
          <w:rFonts w:cs="Calibri"/>
          <w:lang w:eastAsia="zh-CN"/>
        </w:rPr>
      </w:pPr>
      <w:r w:rsidRPr="001860C3">
        <w:rPr>
          <w:rFonts w:ascii="Arial" w:hAnsi="Arial" w:cs="Arial"/>
          <w:sz w:val="18"/>
          <w:szCs w:val="18"/>
          <w:lang w:eastAsia="zh-CN"/>
        </w:rPr>
        <w:t xml:space="preserve">C.F.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|__|__|__|__|__|__|__|__|__|__|__|__|__|__|__|__| </w:t>
      </w:r>
    </w:p>
    <w:p w:rsidR="001860C3" w:rsidRPr="001860C3" w:rsidRDefault="001860C3" w:rsidP="001860C3">
      <w:pPr>
        <w:suppressAutoHyphens/>
        <w:spacing w:after="0" w:line="276" w:lineRule="auto"/>
        <w:contextualSpacing/>
        <w:jc w:val="both"/>
        <w:rPr>
          <w:rFonts w:cs="Calibri"/>
          <w:lang w:eastAsia="zh-CN"/>
        </w:rPr>
      </w:pPr>
      <w:r w:rsidRPr="001860C3">
        <w:rPr>
          <w:rFonts w:ascii="Arial" w:hAnsi="Arial" w:cs="Arial"/>
          <w:sz w:val="18"/>
          <w:szCs w:val="18"/>
          <w:lang w:eastAsia="zh-CN"/>
        </w:rPr>
        <w:t>Data di nascita</w:t>
      </w:r>
      <w:r w:rsidRPr="001860C3">
        <w:rPr>
          <w:rFonts w:ascii="Arial" w:hAnsi="Arial" w:cs="Arial"/>
          <w:color w:val="808080"/>
          <w:sz w:val="20"/>
          <w:lang w:eastAsia="zh-CN"/>
        </w:rPr>
        <w:t>|__|__|/|__|__|/|__|__|__|__|</w:t>
      </w:r>
      <w:r w:rsidRPr="001860C3">
        <w:rPr>
          <w:rFonts w:ascii="Arial" w:hAnsi="Arial" w:cs="Arial"/>
          <w:sz w:val="18"/>
          <w:szCs w:val="18"/>
          <w:lang w:eastAsia="zh-CN"/>
        </w:rPr>
        <w:t xml:space="preserve"> Cittadinanza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_______________________ </w:t>
      </w:r>
    </w:p>
    <w:p w:rsidR="001860C3" w:rsidRPr="001860C3" w:rsidRDefault="001860C3" w:rsidP="001860C3">
      <w:pPr>
        <w:suppressAutoHyphens/>
        <w:spacing w:after="0" w:line="276" w:lineRule="auto"/>
        <w:contextualSpacing/>
        <w:jc w:val="both"/>
        <w:rPr>
          <w:rFonts w:cs="Calibri"/>
          <w:lang w:eastAsia="zh-CN"/>
        </w:rPr>
      </w:pPr>
      <w:r w:rsidRPr="001860C3">
        <w:rPr>
          <w:rFonts w:ascii="Arial" w:hAnsi="Arial" w:cs="Arial"/>
          <w:sz w:val="18"/>
          <w:szCs w:val="18"/>
          <w:lang w:eastAsia="zh-CN"/>
        </w:rPr>
        <w:t xml:space="preserve">Sesso: M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|__| </w:t>
      </w:r>
      <w:r w:rsidRPr="001860C3">
        <w:rPr>
          <w:rFonts w:ascii="Arial" w:hAnsi="Arial" w:cs="Arial"/>
          <w:sz w:val="18"/>
          <w:szCs w:val="18"/>
          <w:lang w:eastAsia="zh-CN"/>
        </w:rPr>
        <w:t xml:space="preserve">F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|__| </w:t>
      </w:r>
    </w:p>
    <w:p w:rsidR="001860C3" w:rsidRPr="001860C3" w:rsidRDefault="001860C3" w:rsidP="001860C3">
      <w:pPr>
        <w:suppressAutoHyphens/>
        <w:spacing w:after="0" w:line="276" w:lineRule="auto"/>
        <w:contextualSpacing/>
        <w:jc w:val="both"/>
        <w:rPr>
          <w:rFonts w:cs="Calibri"/>
          <w:lang w:eastAsia="zh-CN"/>
        </w:rPr>
      </w:pPr>
      <w:r w:rsidRPr="001860C3">
        <w:rPr>
          <w:rFonts w:ascii="Arial" w:hAnsi="Arial" w:cs="Arial"/>
          <w:sz w:val="18"/>
          <w:szCs w:val="18"/>
          <w:lang w:eastAsia="zh-CN"/>
        </w:rPr>
        <w:t xml:space="preserve">Luogo di nascita: Stato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</w:t>
      </w:r>
      <w:r w:rsidRPr="001860C3">
        <w:rPr>
          <w:rFonts w:ascii="Arial" w:hAnsi="Arial" w:cs="Arial"/>
          <w:sz w:val="18"/>
          <w:szCs w:val="18"/>
          <w:lang w:eastAsia="zh-CN"/>
        </w:rPr>
        <w:t xml:space="preserve"> Provincia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</w:t>
      </w:r>
      <w:r w:rsidRPr="001860C3">
        <w:rPr>
          <w:rFonts w:ascii="Arial" w:hAnsi="Arial" w:cs="Arial"/>
          <w:sz w:val="18"/>
          <w:szCs w:val="18"/>
          <w:lang w:eastAsia="zh-CN"/>
        </w:rPr>
        <w:t xml:space="preserve"> Comune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 </w:t>
      </w:r>
    </w:p>
    <w:p w:rsidR="001860C3" w:rsidRPr="001860C3" w:rsidRDefault="001860C3" w:rsidP="001860C3">
      <w:pPr>
        <w:suppressAutoHyphens/>
        <w:spacing w:after="0" w:line="276" w:lineRule="auto"/>
        <w:contextualSpacing/>
        <w:jc w:val="both"/>
        <w:rPr>
          <w:rFonts w:cs="Calibri"/>
          <w:lang w:eastAsia="zh-CN"/>
        </w:rPr>
      </w:pPr>
      <w:r w:rsidRPr="001860C3">
        <w:rPr>
          <w:rFonts w:ascii="Arial" w:hAnsi="Arial" w:cs="Arial"/>
          <w:sz w:val="18"/>
          <w:szCs w:val="18"/>
          <w:lang w:eastAsia="zh-CN"/>
        </w:rPr>
        <w:t>Residenza: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</w:t>
      </w:r>
      <w:r w:rsidRPr="001860C3">
        <w:rPr>
          <w:rFonts w:ascii="Arial" w:hAnsi="Arial" w:cs="Arial"/>
          <w:sz w:val="18"/>
          <w:szCs w:val="18"/>
          <w:lang w:eastAsia="zh-CN"/>
        </w:rPr>
        <w:t>Provincia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 </w:t>
      </w:r>
      <w:r w:rsidRPr="001860C3">
        <w:rPr>
          <w:rFonts w:ascii="Arial" w:hAnsi="Arial" w:cs="Arial"/>
          <w:sz w:val="18"/>
          <w:szCs w:val="18"/>
          <w:lang w:eastAsia="zh-CN"/>
        </w:rPr>
        <w:t>Comune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__________________________________________ </w:t>
      </w:r>
    </w:p>
    <w:p w:rsidR="001860C3" w:rsidRPr="001860C3" w:rsidRDefault="001860C3" w:rsidP="001860C3">
      <w:pPr>
        <w:suppressAutoHyphens/>
        <w:spacing w:after="0" w:line="276" w:lineRule="auto"/>
        <w:contextualSpacing/>
        <w:jc w:val="both"/>
        <w:rPr>
          <w:rFonts w:cs="Calibri"/>
          <w:lang w:eastAsia="zh-CN"/>
        </w:rPr>
      </w:pPr>
      <w:r w:rsidRPr="001860C3">
        <w:rPr>
          <w:rFonts w:ascii="Arial" w:hAnsi="Arial" w:cs="Arial"/>
          <w:sz w:val="18"/>
          <w:szCs w:val="18"/>
          <w:lang w:eastAsia="zh-CN"/>
        </w:rPr>
        <w:t>Via, Piazza, ecc.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_____________________________________</w:t>
      </w:r>
      <w:r w:rsidRPr="001860C3">
        <w:rPr>
          <w:rFonts w:ascii="Arial" w:hAnsi="Arial" w:cs="Arial"/>
          <w:sz w:val="18"/>
          <w:szCs w:val="18"/>
          <w:lang w:eastAsia="zh-CN"/>
        </w:rPr>
        <w:t xml:space="preserve"> N.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 </w:t>
      </w:r>
      <w:r w:rsidRPr="001860C3">
        <w:rPr>
          <w:rFonts w:ascii="Arial" w:hAnsi="Arial" w:cs="Arial"/>
          <w:sz w:val="18"/>
          <w:szCs w:val="18"/>
          <w:lang w:eastAsia="zh-CN"/>
        </w:rPr>
        <w:t>C.A.P.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_______________ </w:t>
      </w:r>
    </w:p>
    <w:p w:rsidR="001860C3" w:rsidRPr="001860C3" w:rsidRDefault="001860C3" w:rsidP="001860C3">
      <w:pPr>
        <w:suppressAutoHyphens/>
        <w:spacing w:after="0" w:line="276" w:lineRule="auto"/>
        <w:contextualSpacing/>
        <w:jc w:val="center"/>
        <w:rPr>
          <w:rFonts w:ascii="Arial" w:eastAsia="Times New Roman" w:hAnsi="Arial" w:cs="Arial"/>
          <w:i/>
          <w:color w:val="808080"/>
          <w:sz w:val="18"/>
          <w:szCs w:val="18"/>
          <w:lang w:eastAsia="it-IT"/>
        </w:rPr>
      </w:pPr>
      <w:bookmarkStart w:id="0" w:name="_GoBack"/>
      <w:bookmarkEnd w:id="0"/>
    </w:p>
    <w:p w:rsidR="001860C3" w:rsidRPr="001860C3" w:rsidRDefault="001860C3" w:rsidP="001860C3">
      <w:pPr>
        <w:suppressAutoHyphens/>
        <w:spacing w:after="0" w:line="276" w:lineRule="auto"/>
        <w:contextualSpacing/>
        <w:jc w:val="center"/>
        <w:rPr>
          <w:rFonts w:cs="Calibri"/>
          <w:lang w:eastAsia="zh-CN"/>
        </w:rPr>
      </w:pPr>
      <w:r w:rsidRPr="001860C3">
        <w:rPr>
          <w:rFonts w:ascii="Arial" w:hAnsi="Arial" w:cs="Arial"/>
          <w:sz w:val="18"/>
          <w:szCs w:val="18"/>
          <w:lang w:eastAsia="zh-CN"/>
        </w:rPr>
        <w:t>Il/la sottoscritto/a,</w:t>
      </w:r>
      <w:r w:rsidRPr="001860C3">
        <w:rPr>
          <w:rFonts w:ascii="Arial" w:hAnsi="Arial" w:cs="Arial"/>
          <w:szCs w:val="18"/>
          <w:lang w:eastAsia="zh-CN"/>
        </w:rPr>
        <w:t xml:space="preserve"> </w:t>
      </w:r>
      <w:r w:rsidRPr="001860C3">
        <w:rPr>
          <w:rFonts w:ascii="Arial" w:hAnsi="Arial" w:cs="Arial"/>
          <w:sz w:val="18"/>
          <w:szCs w:val="18"/>
          <w:lang w:eastAsia="zh-CN"/>
        </w:rPr>
        <w:t>in qualità di</w:t>
      </w:r>
    </w:p>
    <w:p w:rsidR="001860C3" w:rsidRPr="001860C3" w:rsidRDefault="001860C3" w:rsidP="001860C3">
      <w:pPr>
        <w:suppressAutoHyphens/>
        <w:spacing w:after="0" w:line="276" w:lineRule="auto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</w:p>
    <w:p w:rsidR="001860C3" w:rsidRPr="001860C3" w:rsidRDefault="001860C3" w:rsidP="001860C3">
      <w:pPr>
        <w:suppressAutoHyphens/>
        <w:spacing w:after="0" w:line="276" w:lineRule="auto"/>
        <w:contextualSpacing/>
        <w:jc w:val="both"/>
        <w:rPr>
          <w:rFonts w:cs="Calibri"/>
          <w:lang w:eastAsia="zh-CN"/>
        </w:rPr>
      </w:pPr>
      <w:r w:rsidRPr="001860C3">
        <w:rPr>
          <w:rFonts w:ascii="Arial" w:hAnsi="Arial" w:cs="Arial"/>
          <w:sz w:val="18"/>
          <w:szCs w:val="18"/>
          <w:lang w:eastAsia="zh-CN"/>
        </w:rPr>
        <w:t xml:space="preserve">RESPONSABILE DELL’ATTIVITA’ PRODUTTIVA della </w:t>
      </w:r>
    </w:p>
    <w:p w:rsidR="001860C3" w:rsidRPr="001860C3" w:rsidRDefault="001860C3" w:rsidP="001860C3">
      <w:pPr>
        <w:suppressAutoHyphens/>
        <w:spacing w:after="0" w:line="276" w:lineRule="auto"/>
        <w:contextualSpacing/>
        <w:jc w:val="both"/>
        <w:rPr>
          <w:rFonts w:cs="Calibri"/>
          <w:lang w:eastAsia="zh-CN"/>
        </w:rPr>
      </w:pPr>
      <w:r w:rsidRPr="001860C3">
        <w:rPr>
          <w:rFonts w:ascii="Arial" w:hAnsi="Arial" w:cs="Arial"/>
          <w:sz w:val="18"/>
          <w:szCs w:val="18"/>
          <w:lang w:eastAsia="zh-CN"/>
        </w:rPr>
        <w:t>|__| Ditta individuale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_______________________________</w:t>
      </w:r>
      <w:r w:rsidRPr="001860C3">
        <w:rPr>
          <w:rFonts w:ascii="Arial" w:hAnsi="Arial" w:cs="Arial"/>
          <w:sz w:val="18"/>
          <w:szCs w:val="18"/>
          <w:lang w:eastAsia="zh-CN"/>
        </w:rPr>
        <w:t xml:space="preserve">in data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</w:t>
      </w:r>
      <w:r w:rsidRPr="001860C3">
        <w:rPr>
          <w:rFonts w:ascii="Arial" w:hAnsi="Arial" w:cs="Arial"/>
          <w:sz w:val="18"/>
          <w:szCs w:val="18"/>
          <w:lang w:eastAsia="zh-CN"/>
        </w:rPr>
        <w:t xml:space="preserve"> </w:t>
      </w:r>
    </w:p>
    <w:p w:rsidR="001860C3" w:rsidRPr="001860C3" w:rsidRDefault="001860C3" w:rsidP="001860C3">
      <w:pPr>
        <w:suppressAutoHyphens/>
        <w:spacing w:after="0" w:line="276" w:lineRule="auto"/>
        <w:contextualSpacing/>
        <w:jc w:val="both"/>
        <w:rPr>
          <w:rFonts w:cs="Calibri"/>
          <w:lang w:eastAsia="zh-CN"/>
        </w:rPr>
      </w:pPr>
      <w:r w:rsidRPr="001860C3">
        <w:rPr>
          <w:rFonts w:ascii="Arial" w:hAnsi="Arial" w:cs="Arial"/>
          <w:sz w:val="18"/>
          <w:szCs w:val="18"/>
          <w:lang w:eastAsia="zh-CN"/>
        </w:rPr>
        <w:t xml:space="preserve">|__| Società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_____________________________________</w:t>
      </w:r>
      <w:r w:rsidRPr="001860C3">
        <w:rPr>
          <w:rFonts w:ascii="Arial" w:hAnsi="Arial" w:cs="Arial"/>
          <w:sz w:val="18"/>
          <w:szCs w:val="18"/>
          <w:lang w:eastAsia="zh-CN"/>
        </w:rPr>
        <w:t xml:space="preserve">  in data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 </w:t>
      </w:r>
    </w:p>
    <w:p w:rsidR="001860C3" w:rsidRPr="001860C3" w:rsidRDefault="001860C3" w:rsidP="001860C3">
      <w:pPr>
        <w:suppressAutoHyphens/>
        <w:spacing w:after="0" w:line="240" w:lineRule="auto"/>
        <w:contextualSpacing/>
        <w:jc w:val="center"/>
        <w:rPr>
          <w:rFonts w:ascii="Arial" w:hAnsi="Arial" w:cs="Arial"/>
          <w:sz w:val="18"/>
          <w:szCs w:val="18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eastAsia="Times New Roman" w:hAnsi="Arial" w:cs="Arial"/>
          <w:sz w:val="18"/>
          <w:szCs w:val="18"/>
          <w:lang w:eastAsia="zh-CN"/>
        </w:rPr>
        <w:t xml:space="preserve">Consapevole delle sanzioni penali previste dalla legge per le false dichiarazioni e attestazioni (art. 76 del DPR n. 445 del 2000 e </w:t>
      </w:r>
      <w:r w:rsidRPr="001860C3">
        <w:rPr>
          <w:rFonts w:ascii="Arial" w:eastAsia="Wingdings" w:hAnsi="Arial" w:cs="Arial"/>
          <w:sz w:val="18"/>
          <w:szCs w:val="18"/>
          <w:lang w:eastAsia="zh-CN"/>
        </w:rPr>
        <w:t>Codice penale</w:t>
      </w:r>
      <w:r w:rsidRPr="001860C3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1860C3">
        <w:rPr>
          <w:rFonts w:ascii="Arial" w:eastAsia="Wingdings" w:hAnsi="Arial" w:cs="Arial"/>
          <w:sz w:val="18"/>
          <w:szCs w:val="18"/>
          <w:lang w:eastAsia="zh-CN"/>
        </w:rPr>
        <w:t>e art. 19, comma 6, della L. n. 241 del 1990</w:t>
      </w:r>
      <w:r w:rsidRPr="001860C3">
        <w:rPr>
          <w:rFonts w:ascii="Arial" w:eastAsia="Times New Roman" w:hAnsi="Arial" w:cs="Arial"/>
          <w:sz w:val="18"/>
          <w:szCs w:val="18"/>
          <w:lang w:eastAsia="zh-CN"/>
        </w:rPr>
        <w:t>), sotto la propria responsabilità,</w:t>
      </w: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eastAsia="Times New Roman" w:hAnsi="Arial" w:cs="Arial"/>
          <w:b/>
          <w:sz w:val="18"/>
          <w:szCs w:val="18"/>
          <w:lang w:eastAsia="zh-CN"/>
        </w:rPr>
        <w:t>dichiara</w:t>
      </w:r>
    </w:p>
    <w:p w:rsidR="001860C3" w:rsidRPr="001860C3" w:rsidRDefault="001860C3" w:rsidP="001860C3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:rsidR="001860C3" w:rsidRPr="001860C3" w:rsidRDefault="001860C3" w:rsidP="001860C3">
      <w:pPr>
        <w:suppressAutoHyphens/>
        <w:spacing w:line="253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hAnsi="Arial" w:cs="Arial"/>
          <w:sz w:val="18"/>
          <w:szCs w:val="18"/>
        </w:rPr>
        <w:t xml:space="preserve">che non sussistono nei propri confronti le cause di divieto, di decadenza o di sospensione previste dalla legge (art. 67 del </w:t>
      </w:r>
      <w:proofErr w:type="spellStart"/>
      <w:r w:rsidRPr="001860C3">
        <w:rPr>
          <w:rFonts w:ascii="Arial" w:hAnsi="Arial" w:cs="Arial"/>
          <w:sz w:val="18"/>
          <w:szCs w:val="18"/>
        </w:rPr>
        <w:t>D.Lgs.</w:t>
      </w:r>
      <w:proofErr w:type="spellEnd"/>
      <w:r w:rsidRPr="001860C3">
        <w:rPr>
          <w:rFonts w:ascii="Arial" w:hAnsi="Arial" w:cs="Arial"/>
          <w:sz w:val="18"/>
          <w:szCs w:val="18"/>
        </w:rPr>
        <w:t xml:space="preserve"> 06/09/2011, n. 159, “Effetti delle misure di prevenzione previste dal Codice delle leggi antimafia e delle misure di prevenzione, nonché nuove disposizioni in materia di documentazione antimafia”).</w:t>
      </w:r>
    </w:p>
    <w:p w:rsidR="001860C3" w:rsidRPr="001860C3" w:rsidRDefault="001860C3" w:rsidP="001860C3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eastAsia="Times New Roman" w:hAnsi="Arial" w:cs="Arial"/>
          <w:sz w:val="18"/>
          <w:szCs w:val="18"/>
          <w:lang w:eastAsia="zh-CN"/>
        </w:rPr>
        <w:t>nonché di assicurare:</w:t>
      </w:r>
    </w:p>
    <w:p w:rsidR="001860C3" w:rsidRPr="001860C3" w:rsidRDefault="001860C3" w:rsidP="001860C3">
      <w:pPr>
        <w:suppressAutoHyphens/>
        <w:spacing w:after="0" w:line="240" w:lineRule="auto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</w:p>
    <w:p w:rsidR="001860C3" w:rsidRPr="001860C3" w:rsidRDefault="001860C3" w:rsidP="001860C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eastAsia="Times New Roman" w:hAnsi="Arial" w:cs="Arial"/>
          <w:sz w:val="18"/>
          <w:szCs w:val="18"/>
          <w:lang w:eastAsia="zh-CN"/>
        </w:rPr>
        <w:t>l’utilizzo delle materie prime in conformità alle norme vigenti;</w:t>
      </w:r>
    </w:p>
    <w:p w:rsidR="001860C3" w:rsidRPr="001860C3" w:rsidRDefault="001860C3" w:rsidP="001860C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eastAsia="Times New Roman" w:hAnsi="Arial" w:cs="Arial"/>
          <w:sz w:val="18"/>
          <w:szCs w:val="18"/>
          <w:lang w:eastAsia="zh-CN"/>
        </w:rPr>
        <w:t>l’osservanza delle norme igienico-sanitarie e di sicurezza dei luoghi di lavoro e la qualità del prodotto finito</w:t>
      </w:r>
    </w:p>
    <w:p w:rsidR="001860C3" w:rsidRPr="001860C3" w:rsidRDefault="001860C3" w:rsidP="001860C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eastAsia="Wingdings" w:hAnsi="Arial" w:cs="Arial"/>
          <w:sz w:val="18"/>
          <w:szCs w:val="18"/>
          <w:lang w:eastAsia="zh-CN"/>
        </w:rPr>
        <w:t xml:space="preserve">altro (*) </w:t>
      </w:r>
      <w:r w:rsidRPr="001860C3">
        <w:rPr>
          <w:rFonts w:ascii="Arial" w:eastAsia="Wingdings" w:hAnsi="Arial" w:cs="Arial"/>
          <w:i/>
          <w:color w:val="808080"/>
          <w:sz w:val="18"/>
          <w:szCs w:val="24"/>
          <w:lang w:eastAsia="zh-CN"/>
        </w:rPr>
        <w:t>_____________________________ (eventuali requisiti professionali previsti dalla normativa regionale di settore)</w:t>
      </w:r>
    </w:p>
    <w:p w:rsidR="001860C3" w:rsidRPr="001860C3" w:rsidRDefault="001860C3" w:rsidP="001860C3">
      <w:pPr>
        <w:tabs>
          <w:tab w:val="left" w:pos="3060"/>
        </w:tabs>
        <w:suppressAutoHyphens/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eastAsia="Times New Roman" w:hAnsi="Arial" w:cs="Arial"/>
          <w:b/>
          <w:sz w:val="18"/>
          <w:szCs w:val="24"/>
          <w:lang w:eastAsia="zh-CN"/>
        </w:rPr>
        <w:t>Attenzione</w:t>
      </w:r>
      <w:r w:rsidRPr="001860C3">
        <w:rPr>
          <w:rFonts w:ascii="Arial" w:eastAsia="Times New Roman" w:hAnsi="Arial" w:cs="Arial"/>
          <w:sz w:val="18"/>
          <w:szCs w:val="24"/>
          <w:lang w:eastAsia="zh-CN"/>
        </w:rPr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 w:rsidR="001860C3" w:rsidRPr="001860C3" w:rsidRDefault="001860C3" w:rsidP="001860C3">
      <w:pPr>
        <w:tabs>
          <w:tab w:val="left" w:pos="3060"/>
        </w:tabs>
        <w:suppressAutoHyphens/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:rsidR="001860C3" w:rsidRPr="001860C3" w:rsidRDefault="001860C3" w:rsidP="001860C3">
      <w:pPr>
        <w:tabs>
          <w:tab w:val="left" w:pos="3060"/>
        </w:tabs>
        <w:suppressAutoHyphens/>
        <w:spacing w:after="120" w:line="240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eastAsia="Times New Roman" w:hAnsi="Arial" w:cs="Arial"/>
          <w:sz w:val="18"/>
          <w:szCs w:val="18"/>
          <w:lang w:eastAsia="zh-CN"/>
        </w:rPr>
        <w:t>Data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 xml:space="preserve">____________________     </w:t>
      </w:r>
      <w:r w:rsidRPr="001860C3">
        <w:rPr>
          <w:rFonts w:ascii="Arial" w:eastAsia="Times New Roman" w:hAnsi="Arial" w:cs="Arial"/>
          <w:sz w:val="18"/>
          <w:szCs w:val="18"/>
          <w:lang w:eastAsia="zh-CN"/>
        </w:rPr>
        <w:t xml:space="preserve">         Firma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>_________________________________________________</w:t>
      </w:r>
    </w:p>
    <w:p w:rsidR="001860C3" w:rsidRPr="001860C3" w:rsidRDefault="001860C3" w:rsidP="001860C3">
      <w:pPr>
        <w:suppressAutoHyphens/>
        <w:spacing w:before="40" w:after="40" w:line="240" w:lineRule="auto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hAnsi="Arial" w:cs="Arial"/>
          <w:b/>
          <w:sz w:val="18"/>
          <w:szCs w:val="18"/>
        </w:rPr>
        <w:t>INFORMATIVA SULLA PRIVACY (ART. 13 del d.lgs. n. 196/2003)</w:t>
      </w:r>
    </w:p>
    <w:p w:rsidR="001860C3" w:rsidRPr="001860C3" w:rsidRDefault="001860C3" w:rsidP="001860C3">
      <w:pPr>
        <w:suppressAutoHyphens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1860C3" w:rsidRPr="001860C3" w:rsidRDefault="001860C3" w:rsidP="001860C3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hAnsi="Arial" w:cs="Arial"/>
          <w:sz w:val="18"/>
          <w:szCs w:val="18"/>
        </w:rPr>
        <w:t xml:space="preserve">Il </w:t>
      </w:r>
      <w:proofErr w:type="spellStart"/>
      <w:r w:rsidRPr="001860C3">
        <w:rPr>
          <w:rFonts w:ascii="Arial" w:hAnsi="Arial" w:cs="Arial"/>
          <w:sz w:val="18"/>
          <w:szCs w:val="18"/>
        </w:rPr>
        <w:t>D.Lgs.</w:t>
      </w:r>
      <w:proofErr w:type="spellEnd"/>
      <w:r w:rsidRPr="001860C3">
        <w:rPr>
          <w:rFonts w:ascii="Arial" w:hAnsi="Arial" w:cs="Arial"/>
          <w:sz w:val="18"/>
          <w:szCs w:val="18"/>
        </w:rPr>
        <w:t xml:space="preserve">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1860C3" w:rsidRPr="001860C3" w:rsidRDefault="001860C3" w:rsidP="001860C3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hAnsi="Arial" w:cs="Arial"/>
          <w:b/>
          <w:sz w:val="18"/>
          <w:szCs w:val="18"/>
        </w:rPr>
        <w:t>Finalità del trattamento</w:t>
      </w:r>
      <w:r w:rsidRPr="001860C3">
        <w:rPr>
          <w:rFonts w:ascii="Arial" w:hAnsi="Arial" w:cs="Arial"/>
          <w:sz w:val="18"/>
          <w:szCs w:val="18"/>
        </w:rPr>
        <w:t>. I dati personali saranno utilizzati dagli uffici nell’ambito del procedimento per il quale la dichiarazione viene resa.</w:t>
      </w:r>
    </w:p>
    <w:p w:rsidR="001860C3" w:rsidRPr="001860C3" w:rsidRDefault="001860C3" w:rsidP="001860C3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hAnsi="Arial" w:cs="Arial"/>
          <w:b/>
          <w:sz w:val="18"/>
          <w:szCs w:val="18"/>
        </w:rPr>
        <w:t>Modalità del trattamento</w:t>
      </w:r>
      <w:r w:rsidRPr="001860C3">
        <w:rPr>
          <w:rFonts w:ascii="Arial" w:hAnsi="Arial" w:cs="Arial"/>
          <w:sz w:val="18"/>
          <w:szCs w:val="18"/>
        </w:rPr>
        <w:t xml:space="preserve">. I dati saranno trattati dagli incaricati sia con strumenti cartacei sia con strumenti informatici a disposizione degli uffici. </w:t>
      </w:r>
    </w:p>
    <w:p w:rsidR="001860C3" w:rsidRPr="001860C3" w:rsidRDefault="001860C3" w:rsidP="001860C3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hAnsi="Arial" w:cs="Arial"/>
          <w:b/>
          <w:sz w:val="18"/>
          <w:szCs w:val="18"/>
        </w:rPr>
        <w:t>Ambito di comunicazione</w:t>
      </w:r>
      <w:r w:rsidRPr="001860C3">
        <w:rPr>
          <w:rFonts w:ascii="Arial" w:hAnsi="Arial" w:cs="Arial"/>
          <w:sz w:val="18"/>
          <w:szCs w:val="18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1860C3" w:rsidRDefault="001860C3" w:rsidP="001860C3">
      <w:pPr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1860C3">
        <w:rPr>
          <w:rFonts w:ascii="Arial" w:hAnsi="Arial" w:cs="Arial"/>
          <w:b/>
          <w:sz w:val="18"/>
          <w:szCs w:val="18"/>
        </w:rPr>
        <w:t>Diritti</w:t>
      </w:r>
      <w:r w:rsidRPr="001860C3">
        <w:rPr>
          <w:rFonts w:ascii="Arial" w:hAnsi="Arial" w:cs="Arial"/>
          <w:sz w:val="18"/>
          <w:szCs w:val="18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SUAP.</w:t>
      </w:r>
    </w:p>
    <w:p w:rsidR="005E3C63" w:rsidRPr="001860C3" w:rsidRDefault="005E3C63" w:rsidP="001860C3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hAnsi="Arial" w:cs="Arial"/>
          <w:sz w:val="18"/>
          <w:szCs w:val="18"/>
        </w:rPr>
        <w:t xml:space="preserve">Titolare del trattamento: SUAP di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>_____________________</w:t>
      </w:r>
    </w:p>
    <w:p w:rsidR="001860C3" w:rsidRPr="001860C3" w:rsidRDefault="001860C3" w:rsidP="001860C3">
      <w:pPr>
        <w:suppressAutoHyphens/>
        <w:spacing w:after="0" w:line="240" w:lineRule="auto"/>
        <w:rPr>
          <w:rFonts w:ascii="Arial" w:hAnsi="Arial" w:cs="Arial"/>
          <w:sz w:val="18"/>
          <w:szCs w:val="18"/>
        </w:rPr>
      </w:pPr>
    </w:p>
    <w:p w:rsidR="001860C3" w:rsidRPr="001860C3" w:rsidRDefault="001860C3" w:rsidP="001860C3">
      <w:pPr>
        <w:suppressAutoHyphens/>
        <w:spacing w:after="0" w:line="240" w:lineRule="auto"/>
        <w:rPr>
          <w:rFonts w:ascii="Arial" w:hAnsi="Arial" w:cs="Arial"/>
          <w:sz w:val="18"/>
          <w:szCs w:val="18"/>
        </w:rPr>
      </w:pPr>
    </w:p>
    <w:p w:rsidR="001860C3" w:rsidRPr="001860C3" w:rsidRDefault="001860C3" w:rsidP="001860C3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hAnsi="Arial" w:cs="Arial"/>
          <w:sz w:val="18"/>
          <w:szCs w:val="18"/>
        </w:rPr>
        <w:t>Il/la sottoscritto/a dichiara di aver letto l’informativa sul trattamento dei dati personali.</w:t>
      </w:r>
    </w:p>
    <w:p w:rsidR="001860C3" w:rsidRPr="001860C3" w:rsidRDefault="001860C3" w:rsidP="001860C3">
      <w:pPr>
        <w:suppressAutoHyphens/>
        <w:spacing w:after="0" w:line="240" w:lineRule="auto"/>
        <w:rPr>
          <w:rFonts w:ascii="Arial" w:hAnsi="Arial" w:cs="Arial"/>
          <w:sz w:val="18"/>
          <w:szCs w:val="18"/>
        </w:rPr>
      </w:pPr>
    </w:p>
    <w:p w:rsidR="001860C3" w:rsidRPr="001860C3" w:rsidRDefault="001860C3" w:rsidP="001860C3">
      <w:pPr>
        <w:suppressAutoHyphens/>
        <w:spacing w:after="20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hAnsi="Arial" w:cs="Arial"/>
          <w:sz w:val="18"/>
          <w:szCs w:val="18"/>
        </w:rPr>
        <w:t>Data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 xml:space="preserve">____________________  </w:t>
      </w:r>
      <w:r w:rsidRPr="001860C3">
        <w:rPr>
          <w:rFonts w:ascii="Arial" w:hAnsi="Arial" w:cs="Arial"/>
          <w:sz w:val="18"/>
          <w:szCs w:val="18"/>
        </w:rPr>
        <w:t xml:space="preserve">            Firma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>____________________________________________________</w:t>
      </w:r>
    </w:p>
    <w:sectPr w:rsidR="001860C3" w:rsidRPr="001860C3">
      <w:footerReference w:type="even" r:id="rId16"/>
      <w:footerReference w:type="default" r:id="rId17"/>
      <w:footerReference w:type="firs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E3A" w:rsidRDefault="00413E3A" w:rsidP="009B5A26">
      <w:pPr>
        <w:spacing w:after="0" w:line="240" w:lineRule="auto"/>
      </w:pPr>
      <w:r>
        <w:separator/>
      </w:r>
    </w:p>
  </w:endnote>
  <w:endnote w:type="continuationSeparator" w:id="0">
    <w:p w:rsidR="00413E3A" w:rsidRDefault="00413E3A" w:rsidP="009B5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0C3" w:rsidRDefault="001860C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0C3" w:rsidRDefault="001860C3">
    <w:pPr>
      <w:tabs>
        <w:tab w:val="center" w:pos="4819"/>
        <w:tab w:val="right" w:pos="9638"/>
      </w:tabs>
    </w:pPr>
    <w:r>
      <w:rPr>
        <w:rFonts w:ascii="Arial" w:hAnsi="Arial" w:cs="Arial"/>
      </w:rPr>
      <w:t>__</w:t>
    </w:r>
  </w:p>
  <w:p w:rsidR="001860C3" w:rsidRDefault="001860C3">
    <w:pPr>
      <w:pStyle w:val="Pidipagina"/>
      <w:jc w:val="left"/>
    </w:pPr>
    <w:r>
      <w:rPr>
        <w:rFonts w:ascii="Arial" w:hAnsi="Arial" w:cs="Arial"/>
      </w:rPr>
      <w:t>Le sezioni e le informazioni che possono variare sulla base delle diverse disposizioni regionali sono contrassegnate con un asterisco (*).</w:t>
    </w:r>
  </w:p>
  <w:p w:rsidR="001860C3" w:rsidRPr="00BE4989" w:rsidRDefault="001860C3">
    <w:pPr>
      <w:pStyle w:val="Pidipagina"/>
      <w:jc w:val="center"/>
      <w:rPr>
        <w:rFonts w:ascii="Arial" w:hAnsi="Arial" w:cs="Arial"/>
      </w:rPr>
    </w:pPr>
    <w:r w:rsidRPr="00BE4989">
      <w:rPr>
        <w:rFonts w:ascii="Arial" w:hAnsi="Arial" w:cs="Arial"/>
      </w:rPr>
      <w:fldChar w:fldCharType="begin"/>
    </w:r>
    <w:r w:rsidRPr="00BE4989">
      <w:rPr>
        <w:rFonts w:ascii="Arial" w:hAnsi="Arial" w:cs="Arial"/>
      </w:rPr>
      <w:instrText xml:space="preserve"> PAGE </w:instrText>
    </w:r>
    <w:r w:rsidRPr="00BE4989">
      <w:rPr>
        <w:rFonts w:ascii="Arial" w:hAnsi="Arial" w:cs="Arial"/>
      </w:rPr>
      <w:fldChar w:fldCharType="separate"/>
    </w:r>
    <w:r w:rsidR="00C805F1">
      <w:rPr>
        <w:rFonts w:ascii="Arial" w:hAnsi="Arial" w:cs="Arial"/>
        <w:noProof/>
      </w:rPr>
      <w:t>1</w:t>
    </w:r>
    <w:r w:rsidRPr="00BE4989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0C3" w:rsidRDefault="001860C3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0C3" w:rsidRPr="002819BD" w:rsidRDefault="001860C3" w:rsidP="002819BD">
    <w:pPr>
      <w:tabs>
        <w:tab w:val="center" w:pos="4819"/>
        <w:tab w:val="right" w:pos="9638"/>
      </w:tabs>
    </w:pPr>
    <w:r>
      <w:rPr>
        <w:rFonts w:ascii="Arial" w:hAnsi="Arial" w:cs="Arial"/>
      </w:rPr>
      <w:tab/>
    </w:r>
    <w:r w:rsidRPr="00BE4989">
      <w:rPr>
        <w:rFonts w:ascii="Arial" w:hAnsi="Arial" w:cs="Arial"/>
      </w:rPr>
      <w:fldChar w:fldCharType="begin"/>
    </w:r>
    <w:r w:rsidRPr="00BE4989">
      <w:rPr>
        <w:rFonts w:ascii="Arial" w:hAnsi="Arial" w:cs="Arial"/>
      </w:rPr>
      <w:instrText xml:space="preserve"> PAGE </w:instrText>
    </w:r>
    <w:r w:rsidRPr="00BE4989">
      <w:rPr>
        <w:rFonts w:ascii="Arial" w:hAnsi="Arial" w:cs="Arial"/>
      </w:rPr>
      <w:fldChar w:fldCharType="separate"/>
    </w:r>
    <w:r w:rsidR="005E3C63">
      <w:rPr>
        <w:rFonts w:ascii="Arial" w:hAnsi="Arial" w:cs="Arial"/>
        <w:noProof/>
      </w:rPr>
      <w:t>7</w:t>
    </w:r>
    <w:r w:rsidRPr="00BE4989">
      <w:rPr>
        <w:rFonts w:ascii="Arial" w:hAnsi="Arial" w:cs="Arial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0C3" w:rsidRDefault="001860C3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0C3" w:rsidRDefault="001860C3">
    <w:pPr>
      <w:pStyle w:val="Pidipagina"/>
      <w:jc w:val="center"/>
    </w:pP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 w:rsidR="005E3C63">
      <w:rPr>
        <w:rFonts w:cs="Arial"/>
        <w:noProof/>
      </w:rPr>
      <w:t>9</w:t>
    </w:r>
    <w:r>
      <w:rPr>
        <w:rFonts w:cs="Arial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0C3" w:rsidRDefault="001860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E3A" w:rsidRDefault="00413E3A" w:rsidP="009B5A26">
      <w:pPr>
        <w:spacing w:after="0" w:line="240" w:lineRule="auto"/>
      </w:pPr>
      <w:r>
        <w:separator/>
      </w:r>
    </w:p>
  </w:footnote>
  <w:footnote w:type="continuationSeparator" w:id="0">
    <w:p w:rsidR="00413E3A" w:rsidRDefault="00413E3A" w:rsidP="009B5A26">
      <w:pPr>
        <w:spacing w:after="0" w:line="240" w:lineRule="auto"/>
      </w:pPr>
      <w:r>
        <w:continuationSeparator/>
      </w:r>
    </w:p>
  </w:footnote>
  <w:footnote w:id="1">
    <w:p w:rsidR="001860C3" w:rsidRDefault="001860C3" w:rsidP="001860C3">
      <w:pPr>
        <w:pStyle w:val="Testonotaapidipagina"/>
      </w:pPr>
      <w:r>
        <w:rPr>
          <w:rStyle w:val="Caratterenotaapidipagina"/>
          <w:rFonts w:ascii="Arial" w:hAnsi="Arial"/>
        </w:rPr>
        <w:footnoteRef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Come previsto dall’art. 4, comma 2, del D.L. n. 223 del 2006, convertito con modificazioni dalla L. n. 248 del 2006</w:t>
      </w:r>
      <w:r>
        <w:rPr>
          <w:rFonts w:ascii="Arial" w:hAnsi="Arial" w:cs="Arial"/>
          <w:sz w:val="18"/>
          <w:szCs w:val="18"/>
          <w:lang w:val="it-IT"/>
        </w:rPr>
        <w:t xml:space="preserve"> e dalle disposizioni regionali di settore</w:t>
      </w:r>
      <w:r>
        <w:rPr>
          <w:rFonts w:ascii="Arial" w:hAnsi="Arial" w:cs="Arial"/>
          <w:sz w:val="18"/>
          <w:szCs w:val="18"/>
        </w:rPr>
        <w:t>.</w:t>
      </w:r>
    </w:p>
  </w:footnote>
  <w:footnote w:id="2">
    <w:p w:rsidR="001860C3" w:rsidRDefault="001860C3" w:rsidP="001860C3">
      <w:pPr>
        <w:pStyle w:val="Testonotaapidipagina"/>
      </w:pPr>
      <w:r>
        <w:rPr>
          <w:rStyle w:val="Caratterenotaapidipagina"/>
          <w:rFonts w:ascii="Arial" w:hAnsi="Arial"/>
        </w:rPr>
        <w:footnoteRef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Come previsto dall’art. 4, comma 2, del D.L. n. 223 del 2006, convertito con modificazioni dalla L. n. 248 del 2006</w:t>
      </w:r>
      <w:r>
        <w:rPr>
          <w:rFonts w:ascii="Arial" w:hAnsi="Arial" w:cs="Arial"/>
          <w:sz w:val="18"/>
          <w:szCs w:val="18"/>
          <w:lang w:val="it-IT"/>
        </w:rPr>
        <w:t xml:space="preserve"> e dalle disposizioni regionali di settore</w:t>
      </w:r>
      <w:r>
        <w:rPr>
          <w:rFonts w:ascii="Arial" w:hAnsi="Arial" w:cs="Arial"/>
          <w:sz w:val="18"/>
          <w:szCs w:val="18"/>
        </w:rPr>
        <w:t>.</w:t>
      </w:r>
    </w:p>
  </w:footnote>
  <w:footnote w:id="3">
    <w:p w:rsidR="001860C3" w:rsidRDefault="001860C3" w:rsidP="001860C3">
      <w:pPr>
        <w:pStyle w:val="Testonotaapidipagina"/>
      </w:pPr>
      <w:r>
        <w:rPr>
          <w:rStyle w:val="Caratterenotaapidipagina"/>
          <w:rFonts w:ascii="Arial" w:hAnsi="Arial"/>
        </w:rPr>
        <w:footnoteRef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Come previsto dall’art. 4, comma 2, del D.L. n. 223 del 2006, convertito con modificazioni dalla L. n. 248 del 2006</w:t>
      </w:r>
      <w:r>
        <w:rPr>
          <w:rFonts w:ascii="Arial" w:hAnsi="Arial" w:cs="Arial"/>
          <w:sz w:val="18"/>
          <w:szCs w:val="18"/>
          <w:lang w:val="it-IT"/>
        </w:rPr>
        <w:t xml:space="preserve"> e dalle disposizioni regionali di settore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0C3" w:rsidRDefault="001860C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0C3" w:rsidRDefault="001860C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0C3" w:rsidRDefault="001860C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808080"/>
        <w:sz w:val="20"/>
        <w:szCs w:val="18"/>
      </w:r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808080"/>
        <w:sz w:val="20"/>
        <w:szCs w:val="1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Wingdings" w:hAnsi="Arial" w:cs="Arial" w:hint="default"/>
        <w:b/>
        <w:i/>
        <w:sz w:val="32"/>
        <w:szCs w:val="32"/>
      </w:rPr>
    </w:lvl>
  </w:abstractNum>
  <w:abstractNum w:abstractNumId="3">
    <w:nsid w:val="00000004"/>
    <w:multiLevelType w:val="singleLevel"/>
    <w:tmpl w:val="00000004"/>
    <w:lvl w:ilvl="0"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808080"/>
        <w:sz w:val="20"/>
        <w:szCs w:val="18"/>
      </w:rPr>
    </w:lvl>
  </w:abstractNum>
  <w:abstractNum w:abstractNumId="4">
    <w:nsid w:val="058B4572"/>
    <w:multiLevelType w:val="hybridMultilevel"/>
    <w:tmpl w:val="D5106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C40DE"/>
    <w:multiLevelType w:val="hybridMultilevel"/>
    <w:tmpl w:val="144CE46A"/>
    <w:lvl w:ilvl="0" w:tplc="0410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6">
    <w:nsid w:val="1750108D"/>
    <w:multiLevelType w:val="hybridMultilevel"/>
    <w:tmpl w:val="5DE0DDF6"/>
    <w:lvl w:ilvl="0" w:tplc="1F36D144">
      <w:start w:val="1"/>
      <w:numFmt w:val="bullet"/>
      <w:lvlText w:val=""/>
      <w:lvlJc w:val="left"/>
      <w:pPr>
        <w:ind w:left="927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F35711"/>
    <w:multiLevelType w:val="hybridMultilevel"/>
    <w:tmpl w:val="F4200D82"/>
    <w:lvl w:ilvl="0" w:tplc="89785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A61D2"/>
    <w:multiLevelType w:val="hybridMultilevel"/>
    <w:tmpl w:val="DEC6D524"/>
    <w:lvl w:ilvl="0" w:tplc="89785BD0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9">
    <w:nsid w:val="2DA3706B"/>
    <w:multiLevelType w:val="hybridMultilevel"/>
    <w:tmpl w:val="10A009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4D3A28"/>
    <w:multiLevelType w:val="hybridMultilevel"/>
    <w:tmpl w:val="9FE6A53A"/>
    <w:lvl w:ilvl="0" w:tplc="89785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E043FB"/>
    <w:multiLevelType w:val="hybridMultilevel"/>
    <w:tmpl w:val="5FCC72EC"/>
    <w:lvl w:ilvl="0" w:tplc="04100005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>
    <w:nsid w:val="65025D44"/>
    <w:multiLevelType w:val="hybridMultilevel"/>
    <w:tmpl w:val="AA724418"/>
    <w:lvl w:ilvl="0" w:tplc="04100005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>
    <w:nsid w:val="789F434A"/>
    <w:multiLevelType w:val="hybridMultilevel"/>
    <w:tmpl w:val="83722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0"/>
  </w:num>
  <w:num w:numId="7">
    <w:abstractNumId w:val="6"/>
  </w:num>
  <w:num w:numId="8">
    <w:abstractNumId w:val="8"/>
  </w:num>
  <w:num w:numId="9">
    <w:abstractNumId w:val="9"/>
  </w:num>
  <w:num w:numId="10">
    <w:abstractNumId w:val="5"/>
  </w:num>
  <w:num w:numId="11">
    <w:abstractNumId w:val="4"/>
  </w:num>
  <w:num w:numId="12">
    <w:abstractNumId w:val="12"/>
  </w:num>
  <w:num w:numId="13">
    <w:abstractNumId w:val="11"/>
  </w:num>
  <w:num w:numId="14">
    <w:abstractNumId w:val="3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A26"/>
    <w:rsid w:val="001860C3"/>
    <w:rsid w:val="001C68FD"/>
    <w:rsid w:val="001D475D"/>
    <w:rsid w:val="00300C85"/>
    <w:rsid w:val="00413E3A"/>
    <w:rsid w:val="004C324C"/>
    <w:rsid w:val="004E1667"/>
    <w:rsid w:val="005D55A1"/>
    <w:rsid w:val="005E3C63"/>
    <w:rsid w:val="007A3A9B"/>
    <w:rsid w:val="009177DE"/>
    <w:rsid w:val="009B5A26"/>
    <w:rsid w:val="00C805F1"/>
    <w:rsid w:val="00C95223"/>
    <w:rsid w:val="00D80E38"/>
    <w:rsid w:val="00F26F0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5A2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rsid w:val="009B5A26"/>
    <w:pPr>
      <w:spacing w:after="0" w:line="240" w:lineRule="auto"/>
      <w:jc w:val="both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B5A26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styleId="Rimandonotaapidipagina">
    <w:name w:val="footnote reference"/>
    <w:uiPriority w:val="99"/>
    <w:rsid w:val="009B5A26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9B5A26"/>
    <w:pPr>
      <w:tabs>
        <w:tab w:val="center" w:pos="4819"/>
        <w:tab w:val="right" w:pos="9638"/>
      </w:tabs>
      <w:spacing w:after="0" w:line="240" w:lineRule="auto"/>
      <w:jc w:val="both"/>
    </w:pPr>
    <w:rPr>
      <w:rFonts w:ascii="Tahoma" w:eastAsia="Times New Roman" w:hAnsi="Tahoma"/>
      <w:sz w:val="18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5A26"/>
    <w:rPr>
      <w:rFonts w:ascii="Tahoma" w:eastAsia="Times New Roman" w:hAnsi="Tahoma" w:cs="Times New Roman"/>
      <w:sz w:val="18"/>
      <w:szCs w:val="24"/>
      <w:lang w:eastAsia="it-IT"/>
    </w:rPr>
  </w:style>
  <w:style w:type="paragraph" w:styleId="Paragrafoelenco">
    <w:name w:val="List Paragraph"/>
    <w:basedOn w:val="Normale"/>
    <w:qFormat/>
    <w:rsid w:val="009B5A2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B5A2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A26"/>
  </w:style>
  <w:style w:type="character" w:customStyle="1" w:styleId="WW8Num2z7">
    <w:name w:val="WW8Num2z7"/>
    <w:rsid w:val="001860C3"/>
    <w:rPr>
      <w:rFonts w:ascii="Times New Roman" w:eastAsia="Times New Roman" w:hAnsi="Times New Roman"/>
    </w:rPr>
  </w:style>
  <w:style w:type="character" w:customStyle="1" w:styleId="Caratterenotaapidipagina">
    <w:name w:val="Carattere nota a piè di pagina"/>
    <w:rsid w:val="001860C3"/>
    <w:rPr>
      <w:rFonts w:ascii="Times New Roman" w:eastAsia="Times New Roman" w:hAnsi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7DE"/>
    <w:rPr>
      <w:rFonts w:ascii="Segoe UI" w:eastAsia="Calibri" w:hAnsi="Segoe UI" w:cs="Segoe UI"/>
      <w:sz w:val="18"/>
      <w:szCs w:val="18"/>
    </w:rPr>
  </w:style>
  <w:style w:type="character" w:styleId="Collegamentoipertestuale">
    <w:name w:val="Hyperlink"/>
    <w:uiPriority w:val="99"/>
    <w:rsid w:val="00FF79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5A2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rsid w:val="009B5A26"/>
    <w:pPr>
      <w:spacing w:after="0" w:line="240" w:lineRule="auto"/>
      <w:jc w:val="both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B5A26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styleId="Rimandonotaapidipagina">
    <w:name w:val="footnote reference"/>
    <w:uiPriority w:val="99"/>
    <w:rsid w:val="009B5A26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9B5A26"/>
    <w:pPr>
      <w:tabs>
        <w:tab w:val="center" w:pos="4819"/>
        <w:tab w:val="right" w:pos="9638"/>
      </w:tabs>
      <w:spacing w:after="0" w:line="240" w:lineRule="auto"/>
      <w:jc w:val="both"/>
    </w:pPr>
    <w:rPr>
      <w:rFonts w:ascii="Tahoma" w:eastAsia="Times New Roman" w:hAnsi="Tahoma"/>
      <w:sz w:val="18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5A26"/>
    <w:rPr>
      <w:rFonts w:ascii="Tahoma" w:eastAsia="Times New Roman" w:hAnsi="Tahoma" w:cs="Times New Roman"/>
      <w:sz w:val="18"/>
      <w:szCs w:val="24"/>
      <w:lang w:eastAsia="it-IT"/>
    </w:rPr>
  </w:style>
  <w:style w:type="paragraph" w:styleId="Paragrafoelenco">
    <w:name w:val="List Paragraph"/>
    <w:basedOn w:val="Normale"/>
    <w:qFormat/>
    <w:rsid w:val="009B5A2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B5A2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A26"/>
  </w:style>
  <w:style w:type="character" w:customStyle="1" w:styleId="WW8Num2z7">
    <w:name w:val="WW8Num2z7"/>
    <w:rsid w:val="001860C3"/>
    <w:rPr>
      <w:rFonts w:ascii="Times New Roman" w:eastAsia="Times New Roman" w:hAnsi="Times New Roman"/>
    </w:rPr>
  </w:style>
  <w:style w:type="character" w:customStyle="1" w:styleId="Caratterenotaapidipagina">
    <w:name w:val="Carattere nota a piè di pagina"/>
    <w:rsid w:val="001860C3"/>
    <w:rPr>
      <w:rFonts w:ascii="Times New Roman" w:eastAsia="Times New Roman" w:hAnsi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7DE"/>
    <w:rPr>
      <w:rFonts w:ascii="Segoe UI" w:eastAsia="Calibri" w:hAnsi="Segoe UI" w:cs="Segoe UI"/>
      <w:sz w:val="18"/>
      <w:szCs w:val="18"/>
    </w:rPr>
  </w:style>
  <w:style w:type="character" w:styleId="Collegamentoipertestuale">
    <w:name w:val="Hyperlink"/>
    <w:uiPriority w:val="99"/>
    <w:rsid w:val="00FF79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spello.pg.it/" TargetMode="Externa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2936</Words>
  <Characters>16736</Characters>
  <Application>Microsoft Office Word</Application>
  <DocSecurity>0</DocSecurity>
  <Lines>139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Giammarco Coppetti</dc:creator>
  <cp:lastModifiedBy>Mauro Belli Paolobelli</cp:lastModifiedBy>
  <cp:revision>5</cp:revision>
  <cp:lastPrinted>2017-10-11T10:53:00Z</cp:lastPrinted>
  <dcterms:created xsi:type="dcterms:W3CDTF">2018-04-18T12:31:00Z</dcterms:created>
  <dcterms:modified xsi:type="dcterms:W3CDTF">2018-04-19T07:19:00Z</dcterms:modified>
</cp:coreProperties>
</file>