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9" w:type="dxa"/>
        <w:jc w:val="center"/>
        <w:tblLayout w:type="fixed"/>
        <w:tblLook w:val="0000" w:firstRow="0" w:lastRow="0" w:firstColumn="0" w:lastColumn="0" w:noHBand="0" w:noVBand="0"/>
      </w:tblPr>
      <w:tblGrid>
        <w:gridCol w:w="1563"/>
        <w:gridCol w:w="3120"/>
        <w:gridCol w:w="2587"/>
        <w:gridCol w:w="2629"/>
      </w:tblGrid>
      <w:tr w:rsidR="001860C3" w:rsidRPr="001860C3" w:rsidTr="00B31867">
        <w:trPr>
          <w:cantSplit/>
          <w:trHeight w:val="480"/>
          <w:jc w:val="center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Al </w:t>
            </w:r>
            <w:r w:rsidRPr="001860C3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zh-CN"/>
              </w:rPr>
              <w:t>SUAPE del</w:t>
            </w: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Comune di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zh-CN"/>
              </w:rPr>
              <w:t>_____________________________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ind w:right="-890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zh-CN"/>
              </w:rPr>
              <w:t xml:space="preserve">Compilato a cura </w:t>
            </w:r>
            <w:r w:rsidRPr="001860C3">
              <w:rPr>
                <w:rFonts w:ascii="Arial" w:eastAsia="Times New Roman" w:hAnsi="Arial" w:cs="Arial"/>
                <w:i/>
                <w:sz w:val="18"/>
                <w:szCs w:val="18"/>
                <w:highlight w:val="yellow"/>
                <w:u w:val="single"/>
                <w:lang w:eastAsia="zh-CN"/>
              </w:rPr>
              <w:t>del SUAPE</w:t>
            </w:r>
            <w:r w:rsidRPr="001860C3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zh-CN"/>
              </w:rPr>
              <w:t>: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Pratica</w:t>
            </w:r>
          </w:p>
        </w:tc>
        <w:tc>
          <w:tcPr>
            <w:tcW w:w="26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0C3" w:rsidRPr="001860C3" w:rsidRDefault="001860C3" w:rsidP="001860C3">
            <w:pPr>
              <w:suppressAutoHyphens/>
              <w:spacing w:before="40"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zh-CN"/>
              </w:rPr>
              <w:t>________________________</w:t>
            </w:r>
          </w:p>
        </w:tc>
      </w:tr>
      <w:tr w:rsidR="001860C3" w:rsidRPr="001860C3" w:rsidTr="00B31867">
        <w:trPr>
          <w:cantSplit/>
          <w:trHeight w:val="540"/>
          <w:jc w:val="center"/>
        </w:trPr>
        <w:tc>
          <w:tcPr>
            <w:tcW w:w="15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5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del</w:t>
            </w:r>
          </w:p>
        </w:tc>
        <w:tc>
          <w:tcPr>
            <w:tcW w:w="262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860C3" w:rsidRPr="001860C3" w:rsidRDefault="001860C3" w:rsidP="001860C3">
            <w:pPr>
              <w:suppressAutoHyphens/>
              <w:spacing w:before="40"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zh-CN"/>
              </w:rPr>
              <w:t>________________________</w:t>
            </w:r>
          </w:p>
        </w:tc>
      </w:tr>
      <w:tr w:rsidR="00B31867" w:rsidRPr="001860C3" w:rsidTr="00B31867">
        <w:trPr>
          <w:cantSplit/>
          <w:trHeight w:val="527"/>
          <w:jc w:val="center"/>
        </w:trPr>
        <w:tc>
          <w:tcPr>
            <w:tcW w:w="468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31867" w:rsidRDefault="00B31867" w:rsidP="00BC3CB0">
            <w:pPr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</w:p>
          <w:p w:rsidR="00B31867" w:rsidRDefault="00B31867" w:rsidP="00BC3CB0">
            <w:pPr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</w:p>
          <w:p w:rsidR="00507A80" w:rsidRPr="00B13366" w:rsidRDefault="00507A80" w:rsidP="00507A80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  <w:r w:rsidRPr="00B13366">
              <w:rPr>
                <w:rFonts w:ascii="Arial" w:hAnsi="Arial" w:cs="Arial"/>
                <w:i/>
                <w:sz w:val="18"/>
                <w:szCs w:val="24"/>
                <w:lang w:eastAsia="it-IT"/>
              </w:rPr>
              <w:t>Indirizzo</w:t>
            </w:r>
          </w:p>
          <w:p w:rsidR="00507A80" w:rsidRPr="00B13366" w:rsidRDefault="00507A80" w:rsidP="00507A80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  <w:r w:rsidRPr="00B13366">
              <w:rPr>
                <w:rFonts w:ascii="Arial" w:hAnsi="Arial" w:cs="Arial"/>
                <w:i/>
                <w:sz w:val="18"/>
                <w:szCs w:val="24"/>
                <w:lang w:eastAsia="it-IT"/>
              </w:rPr>
              <w:t xml:space="preserve">VIA GARIBALDI 19  – 06038 SPELLO </w:t>
            </w:r>
          </w:p>
          <w:p w:rsidR="00507A80" w:rsidRPr="00B13366" w:rsidRDefault="00507A80" w:rsidP="00507A80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4"/>
                <w:lang w:eastAsia="it-IT"/>
              </w:rPr>
            </w:pPr>
          </w:p>
          <w:p w:rsidR="00B31867" w:rsidRPr="003A7586" w:rsidRDefault="00507A80" w:rsidP="00507A80">
            <w:pPr>
              <w:rPr>
                <w:rFonts w:ascii="Arial" w:hAnsi="Arial" w:cs="Arial"/>
                <w:i/>
                <w:sz w:val="18"/>
                <w:szCs w:val="24"/>
              </w:rPr>
            </w:pPr>
            <w:r w:rsidRPr="00B13366">
              <w:rPr>
                <w:rFonts w:ascii="Arial" w:hAnsi="Arial" w:cs="Arial"/>
                <w:i/>
                <w:sz w:val="18"/>
                <w:szCs w:val="24"/>
                <w:lang w:eastAsia="it-IT"/>
              </w:rPr>
              <w:t>PEC / Posta elettronica</w:t>
            </w:r>
            <w:r w:rsidRPr="00B13366">
              <w:rPr>
                <w:lang w:val="en"/>
              </w:rPr>
              <w:t xml:space="preserve"> </w:t>
            </w:r>
            <w:hyperlink r:id="rId9" w:history="1">
              <w:r w:rsidRPr="00B13366">
                <w:rPr>
                  <w:color w:val="0000FF"/>
                  <w:u w:val="single"/>
                  <w:lang w:val="en"/>
                </w:rPr>
                <w:t>comune.spello@postacert.umbria.it</w:t>
              </w:r>
            </w:hyperlink>
            <w:bookmarkStart w:id="0" w:name="_GoBack"/>
            <w:bookmarkEnd w:id="0"/>
          </w:p>
        </w:tc>
        <w:tc>
          <w:tcPr>
            <w:tcW w:w="25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31867" w:rsidRPr="001860C3" w:rsidRDefault="00B31867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Protocollo</w:t>
            </w:r>
          </w:p>
        </w:tc>
        <w:tc>
          <w:tcPr>
            <w:tcW w:w="262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B31867" w:rsidRPr="001860C3" w:rsidRDefault="00B31867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zh-CN"/>
              </w:rPr>
              <w:t>________________________</w:t>
            </w:r>
          </w:p>
        </w:tc>
      </w:tr>
      <w:tr w:rsidR="00B31867" w:rsidRPr="001860C3" w:rsidTr="00B31867">
        <w:trPr>
          <w:cantSplit/>
          <w:trHeight w:val="362"/>
          <w:jc w:val="center"/>
        </w:trPr>
        <w:tc>
          <w:tcPr>
            <w:tcW w:w="468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31867" w:rsidRPr="001860C3" w:rsidRDefault="00B31867" w:rsidP="001860C3">
            <w:pPr>
              <w:suppressAutoHyphens/>
              <w:snapToGrid w:val="0"/>
              <w:spacing w:after="0" w:line="240" w:lineRule="auto"/>
              <w:ind w:left="1416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2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67" w:rsidRPr="001860C3" w:rsidRDefault="00B31867" w:rsidP="001860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B31867" w:rsidRPr="001860C3" w:rsidRDefault="00B31867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B31867" w:rsidRPr="001860C3" w:rsidRDefault="00B31867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SCIA:</w:t>
            </w:r>
          </w:p>
          <w:p w:rsidR="00B31867" w:rsidRPr="001860C3" w:rsidRDefault="00B31867" w:rsidP="001860C3">
            <w:pPr>
              <w:suppressAutoHyphens/>
              <w:spacing w:after="0" w:line="240" w:lineRule="auto"/>
              <w:ind w:left="1030" w:hanging="567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SCIA Apertura </w:t>
            </w:r>
          </w:p>
          <w:p w:rsidR="00B31867" w:rsidRPr="001860C3" w:rsidRDefault="00B31867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  <w:t>SCIA UNICA:</w:t>
            </w:r>
          </w:p>
          <w:p w:rsidR="00B31867" w:rsidRPr="001860C3" w:rsidRDefault="00B31867" w:rsidP="001860C3">
            <w:pPr>
              <w:suppressAutoHyphens/>
              <w:spacing w:after="0" w:line="240" w:lineRule="auto"/>
              <w:ind w:left="1030" w:hanging="567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SCIA Apertura + altre segnalazioni, comunicazioni e notifiche</w:t>
            </w:r>
          </w:p>
          <w:p w:rsidR="00B31867" w:rsidRPr="001860C3" w:rsidRDefault="00B31867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  <w:t>SCIA CONDIZIONATA:</w:t>
            </w:r>
          </w:p>
          <w:p w:rsidR="00B31867" w:rsidRPr="001860C3" w:rsidRDefault="00B31867" w:rsidP="001860C3">
            <w:pPr>
              <w:suppressAutoHyphens/>
              <w:spacing w:after="0" w:line="240" w:lineRule="auto"/>
              <w:ind w:left="1030" w:hanging="567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SCIA UNICA Apertura + altre domande </w:t>
            </w:r>
          </w:p>
        </w:tc>
      </w:tr>
      <w:tr w:rsidR="00B31867" w:rsidRPr="001860C3" w:rsidTr="00B31867">
        <w:trPr>
          <w:cantSplit/>
          <w:trHeight w:val="1436"/>
          <w:jc w:val="center"/>
        </w:trPr>
        <w:tc>
          <w:tcPr>
            <w:tcW w:w="4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867" w:rsidRPr="003A7586" w:rsidRDefault="00B31867" w:rsidP="00BC3CB0">
            <w:pPr>
              <w:rPr>
                <w:rFonts w:ascii="Arial" w:hAnsi="Arial" w:cs="Arial"/>
                <w:i/>
                <w:sz w:val="18"/>
                <w:szCs w:val="24"/>
              </w:rPr>
            </w:pPr>
          </w:p>
        </w:tc>
        <w:tc>
          <w:tcPr>
            <w:tcW w:w="52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67" w:rsidRPr="001860C3" w:rsidRDefault="00B31867" w:rsidP="001860C3">
            <w:pPr>
              <w:suppressAutoHyphens/>
              <w:snapToGrid w:val="0"/>
              <w:spacing w:after="0" w:line="36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</w:tc>
      </w:tr>
    </w:tbl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mallCaps/>
          <w:sz w:val="40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mallCaps/>
          <w:sz w:val="40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mallCaps/>
          <w:sz w:val="40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Wingdings" w:hAnsi="Arial" w:cs="Arial"/>
          <w:smallCaps/>
          <w:sz w:val="40"/>
          <w:szCs w:val="24"/>
          <w:lang w:eastAsia="zh-CN"/>
        </w:rPr>
        <w:t xml:space="preserve">Segnalazione Certificata di Inizio Attività </w:t>
      </w:r>
    </w:p>
    <w:p w:rsidR="001860C3" w:rsidRPr="001860C3" w:rsidRDefault="001860C3" w:rsidP="001860C3">
      <w:pPr>
        <w:suppressAutoHyphens/>
        <w:spacing w:after="240" w:line="240" w:lineRule="auto"/>
        <w:jc w:val="center"/>
        <w:rPr>
          <w:rFonts w:ascii="Arial" w:eastAsia="Wingdings" w:hAnsi="Arial" w:cs="Arial"/>
          <w:i/>
          <w:smallCaps/>
          <w:sz w:val="24"/>
          <w:szCs w:val="24"/>
          <w:lang w:eastAsia="zh-CN"/>
        </w:rPr>
      </w:pPr>
      <w:r w:rsidRPr="001860C3">
        <w:rPr>
          <w:rFonts w:ascii="Arial" w:eastAsia="Wingdings" w:hAnsi="Arial" w:cs="Arial"/>
          <w:smallCaps/>
          <w:sz w:val="40"/>
          <w:szCs w:val="24"/>
          <w:lang w:eastAsia="zh-CN"/>
        </w:rPr>
        <w:t xml:space="preserve">di </w:t>
      </w:r>
      <w:proofErr w:type="spellStart"/>
      <w:r w:rsidRPr="001860C3">
        <w:rPr>
          <w:rFonts w:ascii="Arial" w:eastAsia="Wingdings" w:hAnsi="Arial" w:cs="Arial"/>
          <w:smallCaps/>
          <w:sz w:val="40"/>
          <w:szCs w:val="24"/>
          <w:lang w:eastAsia="zh-CN"/>
        </w:rPr>
        <w:t>Tintolavanderia</w:t>
      </w:r>
      <w:proofErr w:type="spellEnd"/>
      <w:r w:rsidRPr="001860C3">
        <w:rPr>
          <w:rFonts w:ascii="Arial" w:eastAsia="Wingdings" w:hAnsi="Arial" w:cs="Arial"/>
          <w:smallCaps/>
          <w:sz w:val="40"/>
          <w:szCs w:val="24"/>
          <w:vertAlign w:val="superscript"/>
          <w:lang w:eastAsia="zh-CN"/>
        </w:rPr>
        <w:footnoteReference w:id="1"/>
      </w:r>
      <w:r w:rsidRPr="001860C3">
        <w:rPr>
          <w:rFonts w:ascii="Arial" w:eastAsia="Wingdings" w:hAnsi="Arial" w:cs="Arial"/>
          <w:smallCaps/>
          <w:sz w:val="40"/>
          <w:szCs w:val="24"/>
          <w:lang w:eastAsia="zh-CN"/>
        </w:rPr>
        <w:t xml:space="preserve"> / Lavanderia self-service a gettoni</w:t>
      </w:r>
      <w:r w:rsidRPr="001860C3">
        <w:rPr>
          <w:rFonts w:ascii="Arial" w:eastAsia="Wingdings" w:hAnsi="Arial" w:cs="Arial"/>
          <w:smallCaps/>
          <w:sz w:val="40"/>
          <w:szCs w:val="24"/>
          <w:vertAlign w:val="superscript"/>
          <w:lang w:eastAsia="zh-CN"/>
        </w:rPr>
        <w:footnoteReference w:id="2"/>
      </w:r>
    </w:p>
    <w:p w:rsidR="001860C3" w:rsidRPr="001860C3" w:rsidRDefault="001860C3" w:rsidP="001860C3">
      <w:pPr>
        <w:suppressAutoHyphens/>
        <w:spacing w:after="0" w:line="240" w:lineRule="auto"/>
        <w:jc w:val="center"/>
        <w:rPr>
          <w:rFonts w:ascii="Arial" w:eastAsia="Wingdings" w:hAnsi="Arial" w:cs="Arial"/>
          <w:i/>
          <w:smallCaps/>
          <w:sz w:val="24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Wingdings" w:hAnsi="Arial" w:cs="Arial"/>
          <w:sz w:val="18"/>
          <w:szCs w:val="24"/>
          <w:lang w:eastAsia="zh-CN"/>
        </w:rPr>
        <w:t>(Sez. I, Tabella A, d.lgs. 222/2016)</w:t>
      </w: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ind w:left="-142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0"/>
        <w:gridCol w:w="10"/>
        <w:gridCol w:w="17"/>
        <w:gridCol w:w="10"/>
      </w:tblGrid>
      <w:tr w:rsidR="001860C3" w:rsidRPr="001860C3" w:rsidTr="00EF1A22">
        <w:trPr>
          <w:gridAfter w:val="1"/>
          <w:wAfter w:w="10" w:type="dxa"/>
          <w:trHeight w:val="374"/>
          <w:jc w:val="center"/>
        </w:trPr>
        <w:tc>
          <w:tcPr>
            <w:tcW w:w="9907" w:type="dxa"/>
            <w:gridSpan w:val="3"/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Wingdings" w:hAnsi="Arial" w:cs="Arial"/>
                <w:b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i/>
                <w:sz w:val="20"/>
                <w:szCs w:val="18"/>
                <w:lang w:eastAsia="zh-CN"/>
              </w:rPr>
              <w:t>INDIRIZZO DELL’ATTIVITA’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i/>
                <w:color w:val="808080"/>
                <w:sz w:val="20"/>
                <w:szCs w:val="20"/>
                <w:lang w:eastAsia="zh-CN"/>
              </w:rPr>
              <w:t>Compilare se diverso da quello della ditta/società/impresa</w:t>
            </w:r>
          </w:p>
        </w:tc>
      </w:tr>
      <w:tr w:rsidR="001860C3" w:rsidRPr="001860C3" w:rsidTr="00EF1A22">
        <w:trPr>
          <w:trHeight w:val="702"/>
          <w:jc w:val="center"/>
        </w:trPr>
        <w:tc>
          <w:tcPr>
            <w:tcW w:w="9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Wingdings" w:hAnsi="Arial" w:cs="Arial"/>
                <w:b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12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Via/piazza  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>____________________________________________________________________</w:t>
            </w:r>
            <w:r w:rsidRPr="001860C3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>_______________</w:t>
            </w:r>
          </w:p>
          <w:p w:rsidR="001860C3" w:rsidRPr="001860C3" w:rsidRDefault="001860C3" w:rsidP="001860C3">
            <w:pPr>
              <w:suppressAutoHyphens/>
              <w:spacing w:after="12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Comune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 xml:space="preserve">________________________________________________________ </w:t>
            </w: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</w:t>
            </w:r>
            <w:proofErr w:type="spellStart"/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prov</w:t>
            </w:r>
            <w:proofErr w:type="spellEnd"/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. </w:t>
            </w:r>
            <w:r w:rsidRPr="001860C3">
              <w:rPr>
                <w:rFonts w:ascii="Arial" w:eastAsia="Times New Roman" w:hAnsi="Arial" w:cs="Arial"/>
                <w:color w:val="808080"/>
                <w:sz w:val="18"/>
                <w:szCs w:val="18"/>
                <w:lang w:eastAsia="zh-CN"/>
              </w:rPr>
              <w:t>|__|__|</w:t>
            </w:r>
            <w:r w:rsidRPr="001860C3">
              <w:rPr>
                <w:rFonts w:ascii="Arial" w:eastAsia="Times New Roman" w:hAnsi="Arial" w:cs="Arial"/>
                <w:color w:val="808080"/>
                <w:lang w:eastAsia="zh-CN"/>
              </w:rPr>
              <w:t xml:space="preserve"> </w:t>
            </w:r>
            <w:r w:rsidRPr="001860C3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C.A.P</w:t>
            </w:r>
            <w:r w:rsidRPr="001860C3">
              <w:rPr>
                <w:rFonts w:ascii="Arial" w:eastAsia="Times New Roman" w:hAnsi="Arial" w:cs="Arial"/>
                <w:color w:val="808080"/>
                <w:lang w:eastAsia="zh-CN"/>
              </w:rPr>
              <w:t xml:space="preserve">. </w:t>
            </w:r>
            <w:r w:rsidRPr="001860C3">
              <w:rPr>
                <w:rFonts w:ascii="Arial" w:eastAsia="Times New Roman" w:hAnsi="Arial" w:cs="Arial"/>
                <w:color w:val="808080"/>
                <w:sz w:val="18"/>
                <w:szCs w:val="18"/>
                <w:lang w:eastAsia="zh-CN"/>
              </w:rPr>
              <w:t>|__|__|__|__|__|</w:t>
            </w:r>
            <w:r w:rsidRPr="001860C3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</w:p>
          <w:p w:rsidR="001860C3" w:rsidRPr="001860C3" w:rsidRDefault="001860C3" w:rsidP="001860C3">
            <w:pPr>
              <w:suppressAutoHyphens/>
              <w:spacing w:after="12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Stato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 xml:space="preserve"> ________________________</w:t>
            </w:r>
            <w:r w:rsidRPr="001860C3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Telefono fisso / </w:t>
            </w:r>
            <w:proofErr w:type="spellStart"/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cell</w:t>
            </w:r>
            <w:proofErr w:type="spellEnd"/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>. ______________________</w:t>
            </w:r>
            <w:r w:rsidRPr="001860C3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fax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>.    ______________________</w:t>
            </w:r>
          </w:p>
        </w:tc>
      </w:tr>
      <w:tr w:rsidR="001860C3" w:rsidRPr="001860C3" w:rsidTr="00EF1A22">
        <w:tblPrEx>
          <w:tblCellMar>
            <w:left w:w="0" w:type="dxa"/>
            <w:right w:w="0" w:type="dxa"/>
          </w:tblCellMar>
        </w:tblPrEx>
        <w:trPr>
          <w:trHeight w:val="374"/>
          <w:jc w:val="center"/>
        </w:trPr>
        <w:tc>
          <w:tcPr>
            <w:tcW w:w="9880" w:type="dxa"/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MS Mincho" w:hAnsi="Arial" w:cs="Arial"/>
                <w:i/>
                <w:sz w:val="20"/>
                <w:szCs w:val="18"/>
                <w:lang w:eastAsia="ja-JP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i/>
                <w:sz w:val="20"/>
                <w:szCs w:val="18"/>
                <w:lang w:eastAsia="zh-CN"/>
              </w:rPr>
              <w:t>DATI CATASTALI (*)</w:t>
            </w:r>
          </w:p>
        </w:tc>
        <w:tc>
          <w:tcPr>
            <w:tcW w:w="37" w:type="dxa"/>
            <w:gridSpan w:val="3"/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18"/>
                <w:lang w:eastAsia="zh-CN"/>
              </w:rPr>
            </w:pPr>
          </w:p>
        </w:tc>
      </w:tr>
      <w:tr w:rsidR="001860C3" w:rsidRPr="001860C3" w:rsidTr="00EF1A22">
        <w:trPr>
          <w:gridAfter w:val="2"/>
          <w:wAfter w:w="27" w:type="dxa"/>
          <w:trHeight w:val="702"/>
          <w:jc w:val="center"/>
        </w:trPr>
        <w:tc>
          <w:tcPr>
            <w:tcW w:w="9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12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Foglio n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>. ________________</w:t>
            </w: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</w:t>
            </w:r>
            <w:proofErr w:type="spellStart"/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map</w:t>
            </w:r>
            <w:proofErr w:type="spellEnd"/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.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 xml:space="preserve"> ________________</w:t>
            </w: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 xml:space="preserve"> </w:t>
            </w: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(se presenti) sub.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>________________</w:t>
            </w: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sez.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>________________</w:t>
            </w: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</w:p>
          <w:p w:rsidR="001860C3" w:rsidRPr="001860C3" w:rsidRDefault="001860C3" w:rsidP="001860C3">
            <w:pPr>
              <w:suppressAutoHyphens/>
              <w:spacing w:after="12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Catasto:    </w:t>
            </w: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  fabbricati</w:t>
            </w: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MS Mincho" w:hAnsi="Arial" w:cs="Arial"/>
                <w:sz w:val="18"/>
                <w:szCs w:val="18"/>
                <w:highlight w:val="yellow"/>
                <w:lang w:eastAsia="ja-JP"/>
              </w:rPr>
              <w:t>Categoria catastale ______</w:t>
            </w:r>
          </w:p>
        </w:tc>
      </w:tr>
    </w:tbl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  <w:sectPr w:rsidR="001860C3" w:rsidRPr="001860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1134" w:left="1134" w:header="720" w:footer="708" w:gutter="0"/>
          <w:cols w:space="720"/>
          <w:docGrid w:linePitch="360"/>
        </w:sectPr>
      </w:pPr>
    </w:p>
    <w:tbl>
      <w:tblPr>
        <w:tblW w:w="993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883"/>
        <w:gridCol w:w="54"/>
      </w:tblGrid>
      <w:tr w:rsidR="001860C3" w:rsidRPr="001860C3" w:rsidTr="00EF1A22">
        <w:trPr>
          <w:trHeight w:val="374"/>
        </w:trPr>
        <w:tc>
          <w:tcPr>
            <w:tcW w:w="9937" w:type="dxa"/>
            <w:gridSpan w:val="2"/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Arial" w:hAnsi="Arial" w:cs="Arial"/>
                <w:i/>
                <w:sz w:val="20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Times New Roman" w:hAnsi="Arial" w:cs="Arial"/>
                <w:i/>
                <w:sz w:val="20"/>
                <w:szCs w:val="18"/>
                <w:lang w:eastAsia="zh-CN"/>
              </w:rPr>
              <w:t>APERTURA</w:t>
            </w:r>
          </w:p>
        </w:tc>
      </w:tr>
      <w:tr w:rsidR="001860C3" w:rsidRPr="001860C3" w:rsidTr="00EF1A22">
        <w:trPr>
          <w:trHeight w:val="702"/>
        </w:trPr>
        <w:tc>
          <w:tcPr>
            <w:tcW w:w="9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Il/la sottoscritto/a, </w:t>
            </w:r>
            <w:r w:rsidRPr="001860C3">
              <w:rPr>
                <w:rFonts w:ascii="Arial" w:eastAsia="Times New Roman" w:hAnsi="Arial" w:cs="Arial"/>
                <w:b/>
                <w:sz w:val="18"/>
                <w:szCs w:val="24"/>
                <w:lang w:eastAsia="zh-CN"/>
              </w:rPr>
              <w:t>SEGNALA l’avvio dell’attività di: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ind w:firstLine="2268"/>
              <w:jc w:val="both"/>
              <w:rPr>
                <w:rFonts w:ascii="Arial" w:eastAsia="Times New Roman" w:hAnsi="Arial" w:cs="Tahoma"/>
                <w:sz w:val="18"/>
                <w:szCs w:val="24"/>
                <w:highlight w:val="yellow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proofErr w:type="spellStart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Tintolavanderia</w:t>
            </w:r>
            <w:proofErr w:type="spellEnd"/>
            <w:r w:rsidRPr="001860C3">
              <w:rPr>
                <w:rFonts w:ascii="Arial" w:eastAsia="Wingdings" w:hAnsi="Arial" w:cs="Arial"/>
                <w:sz w:val="18"/>
                <w:szCs w:val="18"/>
                <w:vertAlign w:val="superscript"/>
                <w:lang w:eastAsia="zh-CN"/>
              </w:rPr>
              <w:footnoteReference w:id="3"/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ind w:firstLine="2268"/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Lavanderia a gettoni</w:t>
            </w:r>
            <w:r w:rsidRPr="001860C3">
              <w:rPr>
                <w:rFonts w:ascii="Arial" w:eastAsia="Wingdings" w:hAnsi="Arial" w:cs="Arial"/>
                <w:sz w:val="18"/>
                <w:szCs w:val="18"/>
                <w:vertAlign w:val="superscript"/>
                <w:lang w:eastAsia="zh-CN"/>
              </w:rPr>
              <w:footnoteReference w:id="4"/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  <w:t>Attività collocata in centro commerciale</w:t>
            </w:r>
            <w:r w:rsidRPr="001860C3"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  <w:t xml:space="preserve"> (*)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Sì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</w:r>
            <w:r w:rsidRPr="001860C3">
              <w:rPr>
                <w:rFonts w:ascii="Arial" w:eastAsia="Wingdings" w:hAnsi="Arial" w:cs="Arial"/>
                <w:sz w:val="18"/>
                <w:szCs w:val="24"/>
                <w:lang w:eastAsia="zh-CN"/>
              </w:rPr>
              <w:t xml:space="preserve">denominazione  </w:t>
            </w: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24"/>
                <w:lang w:eastAsia="zh-CN"/>
              </w:rPr>
              <w:t>__________________________________________</w:t>
            </w: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24"/>
                <w:lang w:eastAsia="zh-CN"/>
              </w:rPr>
              <w:tab/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No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before="60" w:after="0" w:line="240" w:lineRule="auto"/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  <w:t>Superficie di esercizio dell’attività (*)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Superficie destinata all’attività di </w:t>
            </w:r>
            <w:proofErr w:type="spellStart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tintolavanderia</w:t>
            </w:r>
            <w:proofErr w:type="spellEnd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/lavanderia a gettoni       mq</w:t>
            </w:r>
            <w:r w:rsidRPr="001860C3"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color w:val="808080"/>
                <w:sz w:val="18"/>
                <w:szCs w:val="18"/>
                <w:lang w:eastAsia="zh-CN"/>
              </w:rPr>
              <w:t>|__|__|__|__|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Superficie adibita ad altri usi                                                                      mq</w:t>
            </w:r>
            <w:r w:rsidRPr="001860C3"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color w:val="808080"/>
                <w:sz w:val="18"/>
                <w:szCs w:val="18"/>
                <w:lang w:eastAsia="zh-CN"/>
              </w:rPr>
              <w:t>|__|__|__|__|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Arial" w:hAnsi="Arial" w:cs="Arial"/>
                <w:b/>
                <w:sz w:val="18"/>
                <w:szCs w:val="18"/>
                <w:lang w:eastAsia="zh-CN"/>
              </w:rPr>
              <w:t xml:space="preserve">     </w:t>
            </w:r>
            <w:r w:rsidRPr="001860C3"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  <w:t>Superficie complessiva                                                                           mq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b/>
                <w:color w:val="808080"/>
                <w:sz w:val="18"/>
                <w:szCs w:val="18"/>
                <w:lang w:eastAsia="zh-CN"/>
              </w:rPr>
              <w:t>|__|__|__|__|</w:t>
            </w:r>
            <w:r w:rsidRPr="001860C3">
              <w:rPr>
                <w:rFonts w:ascii="Arial" w:eastAsia="Wingdings" w:hAnsi="Arial" w:cs="Arial"/>
                <w:i/>
                <w:sz w:val="16"/>
                <w:szCs w:val="16"/>
                <w:lang w:eastAsia="zh-CN"/>
              </w:rPr>
              <w:t xml:space="preserve"> </w:t>
            </w:r>
          </w:p>
          <w:p w:rsidR="001860C3" w:rsidRPr="001860C3" w:rsidRDefault="001860C3" w:rsidP="001860C3">
            <w:pPr>
              <w:suppressAutoHyphens/>
              <w:spacing w:before="60"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Arial" w:hAnsi="Arial" w:cs="Arial"/>
                <w:i/>
                <w:sz w:val="16"/>
                <w:szCs w:val="16"/>
                <w:lang w:eastAsia="zh-CN"/>
              </w:rPr>
              <w:t xml:space="preserve">                     </w:t>
            </w:r>
            <w:r w:rsidRPr="001860C3">
              <w:rPr>
                <w:rFonts w:ascii="Arial" w:eastAsia="Wingdings" w:hAnsi="Arial" w:cs="Arial"/>
                <w:i/>
                <w:sz w:val="16"/>
                <w:szCs w:val="16"/>
                <w:lang w:eastAsia="zh-CN"/>
              </w:rPr>
              <w:t>(la superficie da indicare deve essere uguale alla somma delle superfici sopra riportate)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i/>
                <w:sz w:val="16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  <w:t>Esercizio a carattere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Permanente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Stagionale (*)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ab/>
              <w:t xml:space="preserve">dal </w:t>
            </w:r>
            <w:r w:rsidRPr="001860C3">
              <w:rPr>
                <w:rFonts w:ascii="Arial" w:eastAsia="Wingdings" w:hAnsi="Arial" w:cs="Arial"/>
                <w:color w:val="808080"/>
                <w:sz w:val="18"/>
                <w:szCs w:val="18"/>
                <w:lang w:eastAsia="zh-CN"/>
              </w:rPr>
              <w:t xml:space="preserve">|__|__|/|__|__|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al</w:t>
            </w:r>
            <w:r w:rsidRPr="001860C3">
              <w:rPr>
                <w:rFonts w:ascii="Arial" w:eastAsia="Wingdings" w:hAnsi="Arial" w:cs="Arial"/>
                <w:color w:val="808080"/>
                <w:sz w:val="18"/>
                <w:szCs w:val="18"/>
                <w:lang w:eastAsia="zh-CN"/>
              </w:rPr>
              <w:t xml:space="preserve"> |__|__|/|__|__|</w:t>
            </w:r>
            <w:r w:rsidRPr="001860C3">
              <w:rPr>
                <w:rFonts w:ascii="Arial" w:eastAsia="Wingdings" w:hAnsi="Arial" w:cs="Arial"/>
                <w:i/>
                <w:color w:val="808080"/>
                <w:sz w:val="18"/>
                <w:szCs w:val="18"/>
                <w:lang w:eastAsia="zh-CN"/>
              </w:rPr>
              <w:t xml:space="preserve"> (gg/mm)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color w:val="808080"/>
                <w:sz w:val="18"/>
                <w:szCs w:val="18"/>
                <w:lang w:eastAsia="zh-CN"/>
              </w:rPr>
            </w:pPr>
          </w:p>
        </w:tc>
      </w:tr>
      <w:tr w:rsidR="001860C3" w:rsidRPr="001860C3" w:rsidTr="00EF1A22">
        <w:trPr>
          <w:trHeight w:val="992"/>
        </w:trPr>
        <w:tc>
          <w:tcPr>
            <w:tcW w:w="9937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Wingdings" w:hAnsi="Arial" w:cs="Arial"/>
                <w:i/>
                <w:color w:val="808080"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i/>
                <w:sz w:val="20"/>
                <w:szCs w:val="18"/>
                <w:lang w:eastAsia="zh-CN"/>
              </w:rPr>
              <w:t xml:space="preserve">DICHIARAZIONI SUL POSSESSO DEI REQUISITI ANTIMAFIA E PROFESSIONALI </w:t>
            </w:r>
          </w:p>
        </w:tc>
      </w:tr>
      <w:tr w:rsidR="001860C3" w:rsidRPr="001860C3" w:rsidTr="00EF1A22">
        <w:tblPrEx>
          <w:tblCellMar>
            <w:left w:w="0" w:type="dxa"/>
            <w:right w:w="0" w:type="dxa"/>
          </w:tblCellMar>
        </w:tblPrEx>
        <w:trPr>
          <w:trHeight w:val="554"/>
        </w:trPr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Wingdings" w:hAnsi="Arial" w:cs="Arial"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Il/la sottoscritto/a, consapevole delle sanzioni penali previste dalla legge per le false dichiarazioni e attestazioni (art. 76 del DPR n. 445 del 2000 e Codice penale e art. 19, comma 6, della L. n. 241 del 1990), sotto la propria responsabilità,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dichiara: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che non sussistono nei propri confronti le cause di divieto, di decadenza o di sospensione previste dalla legge (art. 67 del </w:t>
            </w:r>
            <w:proofErr w:type="spellStart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D.Lgs.</w:t>
            </w:r>
            <w:proofErr w:type="spellEnd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 06/09/2011, n. 159, “Effetti delle misure di prevenzione previste dal Codice delle leggi antimafia e delle misure di prevenzione, nonché nuove disposizioni in materia di documentazione antimafia”).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360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8788"/>
            </w:tblGrid>
            <w:tr w:rsidR="001860C3" w:rsidRPr="001860C3" w:rsidTr="00EF1A22">
              <w:trPr>
                <w:trHeight w:val="680"/>
                <w:jc w:val="center"/>
              </w:trPr>
              <w:tc>
                <w:tcPr>
                  <w:tcW w:w="8788" w:type="dxa"/>
                  <w:tcBorders>
                    <w:top w:val="single" w:sz="4" w:space="0" w:color="C0C0C0"/>
                    <w:bottom w:val="double" w:sz="4" w:space="0" w:color="C0C0C0"/>
                  </w:tcBorders>
                  <w:shd w:val="clear" w:color="auto" w:fill="F2F2F2"/>
                  <w:vAlign w:val="center"/>
                </w:tcPr>
                <w:p w:rsidR="001860C3" w:rsidRPr="001860C3" w:rsidRDefault="001860C3" w:rsidP="001860C3">
                  <w:pPr>
                    <w:suppressAutoHyphens/>
                    <w:spacing w:after="0" w:line="240" w:lineRule="auto"/>
                    <w:ind w:left="360" w:right="475"/>
                    <w:rPr>
                      <w:rFonts w:ascii="Tahoma" w:eastAsia="Times New Roman" w:hAnsi="Tahoma" w:cs="Tahoma"/>
                      <w:sz w:val="18"/>
                      <w:szCs w:val="24"/>
                      <w:lang w:eastAsia="zh-CN"/>
                    </w:rPr>
                  </w:pPr>
                  <w:r w:rsidRPr="001860C3">
                    <w:rPr>
                      <w:rFonts w:ascii="Arial" w:eastAsia="Wingdings" w:hAnsi="Arial" w:cs="Arial"/>
                      <w:b/>
                      <w:color w:val="262626"/>
                      <w:sz w:val="18"/>
                      <w:szCs w:val="20"/>
                      <w:lang w:eastAsia="zh-CN"/>
                    </w:rPr>
                    <w:lastRenderedPageBreak/>
                    <w:t>Quali sono le cause di divieto, decadenza o sospensione previste dalla legge (</w:t>
                  </w:r>
                  <w:proofErr w:type="spellStart"/>
                  <w:r w:rsidRPr="001860C3">
                    <w:rPr>
                      <w:rFonts w:ascii="Arial" w:eastAsia="Wingdings" w:hAnsi="Arial" w:cs="Arial"/>
                      <w:b/>
                      <w:color w:val="262626"/>
                      <w:sz w:val="18"/>
                      <w:szCs w:val="20"/>
                      <w:lang w:eastAsia="zh-CN"/>
                    </w:rPr>
                    <w:t>D.Lgs.</w:t>
                  </w:r>
                  <w:proofErr w:type="spellEnd"/>
                  <w:r w:rsidRPr="001860C3">
                    <w:rPr>
                      <w:rFonts w:ascii="Arial" w:eastAsia="Wingdings" w:hAnsi="Arial" w:cs="Arial"/>
                      <w:b/>
                      <w:color w:val="262626"/>
                      <w:sz w:val="18"/>
                      <w:szCs w:val="20"/>
                      <w:lang w:eastAsia="zh-CN"/>
                    </w:rPr>
                    <w:t xml:space="preserve"> n. 159/2011)?</w:t>
                  </w:r>
                </w:p>
              </w:tc>
            </w:tr>
            <w:tr w:rsidR="001860C3" w:rsidRPr="001860C3" w:rsidTr="00EF1A22">
              <w:trPr>
                <w:trHeight w:val="1526"/>
                <w:jc w:val="center"/>
              </w:trPr>
              <w:tc>
                <w:tcPr>
                  <w:tcW w:w="8788" w:type="dxa"/>
                  <w:tcBorders>
                    <w:top w:val="double" w:sz="4" w:space="0" w:color="C0C0C0"/>
                    <w:bottom w:val="single" w:sz="4" w:space="0" w:color="C0C0C0"/>
                  </w:tcBorders>
                  <w:shd w:val="clear" w:color="auto" w:fill="F2F2F2"/>
                  <w:vAlign w:val="center"/>
                </w:tcPr>
                <w:p w:rsidR="001860C3" w:rsidRPr="001860C3" w:rsidRDefault="001860C3" w:rsidP="001860C3">
                  <w:pPr>
                    <w:suppressAutoHyphens/>
                    <w:spacing w:after="0" w:line="240" w:lineRule="auto"/>
                    <w:ind w:left="360" w:right="475"/>
                    <w:rPr>
                      <w:rFonts w:ascii="Tahoma" w:eastAsia="Times New Roman" w:hAnsi="Tahoma" w:cs="Tahoma"/>
                      <w:sz w:val="18"/>
                      <w:szCs w:val="24"/>
                      <w:lang w:eastAsia="zh-CN"/>
                    </w:rPr>
                  </w:pPr>
                  <w:r w:rsidRPr="001860C3">
                    <w:rPr>
                      <w:rFonts w:ascii="Arial" w:eastAsia="Wingdings" w:hAnsi="Arial" w:cs="Arial"/>
                      <w:i/>
                      <w:color w:val="262626"/>
                      <w:sz w:val="18"/>
                      <w:szCs w:val="20"/>
                      <w:lang w:eastAsia="zh-CN"/>
                    </w:rPr>
                    <w:t xml:space="preserve">- provvedimenti definitivi di applicazione delle misure di prevenzione personale (sorveglianza speciale di pubblica sicurezza oppure obbligo di soggiorno nel comune di residenza o di dimora abituale - art. 5 del </w:t>
                  </w:r>
                  <w:proofErr w:type="spellStart"/>
                  <w:r w:rsidRPr="001860C3">
                    <w:rPr>
                      <w:rFonts w:ascii="Arial" w:eastAsia="Wingdings" w:hAnsi="Arial" w:cs="Arial"/>
                      <w:i/>
                      <w:color w:val="262626"/>
                      <w:sz w:val="18"/>
                      <w:szCs w:val="20"/>
                      <w:lang w:eastAsia="zh-CN"/>
                    </w:rPr>
                    <w:t>D.Lgs</w:t>
                  </w:r>
                  <w:proofErr w:type="spellEnd"/>
                  <w:r w:rsidRPr="001860C3">
                    <w:rPr>
                      <w:rFonts w:ascii="Arial" w:eastAsia="Wingdings" w:hAnsi="Arial" w:cs="Arial"/>
                      <w:i/>
                      <w:color w:val="262626"/>
                      <w:sz w:val="18"/>
                      <w:szCs w:val="20"/>
                      <w:lang w:eastAsia="zh-CN"/>
                    </w:rPr>
                    <w:t xml:space="preserve"> 159/2011);</w:t>
                  </w:r>
                </w:p>
                <w:p w:rsidR="001860C3" w:rsidRPr="001860C3" w:rsidRDefault="001860C3" w:rsidP="001860C3">
                  <w:pPr>
                    <w:suppressAutoHyphens/>
                    <w:spacing w:after="0" w:line="240" w:lineRule="auto"/>
                    <w:ind w:left="360" w:right="475"/>
                    <w:rPr>
                      <w:rFonts w:ascii="Tahoma" w:eastAsia="Times New Roman" w:hAnsi="Tahoma" w:cs="Tahoma"/>
                      <w:sz w:val="18"/>
                      <w:szCs w:val="24"/>
                      <w:lang w:eastAsia="zh-CN"/>
                    </w:rPr>
                  </w:pPr>
                  <w:r w:rsidRPr="001860C3">
                    <w:rPr>
                      <w:rFonts w:ascii="Arial" w:eastAsia="Wingdings" w:hAnsi="Arial" w:cs="Arial"/>
                      <w:i/>
                      <w:color w:val="262626"/>
                      <w:sz w:val="18"/>
                      <w:szCs w:val="20"/>
                      <w:lang w:eastAsia="zh-CN"/>
                    </w:rPr>
                    <w:t>- 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            </w:r>
                </w:p>
              </w:tc>
            </w:tr>
          </w:tbl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  <w:t xml:space="preserve">Solo per le </w:t>
            </w:r>
            <w:proofErr w:type="spellStart"/>
            <w:r w:rsidRPr="001860C3"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  <w:t>tintolavanderie</w:t>
            </w:r>
            <w:proofErr w:type="spellEnd"/>
            <w:r w:rsidRPr="001860C3"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  <w:t>: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di essere il/la responsabile tecnico/a e di essere in possesso di apposita idoneità professionale, comprovata dal possesso di almeno uno dei seguenti requisiti (art. 2, comma 2, della L. n. 84 del 2006 e specifiche disposizioni regionali di settore):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eastAsia="Arial" w:hAnsi="Arial" w:cs="Arial"/>
                <w:szCs w:val="18"/>
                <w:lang w:eastAsia="zh-CN"/>
              </w:rPr>
              <w:t xml:space="preserve">      </w:t>
            </w:r>
            <w:r w:rsidRPr="001860C3">
              <w:rPr>
                <w:rFonts w:ascii="Arial" w:eastAsia="Wingdings" w:hAnsi="Arial" w:cs="Arial"/>
                <w:szCs w:val="18"/>
                <w:lang w:eastAsia="zh-CN"/>
              </w:rPr>
              <w:t>|__|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 frequenza di corsi di qualificazione tecnico-professionale della durata di almeno 450 ore complessive svolte nell’arco di un anno,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presso l’Istituto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_______________________________________________________________________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 sede in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__________________________________________________________________________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oggetto corso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________________________________________________________________________ 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anno di conclusione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___________________________________________________________________ 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eastAsia="Arial" w:hAnsi="Arial" w:cs="Arial"/>
                <w:szCs w:val="18"/>
                <w:lang w:eastAsia="zh-CN"/>
              </w:rPr>
              <w:t xml:space="preserve">      </w:t>
            </w:r>
            <w:r w:rsidRPr="001860C3">
              <w:rPr>
                <w:rFonts w:ascii="Arial" w:hAnsi="Arial" w:cs="Arial"/>
                <w:szCs w:val="18"/>
                <w:lang w:eastAsia="zh-CN"/>
              </w:rPr>
              <w:t>|__|</w:t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attestato di qualifica in materia attinente l’attività, conseguito secondo la legislazione vigente in materia di formazione professionale, integrato da un periodo di inserimento</w:t>
            </w:r>
            <w:r w:rsidRPr="001860C3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footnoteReference w:id="5"/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della durata di almeno un anno presso imprese del settore, da effettuare nell’arco di tre anni dal conseguimento dell’attestato,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presso l’Istituto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_______________________________________________________________________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 sede in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__________________________________________________________________________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oggetto corso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________________________________________________________________________ 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anno di conclusione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___________________________________________________________________ 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tipo di attività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 </w:t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dal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</w:t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al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 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>tipo di attività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_________________________________________ </w:t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dal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</w:t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al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>tipo di attività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_________________________________________</w:t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dal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</w:t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al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iscrizione Registro Imprese della Camera di Commercio (C.C.I.A.A.) di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n. R.E.A.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</w:t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,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eastAsia="Arial" w:hAnsi="Arial" w:cs="Arial"/>
                <w:szCs w:val="18"/>
                <w:lang w:eastAsia="zh-CN"/>
              </w:rPr>
              <w:t xml:space="preserve">      </w:t>
            </w:r>
            <w:r w:rsidRPr="001860C3">
              <w:rPr>
                <w:rFonts w:ascii="Arial" w:hAnsi="Arial" w:cs="Arial"/>
                <w:szCs w:val="18"/>
                <w:lang w:eastAsia="zh-CN"/>
              </w:rPr>
              <w:t>|__|</w:t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diploma di maturità tecnica o professionale o di livello post-secondario superiore o universitario, in materie inerenti l’attività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presso l’Istituto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_______________________________________________________________________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 sede in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__________________________________________________________________________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oggetto corso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________________________________________________________________________ 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anno di conclusione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___________________________________________________________________ 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eastAsia="Arial" w:hAnsi="Arial" w:cs="Arial"/>
                <w:szCs w:val="18"/>
                <w:lang w:eastAsia="zh-CN"/>
              </w:rPr>
              <w:t xml:space="preserve">      </w:t>
            </w:r>
            <w:r w:rsidRPr="001860C3">
              <w:rPr>
                <w:rFonts w:ascii="Arial" w:hAnsi="Arial" w:cs="Arial"/>
                <w:szCs w:val="18"/>
                <w:lang w:eastAsia="zh-CN"/>
              </w:rPr>
              <w:t>|__|</w:t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periodo di inserimento</w:t>
            </w:r>
            <w:r w:rsidRPr="001860C3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6</w:t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presso imprese del settore, non inferiore a: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              </w:t>
            </w: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un anno, se preceduto dallo svolgimento di un rapporto di apprendistato della durata prevista dalla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                     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contrattazione collettiva;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              </w:t>
            </w: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due anni in qualità di titolare, di socio partecipante al lavoro o di collaboratore familiare degli stessi;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              </w:t>
            </w:r>
            <w:r w:rsidRPr="001860C3">
              <w:rPr>
                <w:rFonts w:ascii="Wingdings" w:eastAsia="Wingdings" w:hAnsi="Wingdings" w:cs="Wingdings"/>
                <w:sz w:val="18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tre anni, anche non consecutivi ma comunque nell’arco di cinque anni, nei casi di attività lavorativa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                        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Subordinata,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tipo di attività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 </w:t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dal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</w:t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al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 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>tipo di attività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_________________________________________ </w:t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dal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</w:t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al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>tipo di attività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_________________________________________</w:t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dal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</w:t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al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iscrizione Registro Imprese della Camera di Commercio (C.C.I.A.A.) di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n. R.E.A.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</w:t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oppure: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(per i soli cittadini che abbiano conseguito il titolo di studio o l’esperienza professionale in un paese dell’Unione europea diverso dall’Italia o in paese terzo)</w:t>
            </w:r>
          </w:p>
          <w:p w:rsidR="001860C3" w:rsidRPr="001860C3" w:rsidRDefault="001860C3" w:rsidP="001860C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860C3">
              <w:rPr>
                <w:rFonts w:ascii="Arial" w:eastAsia="Arial" w:hAnsi="Arial" w:cs="Arial"/>
                <w:szCs w:val="18"/>
                <w:lang w:eastAsia="zh-CN"/>
              </w:rPr>
              <w:t xml:space="preserve">      </w:t>
            </w:r>
            <w:r w:rsidRPr="001860C3">
              <w:rPr>
                <w:rFonts w:ascii="Arial" w:eastAsia="Wingdings" w:hAnsi="Arial" w:cs="Arial"/>
                <w:szCs w:val="18"/>
                <w:lang w:eastAsia="zh-CN"/>
              </w:rPr>
              <w:t>|__|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che il proprio titolo professionale è stato riconosciuto con provvedimento del Ministero dello sviluppo economico</w:t>
            </w:r>
            <w:r w:rsidRPr="001860C3">
              <w:rPr>
                <w:rFonts w:ascii="Times New Roman" w:hAnsi="Times New Roman" w:cs="Arial"/>
                <w:sz w:val="18"/>
                <w:szCs w:val="18"/>
                <w:vertAlign w:val="superscript"/>
                <w:lang w:eastAsia="zh-CN"/>
              </w:rPr>
              <w:footnoteReference w:id="6"/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in data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_____________________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ind w:left="445"/>
              <w:contextualSpacing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 di svolgere prevalentemente e professionalmente la propria attività nella sede indicata.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OPPURE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(sia per le imprese individuali sia per le società) 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  <w:lang w:eastAsia="it-IT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cs="Calibri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Cs w:val="18"/>
                <w:lang w:eastAsia="zh-CN"/>
              </w:rPr>
              <w:t></w:t>
            </w:r>
            <w:r w:rsidRPr="001860C3">
              <w:rPr>
                <w:rFonts w:ascii="Arial" w:eastAsia="Arial" w:hAnsi="Arial" w:cs="Arial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che il/la responsabile tecnico/a è il/la Sig./</w:t>
            </w:r>
            <w:proofErr w:type="spellStart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ra</w:t>
            </w:r>
            <w:proofErr w:type="spellEnd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</w:t>
            </w:r>
            <w:r w:rsidRPr="001860C3">
              <w:rPr>
                <w:rFonts w:ascii="Arial" w:hAnsi="Arial" w:cs="Arial"/>
                <w:sz w:val="18"/>
                <w:szCs w:val="18"/>
                <w:lang w:eastAsia="zh-CN"/>
              </w:rPr>
              <w:t>, che ha compilato la dichiarazione di cui all’allegato B.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4" w:type="dxa"/>
            <w:tcBorders>
              <w:left w:val="single" w:sz="4" w:space="0" w:color="000000"/>
            </w:tcBorders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1860C3" w:rsidRPr="001860C3" w:rsidTr="00EF1A22">
        <w:trPr>
          <w:trHeight w:val="348"/>
        </w:trPr>
        <w:tc>
          <w:tcPr>
            <w:tcW w:w="9937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</w:rPr>
              <w:t>ALTRE DICHIARAZIONI</w:t>
            </w:r>
          </w:p>
        </w:tc>
      </w:tr>
      <w:tr w:rsidR="001860C3" w:rsidRPr="001860C3" w:rsidTr="00EF1A22">
        <w:trPr>
          <w:trHeight w:val="554"/>
        </w:trPr>
        <w:tc>
          <w:tcPr>
            <w:tcW w:w="9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Il/la sottoscritto/a dichiara:</w:t>
            </w:r>
          </w:p>
          <w:p w:rsidR="001860C3" w:rsidRPr="001860C3" w:rsidRDefault="001860C3" w:rsidP="001860C3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Che l’attività impiega lavatrici ad acqua analoghe a quelle di uso domestico, che effettivamente trattino:</w:t>
            </w:r>
          </w:p>
          <w:p w:rsidR="001860C3" w:rsidRPr="001860C3" w:rsidRDefault="001860C3" w:rsidP="001860C3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40" w:lineRule="auto"/>
              <w:ind w:left="360" w:firstLine="89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meno di 100 kg biancheria al giorno</w:t>
            </w:r>
          </w:p>
          <w:p w:rsidR="001860C3" w:rsidRPr="001860C3" w:rsidRDefault="001860C3" w:rsidP="001860C3">
            <w:pPr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 w:line="240" w:lineRule="auto"/>
              <w:ind w:left="360" w:firstLine="89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più di 100 kg di biancheria al giorno, e pertanto presenta in allegato la documentazione per la richiesta di AUA per gli scarichi di acque reflue (*).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Il/la sottoscritto/a dichiara, relativamente ai locali di attività, di aver rispettato: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 regolamenti locali di polizia urbana, annonaria e di igiene e sanità, i regolamenti edilizi e le norme urbanistiche nonché quelle relative alle destinazioni d'uso</w:t>
            </w:r>
          </w:p>
          <w:p w:rsidR="001860C3" w:rsidRPr="001860C3" w:rsidRDefault="001860C3" w:rsidP="001860C3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altro(*) </w:t>
            </w:r>
            <w:r w:rsidRPr="001860C3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zh-CN"/>
              </w:rPr>
              <w:t>____________________________(Ulteriori dichiarazioni espressamente previste dalla normativa regionale)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Il/la sottoscritto/a dichiara, inoltre:</w:t>
            </w:r>
          </w:p>
          <w:p w:rsidR="001860C3" w:rsidRPr="001860C3" w:rsidRDefault="001860C3" w:rsidP="001860C3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di rispettare le norme sulla sicurezza sui luoghi di lavoro </w:t>
            </w:r>
          </w:p>
          <w:p w:rsidR="001860C3" w:rsidRPr="001860C3" w:rsidRDefault="001860C3" w:rsidP="001860C3">
            <w:pPr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 impegnarsi a comunicare ogni variazione relativa a stati, fatti, condizioni e titolarità rispetto a quanto dichiarato (*)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ind w:left="567" w:hanging="567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ind w:left="567" w:hanging="567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Wingdings" w:eastAsia="Wingdings" w:hAnsi="Wingdings" w:cs="Wingdings"/>
          <w:b/>
          <w:sz w:val="28"/>
          <w:szCs w:val="28"/>
          <w:lang w:eastAsia="zh-CN"/>
        </w:rPr>
        <w:t></w:t>
      </w:r>
      <w:r w:rsidRPr="001860C3"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 w:rsidRPr="001860C3">
        <w:rPr>
          <w:rFonts w:ascii="Arial" w:eastAsia="Wingdings" w:hAnsi="Arial" w:cs="Arial"/>
          <w:sz w:val="28"/>
          <w:szCs w:val="28"/>
          <w:lang w:eastAsia="zh-CN"/>
        </w:rPr>
        <w:t xml:space="preserve">SCIA UNICA (SCIA + altre segnalazioni, comunicazioni e notifiche): </w:t>
      </w: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28"/>
          <w:szCs w:val="2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Wingdings" w:hAnsi="Arial" w:cs="Arial"/>
          <w:sz w:val="18"/>
          <w:szCs w:val="24"/>
          <w:lang w:eastAsia="zh-CN"/>
        </w:rPr>
        <w:t>Il/la sottoscritto/a presenta le segnalazioni e/o comunicazioni indicate nel quadro riepilogativo allegato.</w:t>
      </w: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Wingdings" w:eastAsia="Wingdings" w:hAnsi="Wingdings" w:cs="Wingdings"/>
          <w:b/>
          <w:sz w:val="28"/>
          <w:szCs w:val="28"/>
          <w:lang w:eastAsia="zh-CN"/>
        </w:rPr>
        <w:t></w:t>
      </w:r>
      <w:r w:rsidRPr="001860C3"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 w:rsidRPr="001860C3">
        <w:rPr>
          <w:rFonts w:ascii="Arial" w:eastAsia="Wingdings" w:hAnsi="Arial" w:cs="Arial"/>
          <w:sz w:val="28"/>
          <w:szCs w:val="28"/>
          <w:lang w:eastAsia="zh-CN"/>
        </w:rPr>
        <w:t>SCIA CONDIZIONATA (SCIA o SCIA unica + richiesta di autorizzazione):</w:t>
      </w: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28"/>
          <w:szCs w:val="2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Wingdings" w:hAnsi="Arial" w:cs="Arial"/>
          <w:sz w:val="18"/>
          <w:szCs w:val="24"/>
          <w:lang w:eastAsia="zh-CN"/>
        </w:rPr>
        <w:t>Il/la sottoscritto/a presenta richiesta di acquisizione, da parte dell’Amministrazione, delle autorizzazioni indicate nel quadro riepilogativo allegato.</w:t>
      </w: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Wingdings" w:hAnsi="Arial" w:cs="Arial"/>
          <w:sz w:val="18"/>
          <w:szCs w:val="24"/>
          <w:lang w:eastAsia="zh-CN"/>
        </w:rPr>
        <w:t>Il/la sottoscritto/a è consapevole di non poter iniziare l’attività fino al rilascio dei relativi atti di assenso, che verrà comunicato dallo Sportello Unico.</w:t>
      </w: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  <w:r w:rsidRPr="001860C3">
        <w:rPr>
          <w:rFonts w:ascii="Arial" w:eastAsia="Wingdings" w:hAnsi="Arial" w:cs="Arial"/>
          <w:sz w:val="18"/>
          <w:szCs w:val="24"/>
          <w:lang w:eastAsia="zh-CN"/>
        </w:rPr>
        <w:t>Nel caso in cui sia stata presentata in allegato solo la documentazione per l’autorizzazione generale, l’attività può essere avviata decorsi 45 giorni dalla presentazione della domanda (*).</w:t>
      </w:r>
    </w:p>
    <w:p w:rsidR="001860C3" w:rsidRPr="001860C3" w:rsidRDefault="001860C3" w:rsidP="001860C3">
      <w:pPr>
        <w:spacing w:after="0" w:line="240" w:lineRule="auto"/>
        <w:rPr>
          <w:rFonts w:ascii="Tahoma" w:eastAsia="Wingdings" w:hAnsi="Tahoma" w:cs="Tahoma"/>
          <w:sz w:val="18"/>
          <w:szCs w:val="24"/>
          <w:lang w:eastAsia="zh-CN"/>
        </w:rPr>
      </w:pP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Wingdings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Wingdings" w:hAnsi="Arial" w:cs="Arial"/>
          <w:b/>
          <w:sz w:val="18"/>
          <w:szCs w:val="24"/>
          <w:lang w:eastAsia="zh-CN"/>
        </w:rPr>
        <w:t>Attenzione</w:t>
      </w:r>
      <w:r w:rsidRPr="001860C3">
        <w:rPr>
          <w:rFonts w:ascii="Arial" w:eastAsia="Wingdings" w:hAnsi="Arial" w:cs="Arial"/>
          <w:sz w:val="18"/>
          <w:szCs w:val="24"/>
          <w:lang w:eastAsia="zh-CN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Wingdings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Wingdings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Wingdings" w:hAnsi="Arial" w:cs="Arial"/>
          <w:sz w:val="18"/>
          <w:szCs w:val="18"/>
          <w:lang w:eastAsia="zh-CN"/>
        </w:rPr>
        <w:t>Data</w:t>
      </w:r>
      <w:r w:rsidRPr="001860C3">
        <w:rPr>
          <w:rFonts w:ascii="Arial" w:eastAsia="Wingdings" w:hAnsi="Arial" w:cs="Arial"/>
          <w:i/>
          <w:color w:val="808080"/>
          <w:sz w:val="18"/>
          <w:szCs w:val="24"/>
          <w:lang w:eastAsia="zh-CN"/>
        </w:rPr>
        <w:t xml:space="preserve">____________________     </w:t>
      </w:r>
      <w:r w:rsidRPr="001860C3">
        <w:rPr>
          <w:rFonts w:ascii="Arial" w:eastAsia="Wingdings" w:hAnsi="Arial" w:cs="Arial"/>
          <w:sz w:val="18"/>
          <w:szCs w:val="18"/>
          <w:lang w:eastAsia="zh-CN"/>
        </w:rPr>
        <w:t xml:space="preserve">         Firma</w:t>
      </w:r>
      <w:r w:rsidRPr="001860C3">
        <w:rPr>
          <w:rFonts w:ascii="Arial" w:eastAsia="Wingdings" w:hAnsi="Arial" w:cs="Arial"/>
          <w:i/>
          <w:color w:val="808080"/>
          <w:sz w:val="18"/>
          <w:szCs w:val="24"/>
          <w:lang w:eastAsia="zh-CN"/>
        </w:rPr>
        <w:t>____________________________________________________</w:t>
      </w:r>
    </w:p>
    <w:p w:rsidR="001860C3" w:rsidRPr="001860C3" w:rsidRDefault="001860C3" w:rsidP="001860C3">
      <w:pPr>
        <w:spacing w:after="0" w:line="240" w:lineRule="auto"/>
        <w:rPr>
          <w:rFonts w:ascii="Tahoma" w:eastAsia="Wingdings" w:hAnsi="Tahoma" w:cs="Tahoma"/>
          <w:sz w:val="18"/>
          <w:szCs w:val="24"/>
          <w:lang w:eastAsia="zh-CN"/>
        </w:rPr>
      </w:pPr>
    </w:p>
    <w:p w:rsidR="001860C3" w:rsidRPr="001860C3" w:rsidRDefault="001860C3" w:rsidP="001860C3">
      <w:pPr>
        <w:spacing w:after="0" w:line="240" w:lineRule="auto"/>
        <w:rPr>
          <w:rFonts w:ascii="Tahoma" w:eastAsia="Wingdings" w:hAnsi="Tahoma" w:cs="Tahoma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INFORMATIVA SULLA PRIVACY (ART. 13 del d.lgs. n. 196/2003)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 xml:space="preserve">Il </w:t>
      </w:r>
      <w:proofErr w:type="spellStart"/>
      <w:r w:rsidRPr="001860C3">
        <w:rPr>
          <w:rFonts w:ascii="Arial" w:hAnsi="Arial" w:cs="Arial"/>
          <w:sz w:val="18"/>
          <w:szCs w:val="18"/>
        </w:rPr>
        <w:t>D.Lgs.</w:t>
      </w:r>
      <w:proofErr w:type="spellEnd"/>
      <w:r w:rsidRPr="001860C3">
        <w:rPr>
          <w:rFonts w:ascii="Arial" w:hAnsi="Arial" w:cs="Arial"/>
          <w:sz w:val="18"/>
          <w:szCs w:val="18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Finalità del trattamento</w:t>
      </w:r>
      <w:r w:rsidRPr="001860C3">
        <w:rPr>
          <w:rFonts w:ascii="Arial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Modalità del trattamento</w:t>
      </w:r>
      <w:r w:rsidRPr="001860C3">
        <w:rPr>
          <w:rFonts w:ascii="Arial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Ambito di comunicazione</w:t>
      </w:r>
      <w:r w:rsidRPr="001860C3">
        <w:rPr>
          <w:rFonts w:ascii="Arial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Diritti</w:t>
      </w:r>
      <w:r w:rsidRPr="001860C3">
        <w:rPr>
          <w:rFonts w:ascii="Arial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 xml:space="preserve">Titolare del trattamento: </w:t>
      </w:r>
      <w:r w:rsidRPr="001860C3">
        <w:rPr>
          <w:rFonts w:ascii="Arial" w:hAnsi="Arial" w:cs="Arial"/>
          <w:sz w:val="18"/>
          <w:szCs w:val="18"/>
          <w:highlight w:val="yellow"/>
        </w:rPr>
        <w:t>SUAPE di</w:t>
      </w:r>
      <w:r w:rsidRPr="001860C3">
        <w:rPr>
          <w:rFonts w:ascii="Arial" w:hAnsi="Arial" w:cs="Arial"/>
          <w:sz w:val="18"/>
          <w:szCs w:val="18"/>
        </w:rPr>
        <w:t xml:space="preserve">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suppressAutoHyphens/>
        <w:spacing w:after="200" w:line="240" w:lineRule="auto"/>
        <w:rPr>
          <w:rFonts w:ascii="Tahoma" w:eastAsia="Times New Roman" w:hAnsi="Tahoma" w:cs="Tahoma"/>
          <w:sz w:val="18"/>
          <w:szCs w:val="24"/>
          <w:lang w:eastAsia="zh-CN"/>
        </w:rPr>
        <w:sectPr w:rsidR="001860C3" w:rsidRPr="001860C3">
          <w:footerReference w:type="default" r:id="rId16"/>
          <w:type w:val="continuous"/>
          <w:pgSz w:w="11906" w:h="16838"/>
          <w:pgMar w:top="1417" w:right="1134" w:bottom="1134" w:left="1134" w:header="720" w:footer="708" w:gutter="0"/>
          <w:cols w:space="720"/>
          <w:docGrid w:linePitch="360"/>
        </w:sectPr>
      </w:pPr>
      <w:r w:rsidRPr="001860C3">
        <w:rPr>
          <w:rFonts w:ascii="Arial" w:hAnsi="Arial" w:cs="Arial"/>
          <w:sz w:val="18"/>
          <w:szCs w:val="18"/>
        </w:rPr>
        <w:t>Data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</w:t>
      </w:r>
      <w:r w:rsidRPr="001860C3">
        <w:rPr>
          <w:rFonts w:ascii="Arial" w:hAnsi="Arial" w:cs="Arial"/>
          <w:sz w:val="18"/>
          <w:szCs w:val="18"/>
        </w:rPr>
        <w:t xml:space="preserve">            Firma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____________________________________________________</w:t>
      </w:r>
    </w:p>
    <w:p w:rsidR="001860C3" w:rsidRPr="001860C3" w:rsidRDefault="001860C3" w:rsidP="001860C3">
      <w:pPr>
        <w:pageBreakBefore/>
        <w:suppressAutoHyphens/>
        <w:spacing w:before="40" w:after="4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b/>
          <w:i/>
          <w:lang w:eastAsia="zh-CN"/>
        </w:rPr>
        <w:lastRenderedPageBreak/>
        <w:t>Quadro riepilogativo della documentazione allegata</w:t>
      </w:r>
    </w:p>
    <w:p w:rsidR="001860C3" w:rsidRPr="001860C3" w:rsidRDefault="001860C3" w:rsidP="001860C3">
      <w:pPr>
        <w:suppressAutoHyphens/>
        <w:spacing w:before="40" w:after="40" w:line="240" w:lineRule="auto"/>
        <w:jc w:val="both"/>
        <w:rPr>
          <w:rFonts w:ascii="Arial" w:eastAsia="Times New Roman" w:hAnsi="Arial" w:cs="Arial"/>
          <w:b/>
          <w:i/>
          <w:lang w:eastAsia="zh-CN"/>
        </w:rPr>
      </w:pPr>
    </w:p>
    <w:p w:rsidR="001860C3" w:rsidRPr="001860C3" w:rsidRDefault="001860C3" w:rsidP="001860C3">
      <w:pPr>
        <w:suppressAutoHyphens/>
        <w:spacing w:before="40" w:after="40" w:line="240" w:lineRule="auto"/>
        <w:jc w:val="both"/>
        <w:rPr>
          <w:rFonts w:ascii="Arial" w:eastAsia="Times New Roman" w:hAnsi="Arial" w:cs="Arial"/>
          <w:b/>
          <w:i/>
          <w:lang w:eastAsia="zh-CN"/>
        </w:rPr>
      </w:pPr>
    </w:p>
    <w:p w:rsidR="001860C3" w:rsidRPr="001860C3" w:rsidRDefault="001860C3" w:rsidP="001860C3">
      <w:pPr>
        <w:numPr>
          <w:ilvl w:val="0"/>
          <w:numId w:val="16"/>
        </w:numPr>
        <w:suppressAutoHyphens/>
        <w:spacing w:before="40" w:after="40" w:line="240" w:lineRule="auto"/>
        <w:jc w:val="center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Arial" w:hAnsi="Arial" w:cs="Arial"/>
          <w:b/>
          <w:i/>
          <w:sz w:val="32"/>
          <w:szCs w:val="32"/>
          <w:lang w:eastAsia="zh-CN"/>
        </w:rPr>
        <w:t xml:space="preserve"> </w:t>
      </w:r>
      <w:r w:rsidRPr="001860C3">
        <w:rPr>
          <w:rFonts w:ascii="Arial" w:eastAsia="Times New Roman" w:hAnsi="Arial" w:cs="Arial"/>
          <w:b/>
          <w:i/>
          <w:sz w:val="32"/>
          <w:szCs w:val="32"/>
          <w:lang w:eastAsia="zh-CN"/>
        </w:rPr>
        <w:t>ATTIVITA’ DI TINTOLAVANDERIA</w:t>
      </w:r>
    </w:p>
    <w:p w:rsidR="001860C3" w:rsidRPr="001860C3" w:rsidRDefault="001860C3" w:rsidP="001860C3">
      <w:pPr>
        <w:suppressAutoHyphens/>
        <w:spacing w:before="40" w:after="40" w:line="240" w:lineRule="auto"/>
        <w:jc w:val="both"/>
        <w:rPr>
          <w:rFonts w:ascii="Arial" w:eastAsia="Times New Roman" w:hAnsi="Arial" w:cs="Arial"/>
          <w:b/>
          <w:i/>
          <w:sz w:val="32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1860C3" w:rsidRPr="001860C3" w:rsidTr="00EF1A22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zh-CN"/>
              </w:rPr>
              <w:t>DOCUMENTAZIONE, SEGNALAZIONI O COMUNICAZIONI PRESENTATE IN ALLEGATO ALLA SCIA</w:t>
            </w:r>
          </w:p>
        </w:tc>
        <w:tc>
          <w:tcPr>
            <w:tcW w:w="49" w:type="dxa"/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zh-CN"/>
              </w:rPr>
            </w:pP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Casi in cui è previsto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Procura/delega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Nel caso di procura/delega a presentare la segnalazione 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Copia del documento di identità del/i titolare/i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Nel caso in cui la segnalazione non sia sottoscritta in forma digitale e in assenza di procura 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Dichiarazioni sul possesso dei requisiti da parte degli altri soci (Allegato A) + copia del documento di identità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Sempre, in presenza di soggetti (es. soci) diversi dal dichiarante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Dichiarazioni sul possesso dei requisiti da parte del responsabile tecnico (Allegato B) + copia del documento di identità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Sempre, in presenza di un/a responsabile tecnico diverso/a dal/la dichiarante</w:t>
            </w:r>
          </w:p>
        </w:tc>
      </w:tr>
    </w:tbl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360" w:lineRule="auto"/>
        <w:ind w:left="284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Wingdings" w:eastAsia="Wingdings" w:hAnsi="Wingdings" w:cs="Wingdings"/>
          <w:b/>
          <w:sz w:val="20"/>
          <w:szCs w:val="20"/>
          <w:lang w:eastAsia="zh-CN"/>
        </w:rPr>
        <w:t></w:t>
      </w:r>
      <w:r w:rsidRPr="001860C3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1860C3">
        <w:rPr>
          <w:rFonts w:ascii="Arial" w:eastAsia="Wingdings" w:hAnsi="Arial" w:cs="Arial"/>
          <w:b/>
          <w:sz w:val="20"/>
          <w:szCs w:val="20"/>
          <w:lang w:eastAsia="zh-CN"/>
        </w:rPr>
        <w:t>SCIA UNICA</w:t>
      </w: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b/>
          <w:sz w:val="20"/>
          <w:szCs w:val="20"/>
          <w:lang w:eastAsia="zh-CN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1860C3" w:rsidRPr="001860C3" w:rsidTr="00EF1A22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  <w:t>ALTRE SEGNALAZIONI O COMUNICAZIONI PRESENTATE IN ALLEGATO ALLA SCIA</w:t>
            </w:r>
          </w:p>
        </w:tc>
        <w:tc>
          <w:tcPr>
            <w:tcW w:w="49" w:type="dxa"/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</w:pP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727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Casi in cui è previsto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SCIA prevenzione incendi 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Nel caso di impianti di produzione di calore alimentati a combustibile solido, liquido o gassoso 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lastRenderedPageBreak/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SCIA per insegna di esercizio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Nel caso di attività che preveda insegna esterna (dove è prevista la SCIA)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Comunicazione al Sindaco per industria insalubre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Nel caso di </w:t>
            </w:r>
            <w:proofErr w:type="spellStart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tintolavanderie</w:t>
            </w:r>
            <w:proofErr w:type="spellEnd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 che rientrino nella classificazione delle industrie insalubri prevista nel D.M. del 05/09/1994.</w:t>
            </w:r>
          </w:p>
          <w:p w:rsidR="001860C3" w:rsidRPr="001860C3" w:rsidRDefault="001860C3" w:rsidP="001860C3">
            <w:pPr>
              <w:spacing w:after="0" w:line="240" w:lineRule="auto"/>
              <w:rPr>
                <w:rFonts w:ascii="Arial" w:eastAsia="Wingdings" w:hAnsi="Arial" w:cs="Arial"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24"/>
                <w:lang w:eastAsia="zh-CN"/>
              </w:rPr>
            </w:pPr>
            <w:r w:rsidRPr="001860C3">
              <w:rPr>
                <w:rFonts w:ascii="Arial" w:eastAsia="Times New Roman" w:hAnsi="Arial" w:cs="Arial"/>
                <w:i/>
                <w:sz w:val="18"/>
                <w:szCs w:val="24"/>
                <w:lang w:eastAsia="zh-CN"/>
              </w:rPr>
              <w:t>L’attività può essere avviata dopo 15 giorni</w:t>
            </w:r>
            <w:r w:rsidRPr="001860C3">
              <w:rPr>
                <w:rFonts w:ascii="Tahoma" w:eastAsia="Times New Roman" w:hAnsi="Tahoma" w:cs="Tahoma"/>
                <w:i/>
                <w:sz w:val="18"/>
                <w:szCs w:val="24"/>
                <w:lang w:eastAsia="zh-CN"/>
              </w:rPr>
              <w:t xml:space="preserve"> </w:t>
            </w:r>
          </w:p>
        </w:tc>
      </w:tr>
    </w:tbl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360" w:lineRule="auto"/>
        <w:ind w:left="284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Wingdings" w:eastAsia="Wingdings" w:hAnsi="Wingdings" w:cs="Wingdings"/>
          <w:b/>
          <w:sz w:val="20"/>
          <w:szCs w:val="20"/>
          <w:lang w:eastAsia="zh-CN"/>
        </w:rPr>
        <w:t></w:t>
      </w:r>
      <w:r w:rsidRPr="001860C3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1860C3">
        <w:rPr>
          <w:rFonts w:ascii="Arial" w:eastAsia="Wingdings" w:hAnsi="Arial" w:cs="Arial"/>
          <w:b/>
          <w:sz w:val="20"/>
          <w:szCs w:val="20"/>
          <w:lang w:eastAsia="zh-CN"/>
        </w:rPr>
        <w:t>SCIA CONDIZIONATA</w:t>
      </w: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b/>
          <w:sz w:val="20"/>
          <w:szCs w:val="20"/>
          <w:lang w:eastAsia="zh-CN"/>
        </w:rPr>
      </w:pPr>
    </w:p>
    <w:tbl>
      <w:tblPr>
        <w:tblW w:w="977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1860C3" w:rsidRPr="001860C3" w:rsidTr="00EF1A22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  <w:t xml:space="preserve">RICHIESTA DI AUTORIZZAZIONI PRESENTATA CONTESTUALMENTE ALLA SCIA O ALLA SCIA UNICA </w:t>
            </w:r>
          </w:p>
        </w:tc>
        <w:tc>
          <w:tcPr>
            <w:tcW w:w="49" w:type="dxa"/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</w:pP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Casi in cui è previsto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Documentazione per la richiesta dell’autorizzazione per insegna di esercizio 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Nel caso di attività che preveda insegna esterna (dove è prevista la domanda di autorizzazione)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Documentazione per la richiesta dell’autorizzazione generale o AUA (nel caso di più autorizzazioni) alle emissioni in atmosfera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Nel caso di impianti a ciclo chiuso per la pulizia a secco di tessuti e di pellami, escluse le pellicce, e delle </w:t>
            </w:r>
            <w:proofErr w:type="spellStart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pulitintolavanderie</w:t>
            </w:r>
            <w:proofErr w:type="spellEnd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 a ciclo chiuso 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i/>
                <w:sz w:val="18"/>
                <w:szCs w:val="18"/>
                <w:lang w:eastAsia="zh-CN"/>
              </w:rPr>
            </w:pP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i/>
                <w:sz w:val="18"/>
                <w:szCs w:val="18"/>
                <w:lang w:eastAsia="zh-CN"/>
              </w:rPr>
              <w:t>Da applicarsi qualora le Regioni non abbiano adottato specifiche autorizzazioni generali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Documentazione per la richiesta di AUA per gli scarichi di acque reflue 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Nel caso di impiego di lavatrici ad acqua analoghe a quelle di uso domestico e che effettivamente trattino oltre 100 kg di biancheria al giorno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sym w:font="Wingdings" w:char="F0A8"/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Documentazione per la richiesta di autorizzazione in deroga (*)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Nel caso di attività ubicata in locali sotterranei o </w:t>
            </w:r>
            <w:proofErr w:type="spellStart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semisotterranei</w:t>
            </w:r>
            <w:proofErr w:type="spellEnd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 che non dia luogo a emissioni di agenti nocivi</w:t>
            </w:r>
          </w:p>
        </w:tc>
      </w:tr>
    </w:tbl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1860C3" w:rsidRPr="001860C3" w:rsidTr="00EF1A22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  <w:t>ALTRI ALLEGATI (attestazioni relative al versamento di oneri, diritti etc. e dell’imposta di bollo)</w:t>
            </w:r>
          </w:p>
        </w:tc>
        <w:tc>
          <w:tcPr>
            <w:tcW w:w="49" w:type="dxa"/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</w:pP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727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Casi in cui è previsto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lastRenderedPageBreak/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tabs>
                <w:tab w:val="left" w:pos="672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Attestazione del versamento di oneri, di diritti, ecc.(*)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Nella misura e con le modalità indicate sul sito dell’amministrazione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tabs>
                <w:tab w:val="left" w:pos="672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24"/>
                <w:lang w:eastAsia="zh-CN"/>
              </w:rPr>
              <w:t>- Attestazione del versamento dell’imposta di bollo: estremi del codice identificativo della marca da bollo, che deve essere annullata e conservata dall’interessato;</w:t>
            </w:r>
          </w:p>
          <w:p w:rsidR="001860C3" w:rsidRPr="001860C3" w:rsidRDefault="001860C3" w:rsidP="001860C3">
            <w:pPr>
              <w:tabs>
                <w:tab w:val="left" w:pos="672"/>
              </w:tabs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tabs>
                <w:tab w:val="left" w:pos="672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i/>
                <w:sz w:val="18"/>
                <w:szCs w:val="24"/>
                <w:lang w:eastAsia="zh-CN"/>
              </w:rPr>
              <w:t xml:space="preserve">ovvero  </w:t>
            </w:r>
          </w:p>
          <w:p w:rsidR="001860C3" w:rsidRPr="001860C3" w:rsidRDefault="001860C3" w:rsidP="001860C3">
            <w:pPr>
              <w:tabs>
                <w:tab w:val="left" w:pos="672"/>
              </w:tabs>
              <w:suppressAutoHyphens/>
              <w:spacing w:after="0" w:line="240" w:lineRule="auto"/>
              <w:rPr>
                <w:rFonts w:ascii="Arial" w:eastAsia="Wingdings" w:hAnsi="Arial" w:cs="Arial"/>
                <w:i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tabs>
                <w:tab w:val="left" w:pos="672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24"/>
                <w:lang w:eastAsia="zh-CN"/>
              </w:rPr>
              <w:t>- Assolvimento dell’imposta di bollo con le altre modalità previste, anche in modalità virtuale o tramite @bollo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Obbligatoria in caso di presentazione di un’istanza contestuale alla SCIA 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(SCIA condizionata)</w:t>
            </w:r>
          </w:p>
        </w:tc>
      </w:tr>
    </w:tbl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center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center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center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center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numPr>
          <w:ilvl w:val="0"/>
          <w:numId w:val="16"/>
        </w:numPr>
        <w:suppressAutoHyphens/>
        <w:spacing w:before="40" w:after="40" w:line="240" w:lineRule="auto"/>
        <w:jc w:val="center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Arial" w:hAnsi="Arial" w:cs="Arial"/>
          <w:b/>
          <w:i/>
          <w:sz w:val="32"/>
          <w:szCs w:val="32"/>
          <w:lang w:eastAsia="zh-CN"/>
        </w:rPr>
        <w:t xml:space="preserve"> </w:t>
      </w:r>
      <w:r w:rsidRPr="001860C3">
        <w:rPr>
          <w:rFonts w:ascii="Arial" w:eastAsia="Wingdings" w:hAnsi="Arial" w:cs="Arial"/>
          <w:b/>
          <w:i/>
          <w:sz w:val="32"/>
          <w:szCs w:val="32"/>
          <w:lang w:eastAsia="zh-CN"/>
        </w:rPr>
        <w:t>ATTIVITA’ DI LAVANDERIA SELF-SERVICE A GETTONE</w:t>
      </w:r>
    </w:p>
    <w:p w:rsidR="001860C3" w:rsidRPr="001860C3" w:rsidRDefault="001860C3" w:rsidP="001860C3">
      <w:pPr>
        <w:suppressAutoHyphens/>
        <w:spacing w:before="40" w:after="40" w:line="240" w:lineRule="auto"/>
        <w:jc w:val="both"/>
        <w:rPr>
          <w:rFonts w:ascii="Arial" w:eastAsia="Wingdings" w:hAnsi="Arial" w:cs="Arial"/>
          <w:b/>
          <w:i/>
          <w:sz w:val="32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18"/>
          <w:lang w:eastAsia="zh-CN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1860C3" w:rsidRPr="001860C3" w:rsidTr="00EF1A22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  <w:t>DOCUMENTAZIONE, SEGNALAZIONI O COMUNICAZIONI PRESENTATE IN ALLEGATO ALLA SCIA</w:t>
            </w:r>
          </w:p>
        </w:tc>
        <w:tc>
          <w:tcPr>
            <w:tcW w:w="49" w:type="dxa"/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</w:pP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Casi in cui è previsto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Procura/delega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Nel caso di procura/delega a presentare la segnalazione 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Copia del documento di identità del/i titolare/i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Nel caso in cui la segnalazione non sia sottoscritta in forma digitale e in assenza di procura 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Dichiarazioni sul possesso dei requisiti da parte degli altri soci (Allegato A) + copia del documento di identità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Sempre, in presenza di soggetti (es. soci) diversi dal dichiarante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</w:tc>
      </w:tr>
    </w:tbl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360" w:lineRule="auto"/>
        <w:ind w:left="284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Wingdings" w:eastAsia="Wingdings" w:hAnsi="Wingdings" w:cs="Wingdings"/>
          <w:b/>
          <w:sz w:val="20"/>
          <w:szCs w:val="20"/>
          <w:lang w:eastAsia="zh-CN"/>
        </w:rPr>
        <w:t></w:t>
      </w:r>
      <w:r w:rsidRPr="001860C3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1860C3">
        <w:rPr>
          <w:rFonts w:ascii="Arial" w:eastAsia="Wingdings" w:hAnsi="Arial" w:cs="Arial"/>
          <w:b/>
          <w:sz w:val="20"/>
          <w:szCs w:val="20"/>
          <w:lang w:eastAsia="zh-CN"/>
        </w:rPr>
        <w:t>SCIA UNICA</w:t>
      </w: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b/>
          <w:sz w:val="20"/>
          <w:szCs w:val="20"/>
          <w:lang w:eastAsia="zh-CN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1860C3" w:rsidRPr="001860C3" w:rsidTr="00EF1A22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  <w:t>ALTRE SEGNALAZIONI O COMUNICAZIONI PRESENTATE IN ALLEGATO ALLA SCIA</w:t>
            </w:r>
          </w:p>
        </w:tc>
        <w:tc>
          <w:tcPr>
            <w:tcW w:w="49" w:type="dxa"/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</w:pP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727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Casi in cui è previsto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lastRenderedPageBreak/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SCIA prevenzione incendi 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Nel caso di impianti di produzione di calore alimentati a combustibile solido, liquido o gassoso 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SCIA per insegna di esercizio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Nel caso di attività che preveda insegna esterna (dove è prevista la SCIA)</w:t>
            </w:r>
          </w:p>
        </w:tc>
      </w:tr>
    </w:tbl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360" w:lineRule="auto"/>
        <w:ind w:left="284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Wingdings" w:eastAsia="Wingdings" w:hAnsi="Wingdings" w:cs="Wingdings"/>
          <w:b/>
          <w:sz w:val="20"/>
          <w:szCs w:val="20"/>
          <w:lang w:eastAsia="zh-CN"/>
        </w:rPr>
        <w:t></w:t>
      </w:r>
      <w:r w:rsidRPr="001860C3">
        <w:rPr>
          <w:rFonts w:ascii="Arial" w:eastAsia="Arial" w:hAnsi="Arial" w:cs="Arial"/>
          <w:b/>
          <w:sz w:val="20"/>
          <w:szCs w:val="20"/>
          <w:lang w:eastAsia="zh-CN"/>
        </w:rPr>
        <w:t xml:space="preserve"> </w:t>
      </w:r>
      <w:r w:rsidRPr="001860C3">
        <w:rPr>
          <w:rFonts w:ascii="Arial" w:eastAsia="Wingdings" w:hAnsi="Arial" w:cs="Arial"/>
          <w:b/>
          <w:sz w:val="20"/>
          <w:szCs w:val="20"/>
          <w:lang w:eastAsia="zh-CN"/>
        </w:rPr>
        <w:t>SCIA CONDIZIONATA</w:t>
      </w: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b/>
          <w:sz w:val="20"/>
          <w:szCs w:val="20"/>
          <w:lang w:eastAsia="zh-CN"/>
        </w:rPr>
      </w:pPr>
    </w:p>
    <w:tbl>
      <w:tblPr>
        <w:tblW w:w="977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1860C3" w:rsidRPr="001860C3" w:rsidTr="00EF1A22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  <w:t xml:space="preserve">RICHIESTA DI AUTORIZZAZIONI PRESENTATA CONTESTUALMENTE ALLA SCIA O ALLA SCIA UNICA </w:t>
            </w:r>
          </w:p>
        </w:tc>
        <w:tc>
          <w:tcPr>
            <w:tcW w:w="49" w:type="dxa"/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</w:pP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Casi in cui è previsto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Documentazione per la richiesta dell’autorizzazione per insegna di esercizio 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Nel caso di attività che preveda insegna esterna (dove è prevista la domanda di autorizzazione)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Documentazione per la richiesta di AUA per gli scarichi di acque reflue 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Nel caso di impiego di lavatrici ad acqua analoghe a quelle di uso domestico e che effettivamente trattino oltre 100 kg di biancheria al giorno</w:t>
            </w:r>
          </w:p>
        </w:tc>
      </w:tr>
      <w:tr w:rsidR="001860C3" w:rsidRPr="001860C3" w:rsidTr="00EF1A22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sym w:font="Wingdings" w:char="F0A8"/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Documentazione per la richiesta di autorizzazione in deroga (*)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Nel caso di attività ubicata in locali sotterranei o </w:t>
            </w:r>
            <w:proofErr w:type="spellStart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semisotterranei</w:t>
            </w:r>
            <w:proofErr w:type="spellEnd"/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 che non dia luogo a emissioni di agenti nocivi</w:t>
            </w:r>
          </w:p>
        </w:tc>
      </w:tr>
    </w:tbl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Wingdings" w:hAnsi="Arial" w:cs="Arial"/>
          <w:sz w:val="18"/>
          <w:szCs w:val="24"/>
          <w:lang w:eastAsia="zh-CN"/>
        </w:rPr>
      </w:pPr>
    </w:p>
    <w:tbl>
      <w:tblPr>
        <w:tblW w:w="977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1860C3" w:rsidRPr="001860C3" w:rsidTr="001860C3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  <w:t>ALTRI ALLEGATI (attestazioni relative al versamento di oneri, diritti etc. e dell’imposta di bollo)</w:t>
            </w:r>
          </w:p>
        </w:tc>
        <w:tc>
          <w:tcPr>
            <w:tcW w:w="49" w:type="dxa"/>
            <w:shd w:val="clear" w:color="auto" w:fill="auto"/>
          </w:tcPr>
          <w:p w:rsidR="001860C3" w:rsidRPr="001860C3" w:rsidRDefault="001860C3" w:rsidP="001860C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Wingdings" w:hAnsi="Arial" w:cs="Arial"/>
                <w:b/>
                <w:i/>
                <w:sz w:val="18"/>
                <w:szCs w:val="18"/>
                <w:lang w:eastAsia="zh-CN"/>
              </w:rPr>
            </w:pPr>
          </w:p>
        </w:tc>
      </w:tr>
      <w:tr w:rsidR="001860C3" w:rsidRPr="001860C3" w:rsidTr="001860C3">
        <w:tblPrEx>
          <w:tblCellMar>
            <w:left w:w="108" w:type="dxa"/>
            <w:right w:w="108" w:type="dxa"/>
          </w:tblCellMar>
        </w:tblPrEx>
        <w:trPr>
          <w:trHeight w:val="727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Casi in cui è previsto</w:t>
            </w:r>
          </w:p>
        </w:tc>
      </w:tr>
      <w:tr w:rsidR="001860C3" w:rsidRPr="001860C3" w:rsidTr="001860C3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tabs>
                <w:tab w:val="left" w:pos="672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Attestazione del versamento di oneri, di diritti, ecc.(*)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Nella misura e con le modalità indicate sul sito dell’amministrazione</w:t>
            </w:r>
          </w:p>
        </w:tc>
      </w:tr>
      <w:tr w:rsidR="001860C3" w:rsidRPr="001860C3" w:rsidTr="001860C3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Wingdings" w:eastAsia="Wingdings" w:hAnsi="Wingdings" w:cs="Wingdings"/>
                <w:sz w:val="28"/>
                <w:szCs w:val="28"/>
                <w:lang w:eastAsia="zh-CN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tabs>
                <w:tab w:val="left" w:pos="672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24"/>
                <w:lang w:eastAsia="zh-CN"/>
              </w:rPr>
              <w:t>- Attestazione del versamento dell’imposta di bollo: estremi del codice identificativo della marca da bollo, che deve essere annullata e conservata dall’interessato;</w:t>
            </w:r>
          </w:p>
          <w:p w:rsidR="001860C3" w:rsidRPr="001860C3" w:rsidRDefault="001860C3" w:rsidP="001860C3">
            <w:pPr>
              <w:tabs>
                <w:tab w:val="left" w:pos="672"/>
              </w:tabs>
              <w:suppressAutoHyphens/>
              <w:spacing w:after="0" w:line="240" w:lineRule="auto"/>
              <w:rPr>
                <w:rFonts w:ascii="Arial" w:eastAsia="Wingdings" w:hAnsi="Arial" w:cs="Arial"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tabs>
                <w:tab w:val="left" w:pos="672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i/>
                <w:sz w:val="18"/>
                <w:szCs w:val="24"/>
                <w:lang w:eastAsia="zh-CN"/>
              </w:rPr>
              <w:t xml:space="preserve">ovvero  </w:t>
            </w:r>
          </w:p>
          <w:p w:rsidR="001860C3" w:rsidRPr="001860C3" w:rsidRDefault="001860C3" w:rsidP="001860C3">
            <w:pPr>
              <w:tabs>
                <w:tab w:val="left" w:pos="672"/>
              </w:tabs>
              <w:suppressAutoHyphens/>
              <w:spacing w:after="0" w:line="240" w:lineRule="auto"/>
              <w:rPr>
                <w:rFonts w:ascii="Arial" w:eastAsia="Wingdings" w:hAnsi="Arial" w:cs="Arial"/>
                <w:i/>
                <w:sz w:val="18"/>
                <w:szCs w:val="24"/>
                <w:lang w:eastAsia="zh-CN"/>
              </w:rPr>
            </w:pPr>
          </w:p>
          <w:p w:rsidR="001860C3" w:rsidRPr="001860C3" w:rsidRDefault="001860C3" w:rsidP="001860C3">
            <w:pPr>
              <w:tabs>
                <w:tab w:val="left" w:pos="672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24"/>
                <w:lang w:eastAsia="zh-CN"/>
              </w:rPr>
              <w:t>- Assolvimento dell’imposta di bollo con le altre modalità previste, anche in modalità virtuale o tramite @bollo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 xml:space="preserve">Obbligatoria in caso di presentazione di un’istanza contestuale alla SCIA </w:t>
            </w:r>
          </w:p>
          <w:p w:rsidR="001860C3" w:rsidRPr="001860C3" w:rsidRDefault="001860C3" w:rsidP="001860C3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zh-CN"/>
              </w:rPr>
            </w:pPr>
            <w:r w:rsidRPr="001860C3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(SCIA condizionata)</w:t>
            </w:r>
          </w:p>
        </w:tc>
      </w:tr>
    </w:tbl>
    <w:p w:rsidR="001860C3" w:rsidRPr="001860C3" w:rsidRDefault="001860C3" w:rsidP="001860C3">
      <w:pPr>
        <w:pageBreakBefore/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Wingdings" w:hAnsi="Arial" w:cs="Arial"/>
          <w:sz w:val="18"/>
          <w:szCs w:val="24"/>
          <w:lang w:eastAsia="zh-CN"/>
        </w:rPr>
        <w:lastRenderedPageBreak/>
        <w:t>ALLEGATO A</w:t>
      </w: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center"/>
        <w:rPr>
          <w:rFonts w:ascii="Arial" w:eastAsia="Wingdings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contextualSpacing/>
        <w:jc w:val="center"/>
        <w:rPr>
          <w:rFonts w:cs="Calibri"/>
          <w:lang w:eastAsia="zh-CN"/>
        </w:rPr>
      </w:pPr>
      <w:r w:rsidRPr="001860C3">
        <w:rPr>
          <w:rFonts w:ascii="Arial" w:eastAsia="Wingdings" w:hAnsi="Arial" w:cs="Arial"/>
          <w:b/>
          <w:sz w:val="18"/>
          <w:szCs w:val="18"/>
          <w:lang w:eastAsia="zh-CN"/>
        </w:rPr>
        <w:t>DICHIARAZIONE SUL POSSESSO DEI REQUISITI DA PARTE DEGLI ALTRI SOCI</w:t>
      </w:r>
    </w:p>
    <w:p w:rsidR="001860C3" w:rsidRPr="001860C3" w:rsidRDefault="001860C3" w:rsidP="001860C3">
      <w:pPr>
        <w:suppressAutoHyphens/>
        <w:spacing w:after="0" w:line="240" w:lineRule="auto"/>
        <w:contextualSpacing/>
        <w:jc w:val="both"/>
        <w:rPr>
          <w:rFonts w:ascii="Arial" w:eastAsia="Wingdings" w:hAnsi="Arial" w:cs="Arial"/>
          <w:b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eastAsia="Wingdings" w:hAnsi="Arial" w:cs="Arial"/>
          <w:sz w:val="18"/>
          <w:szCs w:val="18"/>
          <w:lang w:eastAsia="zh-CN"/>
        </w:rPr>
        <w:t xml:space="preserve">Cognome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</w:t>
      </w:r>
      <w:r w:rsidRPr="001860C3">
        <w:rPr>
          <w:rFonts w:ascii="Arial" w:hAnsi="Arial" w:cs="Arial"/>
          <w:sz w:val="18"/>
          <w:szCs w:val="18"/>
          <w:lang w:eastAsia="zh-CN"/>
        </w:rPr>
        <w:t>Nome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C.F.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|__|__|__|__|__|__|__|__|__|__|__|__|__|__|__|__|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Data di nascita</w:t>
      </w:r>
      <w:r w:rsidRPr="001860C3">
        <w:rPr>
          <w:rFonts w:ascii="Arial" w:hAnsi="Arial" w:cs="Arial"/>
          <w:color w:val="808080"/>
          <w:sz w:val="20"/>
          <w:lang w:eastAsia="zh-CN"/>
        </w:rPr>
        <w:t>|__|__|/|__|__|/|__|__|__|__|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Cittadinanza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Sesso: M |__| F |__|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Luogo di nascita: Stato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Provincia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Comune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Residenza: Provincia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Comune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__________________________________________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Via, Piazza, ecc.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 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N.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 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C.A.P.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center"/>
        <w:rPr>
          <w:rFonts w:ascii="Arial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76" w:lineRule="auto"/>
        <w:contextualSpacing/>
        <w:jc w:val="center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Il sottoscritto/a, in qualità di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 xml:space="preserve">SOCIO/A della </w:t>
      </w:r>
    </w:p>
    <w:p w:rsidR="001860C3" w:rsidRPr="001860C3" w:rsidRDefault="001860C3" w:rsidP="001860C3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  <w:t>|__|</w:t>
      </w:r>
      <w:r w:rsidRPr="001860C3">
        <w:rPr>
          <w:rFonts w:ascii="Arial" w:hAnsi="Arial" w:cs="Arial"/>
          <w:sz w:val="18"/>
          <w:szCs w:val="18"/>
        </w:rPr>
        <w:t xml:space="preserve"> Società </w:t>
      </w:r>
      <w:r w:rsidRPr="001860C3"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  <w:t>_____________________________________________________________________</w:t>
      </w:r>
    </w:p>
    <w:p w:rsidR="001860C3" w:rsidRPr="001860C3" w:rsidRDefault="001860C3" w:rsidP="001860C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sz w:val="18"/>
          <w:szCs w:val="18"/>
          <w:lang w:eastAsia="zh-CN"/>
        </w:rPr>
        <w:t>Consapevole delle sanzioni penali previste dalla legge per le false dichiarazioni e attestazioni (art. 76 del DPR n. 445 del 2000 e</w:t>
      </w:r>
      <w:r w:rsidRPr="001860C3">
        <w:rPr>
          <w:rFonts w:ascii="Arial" w:eastAsia="Wingdings" w:hAnsi="Arial" w:cs="Arial"/>
          <w:sz w:val="18"/>
          <w:szCs w:val="18"/>
          <w:lang w:eastAsia="zh-CN"/>
        </w:rPr>
        <w:t xml:space="preserve"> Codice penale e art. 19, comma 6, della L. n. 241 del 1990</w:t>
      </w:r>
      <w:r w:rsidRPr="001860C3">
        <w:rPr>
          <w:rFonts w:ascii="Arial" w:eastAsia="Times New Roman" w:hAnsi="Arial" w:cs="Arial"/>
          <w:sz w:val="18"/>
          <w:szCs w:val="18"/>
          <w:lang w:eastAsia="zh-CN"/>
        </w:rPr>
        <w:t>), sotto la propria responsabilità,</w:t>
      </w: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b/>
          <w:sz w:val="18"/>
          <w:szCs w:val="18"/>
          <w:lang w:eastAsia="zh-CN"/>
        </w:rPr>
        <w:t>dichiara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1860C3" w:rsidRPr="001860C3" w:rsidRDefault="001860C3" w:rsidP="001860C3">
      <w:pPr>
        <w:numPr>
          <w:ilvl w:val="0"/>
          <w:numId w:val="14"/>
        </w:numPr>
        <w:suppressAutoHyphens/>
        <w:spacing w:after="0" w:line="253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 xml:space="preserve">che non sussistono nei propri confronti le cause di divieto, di decadenza o di sospensione previste dalla legge (art. 67 del </w:t>
      </w:r>
      <w:proofErr w:type="spellStart"/>
      <w:r w:rsidRPr="001860C3">
        <w:rPr>
          <w:rFonts w:ascii="Arial" w:hAnsi="Arial" w:cs="Arial"/>
          <w:sz w:val="18"/>
          <w:szCs w:val="18"/>
        </w:rPr>
        <w:t>D.Lgs.</w:t>
      </w:r>
      <w:proofErr w:type="spellEnd"/>
      <w:r w:rsidRPr="001860C3">
        <w:rPr>
          <w:rFonts w:ascii="Arial" w:hAnsi="Arial" w:cs="Arial"/>
          <w:sz w:val="18"/>
          <w:szCs w:val="18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:rsidR="001860C3" w:rsidRPr="001860C3" w:rsidRDefault="001860C3" w:rsidP="001860C3">
      <w:pPr>
        <w:suppressAutoHyphens/>
        <w:spacing w:line="253" w:lineRule="auto"/>
        <w:rPr>
          <w:rFonts w:ascii="Arial" w:hAnsi="Arial" w:cs="Arial"/>
          <w:b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Attenzione</w:t>
      </w:r>
      <w:r w:rsidRPr="001860C3">
        <w:rPr>
          <w:rFonts w:ascii="Arial" w:hAnsi="Arial" w:cs="Arial"/>
          <w:sz w:val="18"/>
          <w:szCs w:val="18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2000). </w:t>
      </w:r>
    </w:p>
    <w:p w:rsidR="001860C3" w:rsidRPr="001860C3" w:rsidRDefault="001860C3" w:rsidP="001860C3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sz w:val="18"/>
          <w:szCs w:val="18"/>
          <w:lang w:eastAsia="zh-CN"/>
        </w:rPr>
        <w:t>Data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   </w:t>
      </w:r>
      <w:r w:rsidRPr="001860C3">
        <w:rPr>
          <w:rFonts w:ascii="Arial" w:eastAsia="Times New Roman" w:hAnsi="Arial" w:cs="Arial"/>
          <w:sz w:val="18"/>
          <w:szCs w:val="18"/>
          <w:lang w:eastAsia="zh-CN"/>
        </w:rPr>
        <w:t xml:space="preserve">         Firma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</w:t>
      </w:r>
    </w:p>
    <w:p w:rsidR="001860C3" w:rsidRPr="001860C3" w:rsidRDefault="001860C3" w:rsidP="001860C3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i/>
          <w:color w:val="808080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INFORMATIVA SULLA PRIVACY (ART. 13 del d.lgs. n. 196/2003)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 xml:space="preserve">Il </w:t>
      </w:r>
      <w:proofErr w:type="spellStart"/>
      <w:r w:rsidRPr="001860C3">
        <w:rPr>
          <w:rFonts w:ascii="Arial" w:hAnsi="Arial" w:cs="Arial"/>
          <w:sz w:val="18"/>
          <w:szCs w:val="18"/>
        </w:rPr>
        <w:t>D.Lgs.</w:t>
      </w:r>
      <w:proofErr w:type="spellEnd"/>
      <w:r w:rsidRPr="001860C3">
        <w:rPr>
          <w:rFonts w:ascii="Arial" w:hAnsi="Arial" w:cs="Arial"/>
          <w:sz w:val="18"/>
          <w:szCs w:val="18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Finalità del trattamento</w:t>
      </w:r>
      <w:r w:rsidRPr="001860C3">
        <w:rPr>
          <w:rFonts w:ascii="Arial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Modalità del trattamento</w:t>
      </w:r>
      <w:r w:rsidRPr="001860C3">
        <w:rPr>
          <w:rFonts w:ascii="Arial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Ambito di comunicazione</w:t>
      </w:r>
      <w:r w:rsidRPr="001860C3">
        <w:rPr>
          <w:rFonts w:ascii="Arial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Diritti</w:t>
      </w:r>
      <w:r w:rsidRPr="001860C3">
        <w:rPr>
          <w:rFonts w:ascii="Arial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 xml:space="preserve">Titolare del trattamento: SUAP di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suppressAutoHyphens/>
        <w:spacing w:after="200" w:line="240" w:lineRule="auto"/>
        <w:rPr>
          <w:rFonts w:ascii="Tahoma" w:eastAsia="Times New Roman" w:hAnsi="Tahoma" w:cs="Tahoma"/>
          <w:sz w:val="18"/>
          <w:szCs w:val="24"/>
          <w:lang w:eastAsia="zh-CN"/>
        </w:rPr>
        <w:sectPr w:rsidR="001860C3" w:rsidRPr="001860C3">
          <w:footerReference w:type="even" r:id="rId17"/>
          <w:footerReference w:type="default" r:id="rId18"/>
          <w:footerReference w:type="first" r:id="rId19"/>
          <w:pgSz w:w="11906" w:h="16838"/>
          <w:pgMar w:top="1417" w:right="1134" w:bottom="1134" w:left="1134" w:header="720" w:footer="708" w:gutter="0"/>
          <w:cols w:space="720"/>
          <w:docGrid w:linePitch="360"/>
        </w:sectPr>
      </w:pPr>
      <w:r w:rsidRPr="001860C3">
        <w:rPr>
          <w:rFonts w:ascii="Arial" w:hAnsi="Arial" w:cs="Arial"/>
          <w:sz w:val="18"/>
          <w:szCs w:val="18"/>
        </w:rPr>
        <w:t>Data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</w:t>
      </w:r>
      <w:r w:rsidRPr="001860C3">
        <w:rPr>
          <w:rFonts w:ascii="Arial" w:hAnsi="Arial" w:cs="Arial"/>
          <w:sz w:val="18"/>
          <w:szCs w:val="18"/>
        </w:rPr>
        <w:t xml:space="preserve">            Firma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____________________________________________________</w:t>
      </w: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center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sz w:val="18"/>
          <w:szCs w:val="24"/>
          <w:lang w:eastAsia="zh-CN"/>
        </w:rPr>
        <w:lastRenderedPageBreak/>
        <w:t>ALLEGATO B</w:t>
      </w: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center"/>
        <w:rPr>
          <w:rFonts w:ascii="Arial" w:eastAsia="Times New Roman" w:hAnsi="Arial" w:cs="Arial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contextualSpacing/>
        <w:jc w:val="center"/>
        <w:rPr>
          <w:rFonts w:cs="Calibri"/>
          <w:lang w:eastAsia="zh-CN"/>
        </w:rPr>
      </w:pPr>
      <w:r w:rsidRPr="001860C3">
        <w:rPr>
          <w:rFonts w:ascii="Arial" w:hAnsi="Arial" w:cs="Arial"/>
          <w:b/>
          <w:sz w:val="18"/>
          <w:szCs w:val="18"/>
          <w:lang w:eastAsia="zh-CN"/>
        </w:rPr>
        <w:t>DICHIARAZIONE SUL POSSESSO DEI REQUISITI DA PARTE DEL RESPONSABILE TECNICO</w:t>
      </w:r>
    </w:p>
    <w:p w:rsidR="001860C3" w:rsidRPr="001860C3" w:rsidRDefault="001860C3" w:rsidP="001860C3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Cognome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Nome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C.F.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|__|__|__|__|__|__|__|__|__|__|__|__|__|__|__|__|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Data di nascita</w:t>
      </w:r>
      <w:r w:rsidRPr="001860C3">
        <w:rPr>
          <w:rFonts w:ascii="Arial" w:hAnsi="Arial" w:cs="Arial"/>
          <w:color w:val="808080"/>
          <w:sz w:val="20"/>
          <w:lang w:eastAsia="zh-CN"/>
        </w:rPr>
        <w:t>|__|__|/|__|__|/|__|__|__|__|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Cittadinanza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Sesso: M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 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F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Luogo di nascita: Stato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Provincia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Comune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Residenza: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</w:t>
      </w:r>
      <w:r w:rsidRPr="001860C3">
        <w:rPr>
          <w:rFonts w:ascii="Arial" w:hAnsi="Arial" w:cs="Arial"/>
          <w:sz w:val="18"/>
          <w:szCs w:val="18"/>
          <w:lang w:eastAsia="zh-CN"/>
        </w:rPr>
        <w:t>Provincia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 </w:t>
      </w:r>
      <w:r w:rsidRPr="001860C3">
        <w:rPr>
          <w:rFonts w:ascii="Arial" w:hAnsi="Arial" w:cs="Arial"/>
          <w:sz w:val="18"/>
          <w:szCs w:val="18"/>
          <w:lang w:eastAsia="zh-CN"/>
        </w:rPr>
        <w:t>Comune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__________________________________________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Via, Piazza, ecc.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N.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 </w:t>
      </w:r>
      <w:r w:rsidRPr="001860C3">
        <w:rPr>
          <w:rFonts w:ascii="Arial" w:hAnsi="Arial" w:cs="Arial"/>
          <w:sz w:val="18"/>
          <w:szCs w:val="18"/>
          <w:lang w:eastAsia="zh-CN"/>
        </w:rPr>
        <w:t>C.A.P.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</w:p>
    <w:p w:rsidR="001860C3" w:rsidRPr="001860C3" w:rsidRDefault="001860C3" w:rsidP="001860C3">
      <w:pPr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i/>
          <w:color w:val="808080"/>
          <w:sz w:val="18"/>
          <w:szCs w:val="18"/>
          <w:lang w:eastAsia="it-IT"/>
        </w:rPr>
      </w:pPr>
    </w:p>
    <w:p w:rsidR="001860C3" w:rsidRPr="001860C3" w:rsidRDefault="001860C3" w:rsidP="001860C3">
      <w:pPr>
        <w:suppressAutoHyphens/>
        <w:spacing w:after="0" w:line="276" w:lineRule="auto"/>
        <w:contextualSpacing/>
        <w:jc w:val="center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Il/la sottoscritto/a,</w:t>
      </w:r>
      <w:r w:rsidRPr="001860C3">
        <w:rPr>
          <w:rFonts w:ascii="Arial" w:hAnsi="Arial" w:cs="Arial"/>
          <w:szCs w:val="18"/>
          <w:lang w:eastAsia="zh-CN"/>
        </w:rPr>
        <w:t xml:space="preserve"> </w:t>
      </w:r>
      <w:r w:rsidRPr="001860C3">
        <w:rPr>
          <w:rFonts w:ascii="Arial" w:hAnsi="Arial" w:cs="Arial"/>
          <w:sz w:val="18"/>
          <w:szCs w:val="18"/>
          <w:lang w:eastAsia="zh-CN"/>
        </w:rPr>
        <w:t>in qualità di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RESPONSABILE TECNICO/A della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|__| Ditta individuale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in data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</w:t>
      </w:r>
    </w:p>
    <w:p w:rsidR="001860C3" w:rsidRPr="001860C3" w:rsidRDefault="001860C3" w:rsidP="001860C3">
      <w:pPr>
        <w:suppressAutoHyphens/>
        <w:spacing w:after="0" w:line="276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|__| Società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 in data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 </w:t>
      </w:r>
    </w:p>
    <w:p w:rsidR="001860C3" w:rsidRPr="001860C3" w:rsidRDefault="001860C3" w:rsidP="001860C3">
      <w:pPr>
        <w:suppressAutoHyphens/>
        <w:spacing w:after="0" w:line="240" w:lineRule="auto"/>
        <w:contextualSpacing/>
        <w:jc w:val="center"/>
        <w:rPr>
          <w:rFonts w:ascii="Arial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sz w:val="18"/>
          <w:szCs w:val="18"/>
          <w:lang w:eastAsia="zh-CN"/>
        </w:rPr>
        <w:t xml:space="preserve">Consapevole delle sanzioni penali previste dalla legge per le false dichiarazioni e attestazioni (art. 76 del DPR n. 445 del 2000 </w:t>
      </w:r>
      <w:r w:rsidRPr="001860C3">
        <w:rPr>
          <w:rFonts w:ascii="Arial" w:eastAsia="Wingdings" w:hAnsi="Arial" w:cs="Arial"/>
          <w:sz w:val="18"/>
          <w:szCs w:val="18"/>
          <w:lang w:eastAsia="zh-CN"/>
        </w:rPr>
        <w:t>e Codice penale</w:t>
      </w:r>
      <w:r w:rsidRPr="001860C3">
        <w:rPr>
          <w:rFonts w:ascii="Arial" w:eastAsia="Times New Roman" w:hAnsi="Arial" w:cs="Arial"/>
          <w:sz w:val="18"/>
          <w:szCs w:val="18"/>
          <w:lang w:eastAsia="zh-CN"/>
        </w:rPr>
        <w:t xml:space="preserve"> e </w:t>
      </w:r>
      <w:r w:rsidRPr="001860C3">
        <w:rPr>
          <w:rFonts w:ascii="Arial" w:eastAsia="Wingdings" w:hAnsi="Arial" w:cs="Arial"/>
          <w:sz w:val="18"/>
          <w:szCs w:val="18"/>
          <w:lang w:eastAsia="zh-CN"/>
        </w:rPr>
        <w:t>art. 19, comma 6, della L. n. 241 del 1990</w:t>
      </w:r>
      <w:r w:rsidRPr="001860C3">
        <w:rPr>
          <w:rFonts w:ascii="Arial" w:eastAsia="Times New Roman" w:hAnsi="Arial" w:cs="Arial"/>
          <w:sz w:val="18"/>
          <w:szCs w:val="18"/>
          <w:lang w:eastAsia="zh-CN"/>
        </w:rPr>
        <w:t>), sotto la propria responsabilità,</w:t>
      </w: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b/>
          <w:sz w:val="18"/>
          <w:szCs w:val="18"/>
          <w:lang w:eastAsia="zh-CN"/>
        </w:rPr>
        <w:t>dichiara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1860C3" w:rsidRPr="001860C3" w:rsidRDefault="001860C3" w:rsidP="001860C3">
      <w:pPr>
        <w:numPr>
          <w:ilvl w:val="0"/>
          <w:numId w:val="14"/>
        </w:numPr>
        <w:suppressAutoHyphens/>
        <w:spacing w:after="0" w:line="253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 xml:space="preserve">che non sussistono nei propri confronti le cause di divieto, di decadenza o di sospensione previste dalla legge (art. 67 del </w:t>
      </w:r>
      <w:proofErr w:type="spellStart"/>
      <w:r w:rsidRPr="001860C3">
        <w:rPr>
          <w:rFonts w:ascii="Arial" w:hAnsi="Arial" w:cs="Arial"/>
          <w:sz w:val="18"/>
          <w:szCs w:val="18"/>
        </w:rPr>
        <w:t>D.Lgs.</w:t>
      </w:r>
      <w:proofErr w:type="spellEnd"/>
      <w:r w:rsidRPr="001860C3">
        <w:rPr>
          <w:rFonts w:ascii="Arial" w:hAnsi="Arial" w:cs="Arial"/>
          <w:sz w:val="18"/>
          <w:szCs w:val="18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sz w:val="18"/>
          <w:szCs w:val="18"/>
          <w:lang w:eastAsia="zh-CN"/>
        </w:rPr>
        <w:t xml:space="preserve">nonché 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numPr>
          <w:ilvl w:val="0"/>
          <w:numId w:val="14"/>
        </w:numPr>
        <w:suppressAutoHyphens/>
        <w:spacing w:after="0" w:line="253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>di essere in possesso di apposita idoneità professionale, comprovata dal possesso di almeno uno dei seguenti requisiti (art. 2, comma 2, della L. n. 84 del 2006 e specifiche disposizioni regionali di settore):</w:t>
      </w:r>
    </w:p>
    <w:p w:rsidR="001860C3" w:rsidRPr="001860C3" w:rsidRDefault="001860C3" w:rsidP="001860C3">
      <w:pPr>
        <w:suppressAutoHyphens/>
        <w:spacing w:line="253" w:lineRule="auto"/>
        <w:ind w:left="360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40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Cs w:val="18"/>
          <w:lang w:eastAsia="zh-CN"/>
        </w:rPr>
        <w:t>|__|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frequenza di corsi di qualificazione tecnico-professionale della durata di almeno 450 ore complessive svolte nell’arco di un anno,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presso l’Istituto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_______________________________________________________________________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con sede in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__________________________________________________________________________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oggetto corso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________________________________________________________________________ 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anno di conclusione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___________________________________________________________________ 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eastAsia="Arial" w:hAnsi="Arial" w:cs="Arial"/>
          <w:szCs w:val="18"/>
          <w:lang w:eastAsia="zh-CN"/>
        </w:rPr>
        <w:t xml:space="preserve">      </w:t>
      </w:r>
      <w:r w:rsidRPr="001860C3">
        <w:rPr>
          <w:rFonts w:ascii="Arial" w:hAnsi="Arial" w:cs="Arial"/>
          <w:szCs w:val="18"/>
          <w:lang w:eastAsia="zh-CN"/>
        </w:rPr>
        <w:t>|__|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attestato di qualifica in materia attinente l’attività, conseguito secondo la legislazione vigente in materia di formazione professionale, integrato da un periodo di inserimento</w:t>
      </w:r>
      <w:r w:rsidRPr="001860C3">
        <w:rPr>
          <w:rFonts w:ascii="Arial" w:hAnsi="Arial" w:cs="Arial"/>
          <w:sz w:val="18"/>
          <w:szCs w:val="18"/>
          <w:vertAlign w:val="superscript"/>
          <w:lang w:eastAsia="zh-CN"/>
        </w:rPr>
        <w:footnoteReference w:id="7"/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della durata di almeno un anno presso imprese del settore, da effettuare nell’arco di tre anni dal conseguimento dell’attestato,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presso l’Istituto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_______________________________________________________________________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con sede in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__________________________________________________________________________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oggetto corso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________________________________________________________________________ 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anno di conclusione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___________________________________________________________________ 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tipo di attività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 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dal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al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 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tipo di attività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_________________________________________ 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dal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al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tipo di attività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dal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al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iscrizione Registro Imprese della Camera di Commercio (C.C.I.A.A.) di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n. R.E.A.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,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eastAsia="Arial" w:hAnsi="Arial" w:cs="Arial"/>
          <w:szCs w:val="18"/>
          <w:lang w:eastAsia="zh-CN"/>
        </w:rPr>
        <w:t xml:space="preserve">      </w:t>
      </w:r>
      <w:r w:rsidRPr="001860C3">
        <w:rPr>
          <w:rFonts w:ascii="Arial" w:hAnsi="Arial" w:cs="Arial"/>
          <w:szCs w:val="18"/>
          <w:lang w:eastAsia="zh-CN"/>
        </w:rPr>
        <w:t>|__|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diploma di maturità tecnica o professionale o di livello post-secondario superiore o universitario, in materie inerenti l’attività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lastRenderedPageBreak/>
        <w:t xml:space="preserve">presso l’Istituto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_______________________________________________________________________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con sede in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__________________________________________________________________________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oggetto corso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________________________________________________________________________ 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anno di conclusione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___________________________________________________________________ </w:t>
      </w:r>
    </w:p>
    <w:p w:rsidR="001860C3" w:rsidRPr="001860C3" w:rsidRDefault="001860C3" w:rsidP="001860C3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eastAsia="Arial" w:hAnsi="Arial" w:cs="Arial"/>
          <w:szCs w:val="18"/>
          <w:lang w:eastAsia="zh-CN"/>
        </w:rPr>
        <w:t xml:space="preserve">      </w:t>
      </w:r>
      <w:r w:rsidRPr="001860C3">
        <w:rPr>
          <w:rFonts w:ascii="Arial" w:hAnsi="Arial" w:cs="Arial"/>
          <w:szCs w:val="18"/>
          <w:lang w:eastAsia="zh-CN"/>
        </w:rPr>
        <w:t>|__|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periodo di inserimento</w:t>
      </w:r>
      <w:r w:rsidRPr="001860C3">
        <w:rPr>
          <w:rFonts w:ascii="Arial" w:hAnsi="Arial" w:cs="Arial"/>
          <w:sz w:val="18"/>
          <w:szCs w:val="18"/>
          <w:vertAlign w:val="superscript"/>
          <w:lang w:eastAsia="zh-CN"/>
        </w:rPr>
        <w:t>6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presso imprese del settore, non inferiore a:</w:t>
      </w:r>
    </w:p>
    <w:p w:rsidR="001860C3" w:rsidRPr="001860C3" w:rsidRDefault="001860C3" w:rsidP="001860C3">
      <w:pPr>
        <w:suppressAutoHyphens/>
        <w:spacing w:after="0" w:line="240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eastAsia="Arial" w:hAnsi="Arial" w:cs="Arial"/>
          <w:sz w:val="18"/>
          <w:szCs w:val="18"/>
          <w:lang w:eastAsia="zh-CN"/>
        </w:rPr>
        <w:t xml:space="preserve">                  </w:t>
      </w:r>
      <w:r w:rsidRPr="001860C3">
        <w:rPr>
          <w:rFonts w:ascii="Wingdings" w:eastAsia="Wingdings" w:hAnsi="Wingdings" w:cs="Wingdings"/>
          <w:sz w:val="18"/>
          <w:szCs w:val="18"/>
          <w:lang w:eastAsia="zh-CN"/>
        </w:rPr>
        <w:t></w:t>
      </w:r>
      <w:r w:rsidRPr="001860C3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1860C3">
        <w:rPr>
          <w:rFonts w:ascii="Arial" w:eastAsia="Wingdings" w:hAnsi="Arial" w:cs="Arial"/>
          <w:sz w:val="18"/>
          <w:szCs w:val="18"/>
          <w:lang w:eastAsia="zh-CN"/>
        </w:rPr>
        <w:t>un anno, se preceduto dallo svolgimento di un rapporto di apprendistato della durata prevista dalla</w:t>
      </w:r>
    </w:p>
    <w:p w:rsidR="001860C3" w:rsidRPr="001860C3" w:rsidRDefault="001860C3" w:rsidP="001860C3">
      <w:pPr>
        <w:suppressAutoHyphens/>
        <w:spacing w:after="0" w:line="240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eastAsia="Arial" w:hAnsi="Arial" w:cs="Arial"/>
          <w:sz w:val="18"/>
          <w:szCs w:val="18"/>
          <w:lang w:eastAsia="zh-CN"/>
        </w:rPr>
        <w:t xml:space="preserve">                           </w:t>
      </w:r>
      <w:r w:rsidRPr="001860C3">
        <w:rPr>
          <w:rFonts w:ascii="Arial" w:eastAsia="Wingdings" w:hAnsi="Arial" w:cs="Arial"/>
          <w:sz w:val="18"/>
          <w:szCs w:val="18"/>
          <w:lang w:eastAsia="zh-CN"/>
        </w:rPr>
        <w:t>contrattazione collettiva;</w:t>
      </w:r>
    </w:p>
    <w:p w:rsidR="001860C3" w:rsidRPr="001860C3" w:rsidRDefault="001860C3" w:rsidP="001860C3">
      <w:pPr>
        <w:suppressAutoHyphens/>
        <w:spacing w:after="0" w:line="240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eastAsia="Arial" w:hAnsi="Arial" w:cs="Arial"/>
          <w:sz w:val="18"/>
          <w:szCs w:val="18"/>
          <w:lang w:eastAsia="zh-CN"/>
        </w:rPr>
        <w:t xml:space="preserve">                  </w:t>
      </w:r>
      <w:r w:rsidRPr="001860C3">
        <w:rPr>
          <w:rFonts w:ascii="Wingdings" w:eastAsia="Wingdings" w:hAnsi="Wingdings" w:cs="Wingdings"/>
          <w:sz w:val="18"/>
          <w:szCs w:val="18"/>
          <w:lang w:eastAsia="zh-CN"/>
        </w:rPr>
        <w:t></w:t>
      </w:r>
      <w:r w:rsidRPr="001860C3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1860C3">
        <w:rPr>
          <w:rFonts w:ascii="Arial" w:eastAsia="Wingdings" w:hAnsi="Arial" w:cs="Arial"/>
          <w:sz w:val="18"/>
          <w:szCs w:val="18"/>
          <w:lang w:eastAsia="zh-CN"/>
        </w:rPr>
        <w:t>due anni in qualità di titolare, di socio partecipante al lavoro o di collaboratore familiare degli stessi;</w:t>
      </w:r>
    </w:p>
    <w:p w:rsidR="001860C3" w:rsidRPr="001860C3" w:rsidRDefault="001860C3" w:rsidP="001860C3">
      <w:pPr>
        <w:suppressAutoHyphens/>
        <w:spacing w:after="0" w:line="240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eastAsia="Arial" w:hAnsi="Arial" w:cs="Arial"/>
          <w:sz w:val="18"/>
          <w:szCs w:val="18"/>
          <w:lang w:eastAsia="zh-CN"/>
        </w:rPr>
        <w:t xml:space="preserve">                  </w:t>
      </w:r>
      <w:r w:rsidRPr="001860C3">
        <w:rPr>
          <w:rFonts w:ascii="Wingdings" w:eastAsia="Wingdings" w:hAnsi="Wingdings" w:cs="Wingdings"/>
          <w:sz w:val="18"/>
          <w:szCs w:val="18"/>
          <w:lang w:eastAsia="zh-CN"/>
        </w:rPr>
        <w:t></w:t>
      </w:r>
      <w:r w:rsidRPr="001860C3">
        <w:rPr>
          <w:rFonts w:ascii="Arial" w:eastAsia="Arial" w:hAnsi="Arial" w:cs="Arial"/>
          <w:sz w:val="18"/>
          <w:szCs w:val="18"/>
          <w:lang w:eastAsia="zh-CN"/>
        </w:rPr>
        <w:t xml:space="preserve"> </w:t>
      </w:r>
      <w:r w:rsidRPr="001860C3">
        <w:rPr>
          <w:rFonts w:ascii="Arial" w:eastAsia="Wingdings" w:hAnsi="Arial" w:cs="Arial"/>
          <w:sz w:val="18"/>
          <w:szCs w:val="18"/>
          <w:lang w:eastAsia="zh-CN"/>
        </w:rPr>
        <w:t>tre anni, anche non consecutivi ma comunque nell’arco di cinque anni, nei casi di attività lavorativa</w:t>
      </w:r>
    </w:p>
    <w:p w:rsidR="001860C3" w:rsidRPr="001860C3" w:rsidRDefault="001860C3" w:rsidP="001860C3">
      <w:pPr>
        <w:suppressAutoHyphens/>
        <w:spacing w:after="0" w:line="240" w:lineRule="auto"/>
        <w:contextualSpacing/>
        <w:jc w:val="both"/>
        <w:rPr>
          <w:rFonts w:cs="Calibri"/>
          <w:lang w:eastAsia="zh-CN"/>
        </w:rPr>
      </w:pPr>
      <w:r w:rsidRPr="001860C3">
        <w:rPr>
          <w:rFonts w:ascii="Arial" w:eastAsia="Arial" w:hAnsi="Arial" w:cs="Arial"/>
          <w:sz w:val="18"/>
          <w:szCs w:val="18"/>
          <w:lang w:eastAsia="zh-CN"/>
        </w:rPr>
        <w:t xml:space="preserve">                           </w:t>
      </w:r>
      <w:r w:rsidRPr="001860C3">
        <w:rPr>
          <w:rFonts w:ascii="Arial" w:eastAsia="Wingdings" w:hAnsi="Arial" w:cs="Arial"/>
          <w:sz w:val="18"/>
          <w:szCs w:val="18"/>
          <w:lang w:eastAsia="zh-CN"/>
        </w:rPr>
        <w:t>Subordinata,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cs="Calibri"/>
          <w:lang w:eastAsia="zh-CN"/>
        </w:rPr>
      </w:pPr>
      <w:r w:rsidRPr="001860C3">
        <w:rPr>
          <w:rFonts w:ascii="Arial" w:eastAsia="Wingdings" w:hAnsi="Arial" w:cs="Arial"/>
          <w:sz w:val="18"/>
          <w:szCs w:val="18"/>
          <w:lang w:eastAsia="zh-CN"/>
        </w:rPr>
        <w:t xml:space="preserve">tipo di attività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 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dal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al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 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tipo di attività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_________________________________________ 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dal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al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>tipo di attività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dal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al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iscrizione Registro Imprese della Camera di Commercio (C.C.I.A.A.) di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cs="Calibri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n. R.E.A.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</w:t>
      </w: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ascii="Arial" w:hAnsi="Arial" w:cs="Arial"/>
          <w:color w:val="FF0000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ind w:left="445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1860C3">
        <w:rPr>
          <w:rFonts w:ascii="Arial" w:hAnsi="Arial" w:cs="Arial"/>
          <w:sz w:val="18"/>
          <w:szCs w:val="18"/>
          <w:lang w:eastAsia="zh-CN"/>
        </w:rPr>
        <w:t xml:space="preserve">oppure: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(per i soli cittadini che abbiano conseguito il titolo di studio o l’esperienza professionale in un paese dell’Unione europea diverso dall’Italia o in paese terzo)</w:t>
      </w:r>
    </w:p>
    <w:p w:rsidR="001860C3" w:rsidRPr="001860C3" w:rsidRDefault="001860C3" w:rsidP="001860C3">
      <w:pPr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1860C3">
        <w:rPr>
          <w:rFonts w:ascii="Arial" w:eastAsia="Arial" w:hAnsi="Arial" w:cs="Arial"/>
          <w:szCs w:val="18"/>
          <w:lang w:eastAsia="zh-CN"/>
        </w:rPr>
        <w:t xml:space="preserve">      </w:t>
      </w:r>
      <w:r w:rsidRPr="001860C3">
        <w:rPr>
          <w:rFonts w:ascii="Arial" w:eastAsia="Wingdings" w:hAnsi="Arial" w:cs="Arial"/>
          <w:szCs w:val="18"/>
          <w:lang w:eastAsia="zh-CN"/>
        </w:rPr>
        <w:t>|__|</w:t>
      </w:r>
      <w:r w:rsidRPr="001860C3">
        <w:rPr>
          <w:rFonts w:ascii="Arial" w:eastAsia="Wingdings" w:hAnsi="Arial" w:cs="Arial"/>
          <w:sz w:val="18"/>
          <w:szCs w:val="18"/>
          <w:lang w:eastAsia="zh-CN"/>
        </w:rPr>
        <w:t xml:space="preserve"> </w:t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che il proprio titolo professionale è stato riconosciuto con provvedimento del Ministero dello sviluppo economico</w:t>
      </w:r>
      <w:r w:rsidRPr="001860C3">
        <w:rPr>
          <w:rFonts w:ascii="Times New Roman" w:hAnsi="Times New Roman" w:cs="Arial"/>
          <w:sz w:val="18"/>
          <w:szCs w:val="18"/>
          <w:vertAlign w:val="superscript"/>
          <w:lang w:eastAsia="zh-CN"/>
        </w:rPr>
        <w:footnoteReference w:id="8"/>
      </w:r>
      <w:r w:rsidRPr="001860C3">
        <w:rPr>
          <w:rFonts w:ascii="Arial" w:hAnsi="Arial" w:cs="Arial"/>
          <w:sz w:val="18"/>
          <w:szCs w:val="18"/>
          <w:lang w:eastAsia="zh-CN"/>
        </w:rPr>
        <w:t xml:space="preserve"> in data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</w:t>
      </w:r>
    </w:p>
    <w:p w:rsidR="001860C3" w:rsidRPr="001860C3" w:rsidRDefault="001860C3" w:rsidP="001860C3">
      <w:pPr>
        <w:suppressAutoHyphens/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</w:p>
    <w:p w:rsidR="001860C3" w:rsidRPr="001860C3" w:rsidRDefault="001860C3" w:rsidP="001860C3">
      <w:pPr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sz w:val="18"/>
          <w:szCs w:val="18"/>
          <w:lang w:eastAsia="zh-CN"/>
        </w:rPr>
        <w:t>e di svolgere prevalentemente e professionalmente la propria attività nella sede indicata.</w:t>
      </w: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b/>
          <w:sz w:val="18"/>
          <w:szCs w:val="24"/>
          <w:lang w:eastAsia="zh-CN"/>
        </w:rPr>
        <w:t>Attenzione</w:t>
      </w:r>
      <w:r w:rsidRPr="001860C3">
        <w:rPr>
          <w:rFonts w:ascii="Arial" w:eastAsia="Times New Roman" w:hAnsi="Arial" w:cs="Arial"/>
          <w:sz w:val="18"/>
          <w:szCs w:val="24"/>
          <w:lang w:eastAsia="zh-CN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1860C3" w:rsidRPr="001860C3" w:rsidRDefault="001860C3" w:rsidP="001860C3">
      <w:pPr>
        <w:tabs>
          <w:tab w:val="left" w:pos="3060"/>
        </w:tabs>
        <w:suppressAutoHyphens/>
        <w:spacing w:after="12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eastAsia="Times New Roman" w:hAnsi="Arial" w:cs="Arial"/>
          <w:sz w:val="18"/>
          <w:szCs w:val="18"/>
          <w:lang w:eastAsia="zh-CN"/>
        </w:rPr>
        <w:t>Data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   </w:t>
      </w:r>
      <w:r w:rsidRPr="001860C3">
        <w:rPr>
          <w:rFonts w:ascii="Arial" w:eastAsia="Times New Roman" w:hAnsi="Arial" w:cs="Arial"/>
          <w:sz w:val="18"/>
          <w:szCs w:val="18"/>
          <w:lang w:eastAsia="zh-CN"/>
        </w:rPr>
        <w:t xml:space="preserve">         Firma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</w:t>
      </w:r>
    </w:p>
    <w:p w:rsidR="001860C3" w:rsidRPr="001860C3" w:rsidRDefault="001860C3" w:rsidP="001860C3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1860C3" w:rsidRPr="001860C3" w:rsidRDefault="001860C3" w:rsidP="001860C3">
      <w:pPr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</w:p>
    <w:p w:rsidR="001860C3" w:rsidRPr="001860C3" w:rsidRDefault="001860C3" w:rsidP="001860C3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INFORMATIVA SULLA PRIVACY (ART. 13 del d.lgs. n. 196/2003)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 xml:space="preserve">Il </w:t>
      </w:r>
      <w:proofErr w:type="spellStart"/>
      <w:r w:rsidRPr="001860C3">
        <w:rPr>
          <w:rFonts w:ascii="Arial" w:hAnsi="Arial" w:cs="Arial"/>
          <w:sz w:val="18"/>
          <w:szCs w:val="18"/>
        </w:rPr>
        <w:t>D.Lgs.</w:t>
      </w:r>
      <w:proofErr w:type="spellEnd"/>
      <w:r w:rsidRPr="001860C3">
        <w:rPr>
          <w:rFonts w:ascii="Arial" w:hAnsi="Arial" w:cs="Arial"/>
          <w:sz w:val="18"/>
          <w:szCs w:val="18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Finalità del trattamento</w:t>
      </w:r>
      <w:r w:rsidRPr="001860C3">
        <w:rPr>
          <w:rFonts w:ascii="Arial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Modalità del trattamento</w:t>
      </w:r>
      <w:r w:rsidRPr="001860C3">
        <w:rPr>
          <w:rFonts w:ascii="Arial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Ambito di comunicazione</w:t>
      </w:r>
      <w:r w:rsidRPr="001860C3">
        <w:rPr>
          <w:rFonts w:ascii="Arial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b/>
          <w:sz w:val="18"/>
          <w:szCs w:val="18"/>
        </w:rPr>
        <w:t>Diritti</w:t>
      </w:r>
      <w:r w:rsidRPr="001860C3">
        <w:rPr>
          <w:rFonts w:ascii="Arial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 xml:space="preserve">Titolare del trattamento: SUAP di 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1860C3" w:rsidRPr="001860C3" w:rsidRDefault="001860C3" w:rsidP="001860C3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</w:p>
    <w:p w:rsidR="001860C3" w:rsidRPr="001860C3" w:rsidRDefault="001860C3" w:rsidP="001860C3">
      <w:pPr>
        <w:suppressAutoHyphens/>
        <w:spacing w:after="20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1860C3">
        <w:rPr>
          <w:rFonts w:ascii="Arial" w:hAnsi="Arial" w:cs="Arial"/>
          <w:sz w:val="18"/>
          <w:szCs w:val="18"/>
        </w:rPr>
        <w:t>Data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</w:t>
      </w:r>
      <w:r w:rsidRPr="001860C3">
        <w:rPr>
          <w:rFonts w:ascii="Arial" w:hAnsi="Arial" w:cs="Arial"/>
          <w:sz w:val="18"/>
          <w:szCs w:val="18"/>
        </w:rPr>
        <w:t xml:space="preserve">            Firma</w:t>
      </w:r>
      <w:r w:rsidRPr="001860C3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____________________________________________________</w:t>
      </w:r>
    </w:p>
    <w:p w:rsidR="009B5A26" w:rsidRDefault="009B5A26"/>
    <w:sectPr w:rsidR="009B5A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C1" w:rsidRDefault="00055AC1" w:rsidP="009B5A26">
      <w:pPr>
        <w:spacing w:after="0" w:line="240" w:lineRule="auto"/>
      </w:pPr>
      <w:r>
        <w:separator/>
      </w:r>
    </w:p>
  </w:endnote>
  <w:endnote w:type="continuationSeparator" w:id="0">
    <w:p w:rsidR="00055AC1" w:rsidRDefault="00055AC1" w:rsidP="009B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C3" w:rsidRDefault="001860C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C3" w:rsidRDefault="001860C3">
    <w:pPr>
      <w:tabs>
        <w:tab w:val="center" w:pos="4819"/>
        <w:tab w:val="right" w:pos="9638"/>
      </w:tabs>
    </w:pPr>
    <w:r>
      <w:rPr>
        <w:rFonts w:ascii="Arial" w:hAnsi="Arial" w:cs="Arial"/>
      </w:rPr>
      <w:t>__</w:t>
    </w:r>
  </w:p>
  <w:p w:rsidR="001860C3" w:rsidRDefault="001860C3">
    <w:pPr>
      <w:tabs>
        <w:tab w:val="center" w:pos="4819"/>
        <w:tab w:val="right" w:pos="9638"/>
      </w:tabs>
    </w:pPr>
    <w:r>
      <w:rPr>
        <w:rFonts w:ascii="Arial" w:hAnsi="Arial" w:cs="Arial"/>
      </w:rPr>
      <w:t>Le sezioni e le informazioni che possono variare sulla base delle diverse disposizioni regionali sono contrassegnate con un asterisco (*).</w:t>
    </w:r>
  </w:p>
  <w:p w:rsidR="001860C3" w:rsidRPr="0062461D" w:rsidRDefault="001860C3">
    <w:pPr>
      <w:pStyle w:val="Pidipagina"/>
      <w:jc w:val="center"/>
      <w:rPr>
        <w:rFonts w:ascii="Arial" w:hAnsi="Arial" w:cs="Arial"/>
      </w:rPr>
    </w:pPr>
    <w:r w:rsidRPr="0062461D">
      <w:rPr>
        <w:rFonts w:ascii="Arial" w:hAnsi="Arial" w:cs="Arial"/>
      </w:rPr>
      <w:fldChar w:fldCharType="begin"/>
    </w:r>
    <w:r w:rsidRPr="0062461D">
      <w:rPr>
        <w:rFonts w:ascii="Arial" w:hAnsi="Arial" w:cs="Arial"/>
      </w:rPr>
      <w:instrText xml:space="preserve"> PAGE </w:instrText>
    </w:r>
    <w:r w:rsidRPr="0062461D">
      <w:rPr>
        <w:rFonts w:ascii="Arial" w:hAnsi="Arial" w:cs="Arial"/>
      </w:rPr>
      <w:fldChar w:fldCharType="separate"/>
    </w:r>
    <w:r w:rsidR="00507A80">
      <w:rPr>
        <w:rFonts w:ascii="Arial" w:hAnsi="Arial" w:cs="Arial"/>
        <w:noProof/>
      </w:rPr>
      <w:t>2</w:t>
    </w:r>
    <w:r w:rsidRPr="0062461D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C3" w:rsidRDefault="001860C3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C3" w:rsidRPr="0062461D" w:rsidRDefault="001860C3">
    <w:pPr>
      <w:pStyle w:val="Pidipagina"/>
      <w:jc w:val="center"/>
      <w:rPr>
        <w:rFonts w:ascii="Arial" w:hAnsi="Arial" w:cs="Arial"/>
      </w:rPr>
    </w:pPr>
    <w:r w:rsidRPr="0062461D">
      <w:rPr>
        <w:rFonts w:ascii="Arial" w:hAnsi="Arial" w:cs="Arial"/>
      </w:rPr>
      <w:fldChar w:fldCharType="begin"/>
    </w:r>
    <w:r w:rsidRPr="0062461D">
      <w:rPr>
        <w:rFonts w:ascii="Arial" w:hAnsi="Arial" w:cs="Arial"/>
      </w:rPr>
      <w:instrText xml:space="preserve"> PAGE </w:instrText>
    </w:r>
    <w:r w:rsidRPr="0062461D">
      <w:rPr>
        <w:rFonts w:ascii="Arial" w:hAnsi="Arial" w:cs="Arial"/>
      </w:rPr>
      <w:fldChar w:fldCharType="separate"/>
    </w:r>
    <w:r w:rsidR="00507A80">
      <w:rPr>
        <w:rFonts w:ascii="Arial" w:hAnsi="Arial" w:cs="Arial"/>
        <w:noProof/>
      </w:rPr>
      <w:t>5</w:t>
    </w:r>
    <w:r w:rsidRPr="0062461D">
      <w:rPr>
        <w:rFonts w:ascii="Arial" w:hAnsi="Arial" w:cs="Arial"/>
      </w:rPr>
      <w:fldChar w:fldCharType="end"/>
    </w:r>
  </w:p>
  <w:p w:rsidR="001860C3" w:rsidRDefault="001860C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C3" w:rsidRDefault="001860C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C3" w:rsidRDefault="001860C3">
    <w:pPr>
      <w:pStyle w:val="Pidipagina"/>
      <w:jc w:val="center"/>
    </w:pP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507A80">
      <w:rPr>
        <w:rFonts w:cs="Arial"/>
        <w:noProof/>
      </w:rPr>
      <w:t>12</w:t>
    </w:r>
    <w:r>
      <w:rPr>
        <w:rFonts w:cs="Arial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C3" w:rsidRDefault="001860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C1" w:rsidRDefault="00055AC1" w:rsidP="009B5A26">
      <w:pPr>
        <w:spacing w:after="0" w:line="240" w:lineRule="auto"/>
      </w:pPr>
      <w:r>
        <w:separator/>
      </w:r>
    </w:p>
  </w:footnote>
  <w:footnote w:type="continuationSeparator" w:id="0">
    <w:p w:rsidR="00055AC1" w:rsidRDefault="00055AC1" w:rsidP="009B5A26">
      <w:pPr>
        <w:spacing w:after="0" w:line="240" w:lineRule="auto"/>
      </w:pPr>
      <w:r>
        <w:continuationSeparator/>
      </w:r>
    </w:p>
  </w:footnote>
  <w:footnote w:id="1">
    <w:p w:rsidR="001860C3" w:rsidRDefault="001860C3" w:rsidP="001860C3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it-IT"/>
        </w:rPr>
        <w:t xml:space="preserve">Per </w:t>
      </w:r>
      <w:proofErr w:type="spellStart"/>
      <w:r>
        <w:rPr>
          <w:rFonts w:ascii="Arial" w:hAnsi="Arial" w:cs="Arial"/>
          <w:b/>
          <w:sz w:val="18"/>
          <w:szCs w:val="18"/>
          <w:lang w:val="it-IT"/>
        </w:rPr>
        <w:t>tintolavanderia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si intende l’impresa che esegue i trattamenti di lavanderia, di pulitura chimica a secco e a umido, di tintoria, di smacchiatura, di stireria, di follatura e affini, di indumenti, capi e accessori per l’abbigliamento, di capi in pelle e pelliccia, naturale e sintetica, di biancheria e tessuti per la casa, a uso industriale e commerciale, nonché a uso sanitario, di tappeti, tappezzeria e rivestimenti per arredamento, nonché di oggetti d’uso, articoli e prodotti tessili di ogni tipo di fibra (art. 2, comma 1, della L. n. 84 del 2006).</w:t>
      </w:r>
    </w:p>
  </w:footnote>
  <w:footnote w:id="2">
    <w:p w:rsidR="001860C3" w:rsidRPr="003722C0" w:rsidRDefault="001860C3" w:rsidP="001860C3">
      <w:pPr>
        <w:pStyle w:val="Testonotaapidipagina"/>
        <w:rPr>
          <w:lang w:val="it-IT"/>
        </w:rPr>
      </w:pPr>
      <w:r>
        <w:rPr>
          <w:rStyle w:val="Caratterenotaapidipagina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it-IT"/>
        </w:rPr>
        <w:t xml:space="preserve">Per </w:t>
      </w:r>
      <w:r>
        <w:rPr>
          <w:rFonts w:ascii="Arial" w:hAnsi="Arial" w:cs="Arial"/>
          <w:b/>
          <w:sz w:val="18"/>
          <w:szCs w:val="18"/>
          <w:lang w:val="it-IT"/>
        </w:rPr>
        <w:t>lavanderia self-service a gettoni</w:t>
      </w:r>
      <w:r>
        <w:rPr>
          <w:rFonts w:ascii="Arial" w:hAnsi="Arial" w:cs="Arial"/>
          <w:sz w:val="18"/>
          <w:szCs w:val="18"/>
          <w:lang w:val="it-IT"/>
        </w:rPr>
        <w:t xml:space="preserve"> si intende l’impresa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it-IT"/>
        </w:rPr>
        <w:t>d</w:t>
      </w:r>
      <w:r>
        <w:rPr>
          <w:rFonts w:ascii="Arial" w:hAnsi="Arial" w:cs="Arial"/>
          <w:sz w:val="18"/>
          <w:szCs w:val="18"/>
        </w:rPr>
        <w:t>i lavanderia dotat</w:t>
      </w:r>
      <w:r>
        <w:rPr>
          <w:rFonts w:ascii="Arial" w:hAnsi="Arial" w:cs="Arial"/>
          <w:sz w:val="18"/>
          <w:szCs w:val="18"/>
          <w:lang w:val="it-IT"/>
        </w:rPr>
        <w:t>a</w:t>
      </w:r>
      <w:r>
        <w:rPr>
          <w:rFonts w:ascii="Arial" w:hAnsi="Arial" w:cs="Arial"/>
          <w:sz w:val="18"/>
          <w:szCs w:val="18"/>
        </w:rPr>
        <w:t xml:space="preserve"> esclusivamente di lavatrici professionali ad acqua ed essiccatori destinati a essere utilizzati direttamente dalla clientela previo acquisto di appositi gettoni (art. 79, comma 1-</w:t>
      </w:r>
      <w:r>
        <w:rPr>
          <w:rFonts w:ascii="Arial" w:hAnsi="Arial" w:cs="Arial"/>
          <w:i/>
          <w:sz w:val="18"/>
          <w:szCs w:val="18"/>
        </w:rPr>
        <w:t>bis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  <w:lang w:val="it-IT"/>
        </w:rPr>
        <w:t xml:space="preserve">del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59 del 2010).</w:t>
      </w:r>
      <w:r>
        <w:rPr>
          <w:rFonts w:ascii="Arial" w:hAnsi="Arial" w:cs="Arial"/>
          <w:sz w:val="18"/>
          <w:szCs w:val="18"/>
          <w:lang w:val="it-IT"/>
        </w:rPr>
        <w:t xml:space="preserve"> Presso le lavanderie self service non vengono effettuati lavaggi a secco, o trattamenti di smacchiatura, stireria ecc. per i quali è normalmente necessario ricorrere a personale appartenente all’impresa (Circolare MISE n. 3656/C del 12/09/2012).</w:t>
      </w:r>
    </w:p>
  </w:footnote>
  <w:footnote w:id="3">
    <w:p w:rsidR="001860C3" w:rsidRDefault="001860C3" w:rsidP="001860C3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Come previsto dall’art. 79, comma 1, del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59 del 2010</w:t>
      </w:r>
      <w:r>
        <w:rPr>
          <w:rFonts w:ascii="Arial" w:hAnsi="Arial" w:cs="Arial"/>
          <w:sz w:val="18"/>
          <w:szCs w:val="18"/>
          <w:lang w:val="it-IT"/>
        </w:rPr>
        <w:t xml:space="preserve"> e dalle disposizioni regionali di settore. </w:t>
      </w:r>
    </w:p>
  </w:footnote>
  <w:footnote w:id="4">
    <w:p w:rsidR="001860C3" w:rsidRDefault="001860C3" w:rsidP="001860C3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Come previsto dall’art. 79, comma 1</w:t>
      </w:r>
      <w:r>
        <w:rPr>
          <w:rFonts w:ascii="Arial" w:hAnsi="Arial" w:cs="Arial"/>
          <w:i/>
          <w:sz w:val="18"/>
          <w:szCs w:val="18"/>
        </w:rPr>
        <w:t>-bis</w:t>
      </w:r>
      <w:r>
        <w:rPr>
          <w:rFonts w:ascii="Arial" w:hAnsi="Arial" w:cs="Arial"/>
          <w:sz w:val="18"/>
          <w:szCs w:val="18"/>
        </w:rPr>
        <w:t xml:space="preserve">, del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59 del 2010</w:t>
      </w:r>
      <w:r>
        <w:rPr>
          <w:rFonts w:ascii="Arial" w:hAnsi="Arial" w:cs="Arial"/>
          <w:sz w:val="18"/>
          <w:szCs w:val="18"/>
          <w:lang w:val="it-IT"/>
        </w:rPr>
        <w:t xml:space="preserve"> e dalle disposizioni regionali di settore</w:t>
      </w:r>
      <w:r>
        <w:rPr>
          <w:rFonts w:ascii="Arial" w:hAnsi="Arial" w:cs="Arial"/>
          <w:sz w:val="18"/>
          <w:szCs w:val="18"/>
        </w:rPr>
        <w:t xml:space="preserve">. </w:t>
      </w:r>
    </w:p>
  </w:footnote>
  <w:footnote w:id="5">
    <w:p w:rsidR="001860C3" w:rsidRDefault="001860C3" w:rsidP="001860C3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 periodo di inserimento consiste nello svolgimento di attività qualificata di collaborazione tecnica continuativa nell’ambito di imprese abilitate del settore.</w:t>
      </w:r>
    </w:p>
  </w:footnote>
  <w:footnote w:id="6">
    <w:p w:rsidR="001860C3" w:rsidRPr="00A72042" w:rsidRDefault="001860C3" w:rsidP="001860C3">
      <w:pPr>
        <w:pStyle w:val="Testonotaapidipagina"/>
        <w:rPr>
          <w:rStyle w:val="Caratterenotaapidipagina"/>
          <w:rFonts w:ascii="Arial" w:hAnsi="Arial"/>
        </w:rPr>
      </w:pPr>
      <w:r w:rsidRPr="00A72042">
        <w:rPr>
          <w:rStyle w:val="Caratterenotaapidipagina"/>
          <w:rFonts w:ascii="Arial" w:hAnsi="Arial"/>
        </w:rPr>
        <w:footnoteRef/>
      </w:r>
      <w:r w:rsidRPr="00A72042">
        <w:rPr>
          <w:rStyle w:val="Caratterenotaapidipagina"/>
          <w:rFonts w:ascii="Arial" w:hAnsi="Arial"/>
        </w:rPr>
        <w:t xml:space="preserve"> </w:t>
      </w:r>
      <w:r w:rsidRPr="00A72042">
        <w:rPr>
          <w:rFonts w:ascii="Arial" w:hAnsi="Arial" w:cs="Arial"/>
          <w:sz w:val="18"/>
          <w:szCs w:val="18"/>
        </w:rPr>
        <w:t xml:space="preserve">Come previsto dal Titolo III del </w:t>
      </w:r>
      <w:proofErr w:type="spellStart"/>
      <w:r w:rsidRPr="00A72042">
        <w:rPr>
          <w:rFonts w:ascii="Arial" w:hAnsi="Arial" w:cs="Arial"/>
          <w:sz w:val="18"/>
          <w:szCs w:val="18"/>
        </w:rPr>
        <w:t>D.Lgs.</w:t>
      </w:r>
      <w:proofErr w:type="spellEnd"/>
      <w:r w:rsidRPr="00A72042">
        <w:rPr>
          <w:rFonts w:ascii="Arial" w:hAnsi="Arial" w:cs="Arial"/>
          <w:sz w:val="18"/>
          <w:szCs w:val="18"/>
        </w:rPr>
        <w:t xml:space="preserve"> n. 206 del 2007.</w:t>
      </w:r>
    </w:p>
  </w:footnote>
  <w:footnote w:id="7">
    <w:p w:rsidR="001860C3" w:rsidRDefault="001860C3" w:rsidP="001860C3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 periodo di inserimento consiste nello svolgimento di attività qualificata di collaborazione tecnica continuativa nell’ambito di imprese abilitate del settore.</w:t>
      </w:r>
    </w:p>
  </w:footnote>
  <w:footnote w:id="8">
    <w:p w:rsidR="001860C3" w:rsidRPr="00A72042" w:rsidRDefault="001860C3" w:rsidP="001860C3">
      <w:pPr>
        <w:pStyle w:val="Testonotaapidipagina"/>
        <w:rPr>
          <w:rStyle w:val="Caratterenotaapidipagina"/>
          <w:rFonts w:ascii="Arial" w:hAnsi="Arial"/>
        </w:rPr>
      </w:pPr>
      <w:r w:rsidRPr="00A72042">
        <w:rPr>
          <w:rStyle w:val="Caratterenotaapidipagina"/>
          <w:rFonts w:ascii="Arial" w:hAnsi="Arial"/>
        </w:rPr>
        <w:footnoteRef/>
      </w:r>
      <w:r w:rsidRPr="00A72042">
        <w:rPr>
          <w:rStyle w:val="Caratterenotaapidipagina"/>
          <w:rFonts w:ascii="Arial" w:hAnsi="Arial"/>
        </w:rPr>
        <w:t xml:space="preserve"> </w:t>
      </w:r>
      <w:r w:rsidRPr="00A72042">
        <w:rPr>
          <w:rFonts w:ascii="Arial" w:hAnsi="Arial" w:cs="Arial"/>
          <w:sz w:val="18"/>
          <w:szCs w:val="18"/>
        </w:rPr>
        <w:t xml:space="preserve">Come previsto dal Titolo III del </w:t>
      </w:r>
      <w:proofErr w:type="spellStart"/>
      <w:r w:rsidRPr="00A72042">
        <w:rPr>
          <w:rFonts w:ascii="Arial" w:hAnsi="Arial" w:cs="Arial"/>
          <w:sz w:val="18"/>
          <w:szCs w:val="18"/>
        </w:rPr>
        <w:t>D.Lgs.</w:t>
      </w:r>
      <w:proofErr w:type="spellEnd"/>
      <w:r w:rsidRPr="00A72042">
        <w:rPr>
          <w:rFonts w:ascii="Arial" w:hAnsi="Arial" w:cs="Arial"/>
          <w:sz w:val="18"/>
          <w:szCs w:val="18"/>
        </w:rPr>
        <w:t xml:space="preserve"> n. 206 del 2007.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C3" w:rsidRDefault="001860C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C3" w:rsidRDefault="001860C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C3" w:rsidRDefault="001860C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808080"/>
        <w:sz w:val="20"/>
        <w:szCs w:val="18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808080"/>
        <w:sz w:val="20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Wingdings" w:hAnsi="Arial" w:cs="Arial" w:hint="default"/>
        <w:b/>
        <w:i/>
        <w:sz w:val="32"/>
        <w:szCs w:val="32"/>
      </w:rPr>
    </w:lvl>
  </w:abstractNum>
  <w:abstractNum w:abstractNumId="3">
    <w:nsid w:val="00000004"/>
    <w:multiLevelType w:val="singleLevel"/>
    <w:tmpl w:val="00000004"/>
    <w:lvl w:ilvl="0"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808080"/>
        <w:sz w:val="20"/>
        <w:szCs w:val="18"/>
      </w:rPr>
    </w:lvl>
  </w:abstractNum>
  <w:abstractNum w:abstractNumId="4">
    <w:nsid w:val="058B4572"/>
    <w:multiLevelType w:val="hybridMultilevel"/>
    <w:tmpl w:val="D5106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C40DE"/>
    <w:multiLevelType w:val="hybridMultilevel"/>
    <w:tmpl w:val="144CE46A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6">
    <w:nsid w:val="1750108D"/>
    <w:multiLevelType w:val="hybridMultilevel"/>
    <w:tmpl w:val="5DE0DDF6"/>
    <w:lvl w:ilvl="0" w:tplc="1F36D144">
      <w:start w:val="1"/>
      <w:numFmt w:val="bullet"/>
      <w:lvlText w:val=""/>
      <w:lvlJc w:val="left"/>
      <w:pPr>
        <w:ind w:left="927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F35711"/>
    <w:multiLevelType w:val="hybridMultilevel"/>
    <w:tmpl w:val="F4200D82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A61D2"/>
    <w:multiLevelType w:val="hybridMultilevel"/>
    <w:tmpl w:val="DEC6D524"/>
    <w:lvl w:ilvl="0" w:tplc="89785BD0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9">
    <w:nsid w:val="2DA3706B"/>
    <w:multiLevelType w:val="hybridMultilevel"/>
    <w:tmpl w:val="10A009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D3A28"/>
    <w:multiLevelType w:val="hybridMultilevel"/>
    <w:tmpl w:val="9FE6A53A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043FB"/>
    <w:multiLevelType w:val="hybridMultilevel"/>
    <w:tmpl w:val="5FCC72EC"/>
    <w:lvl w:ilvl="0" w:tplc="0410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65025D44"/>
    <w:multiLevelType w:val="hybridMultilevel"/>
    <w:tmpl w:val="AA724418"/>
    <w:lvl w:ilvl="0" w:tplc="0410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789F434A"/>
    <w:multiLevelType w:val="hybridMultilevel"/>
    <w:tmpl w:val="83722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26"/>
    <w:rsid w:val="00055AC1"/>
    <w:rsid w:val="001860C3"/>
    <w:rsid w:val="001C68FD"/>
    <w:rsid w:val="001D475D"/>
    <w:rsid w:val="00300C85"/>
    <w:rsid w:val="004D768A"/>
    <w:rsid w:val="004E1667"/>
    <w:rsid w:val="00507A80"/>
    <w:rsid w:val="005D55A1"/>
    <w:rsid w:val="007A3A9B"/>
    <w:rsid w:val="009177DE"/>
    <w:rsid w:val="009B5A26"/>
    <w:rsid w:val="00B31867"/>
    <w:rsid w:val="00C95223"/>
    <w:rsid w:val="00D16A8B"/>
    <w:rsid w:val="00D80E38"/>
    <w:rsid w:val="00F26F0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A2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9B5A26"/>
    <w:pPr>
      <w:spacing w:after="0" w:line="240" w:lineRule="auto"/>
      <w:jc w:val="both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B5A26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rsid w:val="009B5A26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B5A26"/>
    <w:pPr>
      <w:tabs>
        <w:tab w:val="center" w:pos="4819"/>
        <w:tab w:val="right" w:pos="9638"/>
      </w:tabs>
      <w:spacing w:after="0" w:line="240" w:lineRule="auto"/>
      <w:jc w:val="both"/>
    </w:pPr>
    <w:rPr>
      <w:rFonts w:ascii="Tahoma" w:eastAsia="Times New Roman" w:hAnsi="Tahoma"/>
      <w:sz w:val="18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A26"/>
    <w:rPr>
      <w:rFonts w:ascii="Tahoma" w:eastAsia="Times New Roman" w:hAnsi="Tahoma" w:cs="Times New Roman"/>
      <w:sz w:val="18"/>
      <w:szCs w:val="24"/>
      <w:lang w:eastAsia="it-IT"/>
    </w:rPr>
  </w:style>
  <w:style w:type="paragraph" w:styleId="Paragrafoelenco">
    <w:name w:val="List Paragraph"/>
    <w:basedOn w:val="Normale"/>
    <w:qFormat/>
    <w:rsid w:val="009B5A2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B5A2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A26"/>
  </w:style>
  <w:style w:type="character" w:customStyle="1" w:styleId="WW8Num2z7">
    <w:name w:val="WW8Num2z7"/>
    <w:rsid w:val="001860C3"/>
    <w:rPr>
      <w:rFonts w:ascii="Times New Roman" w:eastAsia="Times New Roman" w:hAnsi="Times New Roman"/>
    </w:rPr>
  </w:style>
  <w:style w:type="character" w:customStyle="1" w:styleId="Caratterenotaapidipagina">
    <w:name w:val="Carattere nota a piè di pagina"/>
    <w:rsid w:val="001860C3"/>
    <w:rPr>
      <w:rFonts w:ascii="Times New Roman" w:eastAsia="Times New Roman" w:hAnsi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7DE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uiPriority w:val="99"/>
    <w:rsid w:val="00FF79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A2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9B5A26"/>
    <w:pPr>
      <w:spacing w:after="0" w:line="240" w:lineRule="auto"/>
      <w:jc w:val="both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B5A26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rsid w:val="009B5A26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B5A26"/>
    <w:pPr>
      <w:tabs>
        <w:tab w:val="center" w:pos="4819"/>
        <w:tab w:val="right" w:pos="9638"/>
      </w:tabs>
      <w:spacing w:after="0" w:line="240" w:lineRule="auto"/>
      <w:jc w:val="both"/>
    </w:pPr>
    <w:rPr>
      <w:rFonts w:ascii="Tahoma" w:eastAsia="Times New Roman" w:hAnsi="Tahoma"/>
      <w:sz w:val="18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A26"/>
    <w:rPr>
      <w:rFonts w:ascii="Tahoma" w:eastAsia="Times New Roman" w:hAnsi="Tahoma" w:cs="Times New Roman"/>
      <w:sz w:val="18"/>
      <w:szCs w:val="24"/>
      <w:lang w:eastAsia="it-IT"/>
    </w:rPr>
  </w:style>
  <w:style w:type="paragraph" w:styleId="Paragrafoelenco">
    <w:name w:val="List Paragraph"/>
    <w:basedOn w:val="Normale"/>
    <w:qFormat/>
    <w:rsid w:val="009B5A2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B5A2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A26"/>
  </w:style>
  <w:style w:type="character" w:customStyle="1" w:styleId="WW8Num2z7">
    <w:name w:val="WW8Num2z7"/>
    <w:rsid w:val="001860C3"/>
    <w:rPr>
      <w:rFonts w:ascii="Times New Roman" w:eastAsia="Times New Roman" w:hAnsi="Times New Roman"/>
    </w:rPr>
  </w:style>
  <w:style w:type="character" w:customStyle="1" w:styleId="Caratterenotaapidipagina">
    <w:name w:val="Carattere nota a piè di pagina"/>
    <w:rsid w:val="001860C3"/>
    <w:rPr>
      <w:rFonts w:ascii="Times New Roman" w:eastAsia="Times New Roman" w:hAnsi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7DE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uiPriority w:val="99"/>
    <w:rsid w:val="00FF7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hyperlink" Target="http://www.comune.spello.pg.it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C1B3-D243-49A2-8111-F4D3F549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4010</Words>
  <Characters>22862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Giammarco Coppetti</dc:creator>
  <cp:lastModifiedBy>Mauro Belli Paolobelli</cp:lastModifiedBy>
  <cp:revision>4</cp:revision>
  <cp:lastPrinted>2017-10-11T10:53:00Z</cp:lastPrinted>
  <dcterms:created xsi:type="dcterms:W3CDTF">2018-04-18T12:33:00Z</dcterms:created>
  <dcterms:modified xsi:type="dcterms:W3CDTF">2018-04-18T12:34:00Z</dcterms:modified>
</cp:coreProperties>
</file>