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2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3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4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563"/>
        <w:gridCol w:w="3120"/>
        <w:gridCol w:w="2587"/>
        <w:gridCol w:w="2629"/>
      </w:tblGrid>
      <w:tr w:rsidR="00F37DAE">
        <w:trPr>
          <w:cantSplit/>
          <w:trHeight w:val="480"/>
        </w:trPr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37DAE" w:rsidRDefault="00F37DAE">
            <w:pPr>
              <w:jc w:val="center"/>
            </w:pPr>
            <w:r>
              <w:rPr>
                <w:rFonts w:ascii="Arial" w:hAnsi="Arial" w:cs="Arial"/>
                <w:szCs w:val="18"/>
              </w:rPr>
              <w:t>Al SUAP</w:t>
            </w:r>
            <w:r w:rsidR="00DB76C8">
              <w:rPr>
                <w:rFonts w:ascii="Arial" w:hAnsi="Arial" w:cs="Arial"/>
                <w:szCs w:val="18"/>
              </w:rPr>
              <w:t>E</w:t>
            </w:r>
            <w:r>
              <w:rPr>
                <w:rFonts w:ascii="Arial" w:hAnsi="Arial" w:cs="Arial"/>
                <w:szCs w:val="18"/>
              </w:rPr>
              <w:t xml:space="preserve"> del Comune di</w:t>
            </w:r>
          </w:p>
        </w:tc>
        <w:tc>
          <w:tcPr>
            <w:tcW w:w="3120" w:type="dxa"/>
            <w:vMerge w:val="restar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F37DAE" w:rsidRDefault="00F37DAE">
            <w:pPr>
              <w:jc w:val="left"/>
            </w:pPr>
            <w:r>
              <w:rPr>
                <w:rFonts w:ascii="Arial" w:hAnsi="Arial" w:cs="Arial"/>
                <w:i/>
                <w:color w:val="808080"/>
                <w:szCs w:val="18"/>
              </w:rPr>
              <w:t>____________________________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F37DAE" w:rsidRDefault="00F37DAE">
            <w:pPr>
              <w:snapToGrid w:val="0"/>
              <w:jc w:val="left"/>
              <w:rPr>
                <w:rFonts w:ascii="Arial" w:hAnsi="Arial" w:cs="Arial"/>
                <w:szCs w:val="18"/>
              </w:rPr>
            </w:pPr>
          </w:p>
          <w:p w:rsidR="00F37DAE" w:rsidRDefault="00F37DAE">
            <w:pPr>
              <w:ind w:right="-890"/>
              <w:jc w:val="left"/>
            </w:pPr>
            <w:r>
              <w:rPr>
                <w:rFonts w:ascii="Arial" w:hAnsi="Arial" w:cs="Arial"/>
                <w:i/>
                <w:szCs w:val="18"/>
                <w:u w:val="single"/>
              </w:rPr>
              <w:t>Compilato a cura del SUAP</w:t>
            </w:r>
            <w:r w:rsidR="00DB76C8">
              <w:rPr>
                <w:rFonts w:ascii="Arial" w:hAnsi="Arial" w:cs="Arial"/>
                <w:i/>
                <w:szCs w:val="18"/>
                <w:u w:val="single"/>
              </w:rPr>
              <w:t>E</w:t>
            </w:r>
          </w:p>
          <w:p w:rsidR="00F37DAE" w:rsidRDefault="00F37DAE">
            <w:pPr>
              <w:jc w:val="left"/>
              <w:rPr>
                <w:rFonts w:ascii="Arial" w:hAnsi="Arial" w:cs="Arial"/>
                <w:i/>
                <w:szCs w:val="18"/>
                <w:u w:val="single"/>
              </w:rPr>
            </w:pPr>
          </w:p>
          <w:p w:rsidR="00F37DAE" w:rsidRDefault="00F37DAE">
            <w:pPr>
              <w:jc w:val="left"/>
            </w:pPr>
            <w:r>
              <w:rPr>
                <w:rFonts w:ascii="Arial" w:hAnsi="Arial" w:cs="Arial"/>
                <w:szCs w:val="18"/>
              </w:rPr>
              <w:t>Pratica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7DAE" w:rsidRDefault="00F37DAE">
            <w:pPr>
              <w:spacing w:before="40"/>
              <w:jc w:val="left"/>
            </w:pPr>
            <w:r>
              <w:rPr>
                <w:rFonts w:ascii="Arial" w:hAnsi="Arial" w:cs="Arial"/>
                <w:i/>
                <w:color w:val="808080"/>
                <w:szCs w:val="18"/>
              </w:rPr>
              <w:t>_______________________</w:t>
            </w:r>
          </w:p>
        </w:tc>
      </w:tr>
      <w:tr w:rsidR="00F37DAE">
        <w:trPr>
          <w:cantSplit/>
          <w:trHeight w:val="540"/>
        </w:trPr>
        <w:tc>
          <w:tcPr>
            <w:tcW w:w="156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37DAE" w:rsidRDefault="00F37DAE">
            <w:pPr>
              <w:snapToGrid w:val="0"/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3120" w:type="dxa"/>
            <w:vMerge/>
            <w:shd w:val="clear" w:color="auto" w:fill="auto"/>
            <w:vAlign w:val="center"/>
          </w:tcPr>
          <w:p w:rsidR="00F37DAE" w:rsidRDefault="00F37DAE">
            <w:pPr>
              <w:snapToGrid w:val="0"/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2587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37DAE" w:rsidRDefault="00F37DAE">
            <w:pPr>
              <w:jc w:val="left"/>
            </w:pPr>
            <w:r>
              <w:rPr>
                <w:rFonts w:ascii="Arial" w:hAnsi="Arial" w:cs="Arial"/>
                <w:szCs w:val="18"/>
              </w:rPr>
              <w:t>del</w:t>
            </w:r>
          </w:p>
        </w:tc>
        <w:tc>
          <w:tcPr>
            <w:tcW w:w="2629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:rsidR="00F37DAE" w:rsidRDefault="00F37DAE">
            <w:pPr>
              <w:spacing w:before="40"/>
              <w:jc w:val="left"/>
            </w:pPr>
            <w:r>
              <w:rPr>
                <w:rFonts w:ascii="Arial" w:hAnsi="Arial" w:cs="Arial"/>
                <w:i/>
                <w:color w:val="808080"/>
                <w:szCs w:val="18"/>
              </w:rPr>
              <w:t>_______________________</w:t>
            </w:r>
          </w:p>
        </w:tc>
      </w:tr>
      <w:tr w:rsidR="00F37DAE">
        <w:trPr>
          <w:cantSplit/>
          <w:trHeight w:val="527"/>
        </w:trPr>
        <w:tc>
          <w:tcPr>
            <w:tcW w:w="4683" w:type="dxa"/>
            <w:gridSpan w:val="2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37DAE" w:rsidRDefault="00F37DAE">
            <w:pPr>
              <w:snapToGrid w:val="0"/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2587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37DAE" w:rsidRDefault="00F37DAE">
            <w:pPr>
              <w:jc w:val="left"/>
            </w:pPr>
            <w:r>
              <w:rPr>
                <w:rFonts w:ascii="Arial" w:hAnsi="Arial" w:cs="Arial"/>
                <w:szCs w:val="18"/>
              </w:rPr>
              <w:t>Protocollo</w:t>
            </w:r>
          </w:p>
        </w:tc>
        <w:tc>
          <w:tcPr>
            <w:tcW w:w="2629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:rsidR="00F37DAE" w:rsidRDefault="00F37DAE">
            <w:pPr>
              <w:jc w:val="left"/>
            </w:pPr>
            <w:r>
              <w:rPr>
                <w:rFonts w:ascii="Arial" w:hAnsi="Arial" w:cs="Arial"/>
                <w:i/>
                <w:color w:val="808080"/>
                <w:szCs w:val="18"/>
              </w:rPr>
              <w:t>_______________________</w:t>
            </w:r>
          </w:p>
        </w:tc>
      </w:tr>
      <w:tr w:rsidR="00F37DAE">
        <w:trPr>
          <w:cantSplit/>
          <w:trHeight w:val="362"/>
        </w:trPr>
        <w:tc>
          <w:tcPr>
            <w:tcW w:w="4683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37DAE" w:rsidRDefault="00F37DAE">
            <w:pPr>
              <w:snapToGrid w:val="0"/>
              <w:ind w:left="1416"/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5216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DAE" w:rsidRDefault="00F37DAE">
            <w:pPr>
              <w:snapToGrid w:val="0"/>
              <w:jc w:val="left"/>
              <w:rPr>
                <w:rFonts w:ascii="Arial" w:hAnsi="Arial" w:cs="Arial"/>
                <w:szCs w:val="18"/>
              </w:rPr>
            </w:pPr>
          </w:p>
          <w:p w:rsidR="00F37DAE" w:rsidRDefault="00F37DAE">
            <w:pPr>
              <w:ind w:left="1030" w:hanging="567"/>
              <w:jc w:val="left"/>
              <w:rPr>
                <w:rFonts w:ascii="Arial" w:hAnsi="Arial" w:cs="Arial"/>
                <w:szCs w:val="18"/>
              </w:rPr>
            </w:pPr>
          </w:p>
        </w:tc>
      </w:tr>
      <w:tr w:rsidR="00F37DAE">
        <w:trPr>
          <w:cantSplit/>
          <w:trHeight w:val="1436"/>
        </w:trPr>
        <w:tc>
          <w:tcPr>
            <w:tcW w:w="46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7DAE" w:rsidRDefault="00F37DAE">
            <w:pPr>
              <w:spacing w:line="360" w:lineRule="auto"/>
              <w:jc w:val="left"/>
            </w:pPr>
            <w:r>
              <w:rPr>
                <w:rFonts w:ascii="Arial" w:hAnsi="Arial" w:cs="Arial"/>
                <w:i/>
                <w:szCs w:val="18"/>
              </w:rPr>
              <w:t>PEC / Posta elettronica</w:t>
            </w:r>
            <w:r>
              <w:rPr>
                <w:rFonts w:ascii="Arial" w:hAnsi="Arial" w:cs="Arial"/>
                <w:i/>
                <w:color w:val="808080"/>
                <w:szCs w:val="18"/>
              </w:rPr>
              <w:t xml:space="preserve"> ___________________________________________</w:t>
            </w:r>
          </w:p>
        </w:tc>
        <w:tc>
          <w:tcPr>
            <w:tcW w:w="521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DAE" w:rsidRDefault="00F37DAE">
            <w:pPr>
              <w:snapToGrid w:val="0"/>
              <w:spacing w:line="360" w:lineRule="auto"/>
              <w:jc w:val="left"/>
              <w:rPr>
                <w:rFonts w:ascii="Arial" w:hAnsi="Arial" w:cs="Arial"/>
                <w:szCs w:val="18"/>
              </w:rPr>
            </w:pPr>
          </w:p>
        </w:tc>
      </w:tr>
    </w:tbl>
    <w:p w:rsidR="00F37DAE" w:rsidRDefault="00F37DAE">
      <w:pPr>
        <w:jc w:val="center"/>
        <w:rPr>
          <w:rFonts w:ascii="Arial" w:hAnsi="Arial" w:cs="Arial"/>
          <w:smallCaps/>
          <w:sz w:val="40"/>
        </w:rPr>
      </w:pPr>
    </w:p>
    <w:p w:rsidR="00F37DAE" w:rsidRDefault="00F37DAE">
      <w:pPr>
        <w:jc w:val="center"/>
      </w:pPr>
      <w:r>
        <w:rPr>
          <w:rFonts w:ascii="Arial" w:hAnsi="Arial" w:cs="Arial"/>
          <w:smallCaps/>
          <w:sz w:val="40"/>
        </w:rPr>
        <w:t>Segnalazione Certificata di Inizio Attività per Strutture Ricettive Alberghiere</w:t>
      </w:r>
    </w:p>
    <w:p w:rsidR="00F37DAE" w:rsidRDefault="00F37DA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(Sez. I, Tabella A, d.lgs. n. 222/2016)</w:t>
      </w:r>
    </w:p>
    <w:p w:rsidR="003B7953" w:rsidRDefault="003B7953" w:rsidP="003B7953">
      <w:pPr>
        <w:jc w:val="center"/>
        <w:rPr>
          <w:rFonts w:ascii="Arial" w:hAnsi="Arial" w:cs="Arial"/>
          <w:i/>
          <w:sz w:val="20"/>
          <w:szCs w:val="18"/>
        </w:rPr>
      </w:pPr>
      <w:r w:rsidRPr="003B7953">
        <w:rPr>
          <w:rFonts w:ascii="Arial" w:hAnsi="Arial" w:cs="Arial"/>
          <w:smallCaps/>
          <w:sz w:val="40"/>
        </w:rPr>
        <w:t>Scheda Anagrafica</w:t>
      </w:r>
    </w:p>
    <w:p w:rsidR="003B7953" w:rsidRDefault="003B7953">
      <w:pPr>
        <w:jc w:val="center"/>
        <w:rPr>
          <w:rFonts w:ascii="Arial" w:hAnsi="Arial" w:cs="Arial"/>
        </w:rPr>
      </w:pPr>
    </w:p>
    <w:tbl>
      <w:tblPr>
        <w:tblW w:w="9832" w:type="dxa"/>
        <w:shd w:val="clear" w:color="auto" w:fill="E6E6E6"/>
        <w:tblLook w:val="01E0" w:firstRow="1" w:lastRow="1" w:firstColumn="1" w:lastColumn="1" w:noHBand="0" w:noVBand="0"/>
      </w:tblPr>
      <w:tblGrid>
        <w:gridCol w:w="9819"/>
        <w:gridCol w:w="13"/>
      </w:tblGrid>
      <w:tr w:rsidR="001B2E2E" w:rsidRPr="00A03932" w:rsidTr="004E53A9">
        <w:trPr>
          <w:gridAfter w:val="1"/>
          <w:wAfter w:w="13" w:type="dxa"/>
          <w:trHeight w:val="374"/>
        </w:trPr>
        <w:tc>
          <w:tcPr>
            <w:tcW w:w="9819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B2E2E" w:rsidRPr="00A03932" w:rsidRDefault="001B2E2E" w:rsidP="004E53A9">
            <w:pPr>
              <w:rPr>
                <w:rFonts w:ascii="Arial" w:hAnsi="Arial" w:cs="Arial"/>
                <w:i/>
                <w:sz w:val="20"/>
                <w:szCs w:val="18"/>
              </w:rPr>
            </w:pPr>
            <w:r>
              <w:rPr>
                <w:rFonts w:ascii="Arial" w:hAnsi="Arial" w:cs="Arial"/>
                <w:i/>
                <w:sz w:val="20"/>
                <w:szCs w:val="18"/>
              </w:rPr>
              <w:t xml:space="preserve">1 – </w:t>
            </w:r>
            <w:r w:rsidRPr="00A03932">
              <w:rPr>
                <w:rFonts w:ascii="Arial" w:hAnsi="Arial" w:cs="Arial"/>
                <w:i/>
                <w:sz w:val="20"/>
                <w:szCs w:val="18"/>
              </w:rPr>
              <w:t>DATI DEL DICHIARANTE</w:t>
            </w:r>
            <w:r w:rsidRPr="00A03932">
              <w:rPr>
                <w:rFonts w:ascii="Arial" w:hAnsi="Arial" w:cs="Arial"/>
                <w:i/>
                <w:sz w:val="20"/>
                <w:szCs w:val="18"/>
              </w:rPr>
              <w:tab/>
            </w:r>
            <w:r w:rsidRPr="00A03932">
              <w:rPr>
                <w:rFonts w:ascii="Arial" w:hAnsi="Arial" w:cs="Arial"/>
                <w:i/>
                <w:sz w:val="20"/>
                <w:szCs w:val="18"/>
              </w:rPr>
              <w:tab/>
            </w:r>
          </w:p>
        </w:tc>
      </w:tr>
      <w:tr w:rsidR="001B2E2E" w:rsidRPr="00BD4EE6" w:rsidTr="004E53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dotted" w:sz="4" w:space="0" w:color="C0C0C0"/>
            <w:insideV w:val="dotted" w:sz="4" w:space="0" w:color="C0C0C0"/>
          </w:tblBorders>
          <w:shd w:val="clear" w:color="auto" w:fill="auto"/>
        </w:tblPrEx>
        <w:trPr>
          <w:gridAfter w:val="1"/>
          <w:wAfter w:w="13" w:type="dxa"/>
          <w:trHeight w:val="3465"/>
        </w:trPr>
        <w:tc>
          <w:tcPr>
            <w:tcW w:w="9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53" w:rsidRDefault="003B7953" w:rsidP="004E53A9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</w:p>
          <w:p w:rsidR="001B2E2E" w:rsidRDefault="001B2E2E" w:rsidP="004E53A9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bookmarkStart w:id="0" w:name="_GoBack"/>
            <w:bookmarkEnd w:id="0"/>
            <w:r w:rsidRPr="00A03932">
              <w:rPr>
                <w:rFonts w:ascii="Arial" w:hAnsi="Arial" w:cs="Arial"/>
                <w:szCs w:val="18"/>
              </w:rPr>
              <w:t>Cognome</w:t>
            </w:r>
            <w:r w:rsidRPr="00A03932">
              <w:rPr>
                <w:rFonts w:ascii="Arial" w:hAnsi="Arial" w:cs="Arial"/>
                <w:color w:val="808080"/>
                <w:sz w:val="20"/>
              </w:rPr>
              <w:t xml:space="preserve"> _________</w:t>
            </w:r>
            <w:r>
              <w:rPr>
                <w:rFonts w:ascii="Arial" w:hAnsi="Arial" w:cs="Arial"/>
                <w:color w:val="808080"/>
                <w:sz w:val="20"/>
              </w:rPr>
              <w:t>____</w:t>
            </w:r>
            <w:r w:rsidRPr="00A03932">
              <w:rPr>
                <w:rFonts w:ascii="Arial" w:hAnsi="Arial" w:cs="Arial"/>
                <w:color w:val="808080"/>
                <w:sz w:val="20"/>
              </w:rPr>
              <w:t>_</w:t>
            </w:r>
            <w:r>
              <w:rPr>
                <w:rFonts w:ascii="Arial" w:hAnsi="Arial" w:cs="Arial"/>
                <w:color w:val="808080"/>
                <w:sz w:val="20"/>
              </w:rPr>
              <w:t>_</w:t>
            </w:r>
            <w:r w:rsidRPr="00A03932">
              <w:rPr>
                <w:rFonts w:ascii="Arial" w:hAnsi="Arial" w:cs="Arial"/>
                <w:color w:val="808080"/>
                <w:sz w:val="20"/>
              </w:rPr>
              <w:t>_________________</w:t>
            </w:r>
            <w:r>
              <w:rPr>
                <w:rFonts w:ascii="Arial" w:hAnsi="Arial" w:cs="Arial"/>
                <w:color w:val="808080"/>
                <w:sz w:val="20"/>
              </w:rPr>
              <w:t>_</w:t>
            </w:r>
            <w:r w:rsidRPr="00A03932">
              <w:rPr>
                <w:rFonts w:ascii="Arial" w:hAnsi="Arial" w:cs="Arial"/>
                <w:color w:val="808080"/>
                <w:sz w:val="20"/>
              </w:rPr>
              <w:t>___</w:t>
            </w:r>
            <w:r w:rsidRPr="00A03932">
              <w:rPr>
                <w:rFonts w:ascii="Arial" w:hAnsi="Arial" w:cs="Arial"/>
                <w:szCs w:val="18"/>
              </w:rPr>
              <w:t xml:space="preserve"> Nome </w:t>
            </w:r>
            <w:r w:rsidRPr="00A03932">
              <w:rPr>
                <w:rFonts w:ascii="Arial" w:hAnsi="Arial" w:cs="Arial"/>
                <w:color w:val="808080"/>
                <w:sz w:val="20"/>
              </w:rPr>
              <w:t>_________________</w:t>
            </w:r>
            <w:r>
              <w:rPr>
                <w:rFonts w:ascii="Arial" w:hAnsi="Arial" w:cs="Arial"/>
                <w:color w:val="808080"/>
                <w:sz w:val="20"/>
              </w:rPr>
              <w:t>__</w:t>
            </w:r>
            <w:r w:rsidRPr="00A03932">
              <w:rPr>
                <w:rFonts w:ascii="Arial" w:hAnsi="Arial" w:cs="Arial"/>
                <w:color w:val="808080"/>
                <w:sz w:val="20"/>
              </w:rPr>
              <w:t>_</w:t>
            </w:r>
            <w:r>
              <w:rPr>
                <w:rFonts w:ascii="Arial" w:hAnsi="Arial" w:cs="Arial"/>
                <w:color w:val="808080"/>
                <w:sz w:val="20"/>
              </w:rPr>
              <w:t>_</w:t>
            </w:r>
            <w:r w:rsidRPr="00A03932">
              <w:rPr>
                <w:rFonts w:ascii="Arial" w:hAnsi="Arial" w:cs="Arial"/>
                <w:color w:val="808080"/>
                <w:sz w:val="20"/>
              </w:rPr>
              <w:t>_</w:t>
            </w:r>
            <w:r>
              <w:rPr>
                <w:rFonts w:ascii="Arial" w:hAnsi="Arial" w:cs="Arial"/>
                <w:color w:val="808080"/>
                <w:sz w:val="20"/>
              </w:rPr>
              <w:t>___________</w:t>
            </w:r>
            <w:r w:rsidRPr="00A03932">
              <w:rPr>
                <w:rFonts w:ascii="Arial" w:hAnsi="Arial" w:cs="Arial"/>
                <w:color w:val="808080"/>
                <w:sz w:val="20"/>
              </w:rPr>
              <w:t>___</w:t>
            </w:r>
          </w:p>
          <w:p w:rsidR="001B2E2E" w:rsidRPr="00A03932" w:rsidRDefault="001B2E2E" w:rsidP="004E53A9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r w:rsidRPr="00A03932">
              <w:rPr>
                <w:rFonts w:ascii="Arial" w:hAnsi="Arial" w:cs="Arial"/>
                <w:szCs w:val="18"/>
              </w:rPr>
              <w:t>codice fiscale</w:t>
            </w:r>
            <w:r w:rsidRPr="00A03932">
              <w:rPr>
                <w:rFonts w:ascii="Arial" w:hAnsi="Arial" w:cs="Arial"/>
                <w:color w:val="808080"/>
                <w:sz w:val="20"/>
              </w:rPr>
              <w:t xml:space="preserve"> |__|__|__|__|__|__|__|__|__|__|__|__|__|__|__|__|</w:t>
            </w:r>
            <w:r w:rsidRPr="00A03932">
              <w:rPr>
                <w:rFonts w:ascii="Arial" w:hAnsi="Arial" w:cs="Arial"/>
                <w:szCs w:val="18"/>
              </w:rPr>
              <w:t xml:space="preserve"> </w:t>
            </w:r>
            <w:r>
              <w:rPr>
                <w:rFonts w:ascii="Arial" w:hAnsi="Arial" w:cs="Arial"/>
                <w:szCs w:val="18"/>
              </w:rPr>
              <w:t xml:space="preserve">    </w:t>
            </w:r>
            <w:r w:rsidRPr="00A03932">
              <w:rPr>
                <w:rFonts w:ascii="Arial" w:hAnsi="Arial" w:cs="Arial"/>
                <w:szCs w:val="18"/>
              </w:rPr>
              <w:t xml:space="preserve">sesso </w:t>
            </w:r>
            <w:r w:rsidRPr="00A03932">
              <w:rPr>
                <w:rFonts w:ascii="Arial" w:hAnsi="Arial" w:cs="Arial"/>
                <w:color w:val="808080"/>
                <w:sz w:val="20"/>
              </w:rPr>
              <w:t>|__|</w:t>
            </w:r>
          </w:p>
          <w:p w:rsidR="001B2E2E" w:rsidRPr="00A03932" w:rsidRDefault="001B2E2E" w:rsidP="004E53A9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r w:rsidRPr="00A03932">
              <w:rPr>
                <w:rFonts w:ascii="Arial" w:hAnsi="Arial" w:cs="Arial"/>
                <w:szCs w:val="18"/>
              </w:rPr>
              <w:t xml:space="preserve">Nato/a </w:t>
            </w:r>
            <w:proofErr w:type="spellStart"/>
            <w:proofErr w:type="gramStart"/>
            <w:r w:rsidRPr="00A03932">
              <w:rPr>
                <w:rFonts w:ascii="Arial" w:hAnsi="Arial" w:cs="Arial"/>
                <w:szCs w:val="18"/>
              </w:rPr>
              <w:t>a</w:t>
            </w:r>
            <w:proofErr w:type="spellEnd"/>
            <w:r w:rsidRPr="00A03932">
              <w:rPr>
                <w:rFonts w:ascii="Arial" w:hAnsi="Arial" w:cs="Arial"/>
                <w:szCs w:val="18"/>
              </w:rPr>
              <w:t xml:space="preserve"> </w:t>
            </w:r>
            <w:r w:rsidRPr="00A03932">
              <w:rPr>
                <w:rFonts w:ascii="Arial" w:hAnsi="Arial" w:cs="Arial"/>
                <w:color w:val="808080"/>
                <w:sz w:val="20"/>
              </w:rPr>
              <w:t xml:space="preserve"> _</w:t>
            </w:r>
            <w:proofErr w:type="gramEnd"/>
            <w:r w:rsidRPr="00A03932">
              <w:rPr>
                <w:rFonts w:ascii="Arial" w:hAnsi="Arial" w:cs="Arial"/>
                <w:color w:val="808080"/>
                <w:sz w:val="20"/>
              </w:rPr>
              <w:t xml:space="preserve">________________________________ </w:t>
            </w:r>
            <w:r>
              <w:rPr>
                <w:rFonts w:ascii="Arial" w:hAnsi="Arial" w:cs="Arial"/>
                <w:szCs w:val="18"/>
              </w:rPr>
              <w:t xml:space="preserve">prov. </w:t>
            </w:r>
            <w:r w:rsidRPr="00A03932">
              <w:rPr>
                <w:rFonts w:ascii="Arial" w:hAnsi="Arial" w:cs="Arial"/>
                <w:color w:val="808080"/>
                <w:sz w:val="20"/>
              </w:rPr>
              <w:t xml:space="preserve">|__|__| 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A03932">
              <w:rPr>
                <w:rFonts w:ascii="Arial" w:hAnsi="Arial" w:cs="Arial"/>
                <w:szCs w:val="18"/>
              </w:rPr>
              <w:t xml:space="preserve"> Stato</w:t>
            </w:r>
            <w:r w:rsidRPr="00A03932">
              <w:rPr>
                <w:rFonts w:ascii="Arial" w:hAnsi="Arial" w:cs="Arial"/>
                <w:color w:val="808080"/>
                <w:sz w:val="20"/>
              </w:rPr>
              <w:t>______________________________</w:t>
            </w:r>
          </w:p>
          <w:p w:rsidR="001B2E2E" w:rsidRPr="00A03932" w:rsidRDefault="001B2E2E" w:rsidP="004E53A9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proofErr w:type="gramStart"/>
            <w:r w:rsidRPr="00A03932">
              <w:rPr>
                <w:rFonts w:ascii="Arial" w:hAnsi="Arial" w:cs="Arial"/>
                <w:szCs w:val="18"/>
              </w:rPr>
              <w:t xml:space="preserve">il  </w:t>
            </w:r>
            <w:r w:rsidRPr="00FD6A98">
              <w:rPr>
                <w:rFonts w:ascii="Arial" w:hAnsi="Arial" w:cs="Arial"/>
                <w:color w:val="808080"/>
                <w:sz w:val="20"/>
              </w:rPr>
              <w:t>|</w:t>
            </w:r>
            <w:proofErr w:type="gramEnd"/>
            <w:r w:rsidRPr="00FD6A98">
              <w:rPr>
                <w:rFonts w:ascii="Arial" w:hAnsi="Arial" w:cs="Arial"/>
                <w:color w:val="808080"/>
                <w:sz w:val="20"/>
              </w:rPr>
              <w:t>__|__|</w:t>
            </w:r>
            <w:r>
              <w:rPr>
                <w:rFonts w:ascii="Arial" w:hAnsi="Arial" w:cs="Arial"/>
                <w:color w:val="808080"/>
                <w:sz w:val="20"/>
              </w:rPr>
              <w:t>/</w:t>
            </w:r>
            <w:r w:rsidRPr="00FD6A98">
              <w:rPr>
                <w:rFonts w:ascii="Arial" w:hAnsi="Arial" w:cs="Arial"/>
                <w:color w:val="808080"/>
                <w:sz w:val="20"/>
              </w:rPr>
              <w:t>|__|__|</w:t>
            </w:r>
            <w:r>
              <w:rPr>
                <w:rFonts w:ascii="Arial" w:hAnsi="Arial" w:cs="Arial"/>
                <w:color w:val="808080"/>
                <w:sz w:val="20"/>
              </w:rPr>
              <w:t>/</w:t>
            </w:r>
            <w:r w:rsidRPr="00FD6A98">
              <w:rPr>
                <w:rFonts w:ascii="Arial" w:hAnsi="Arial" w:cs="Arial"/>
                <w:color w:val="808080"/>
                <w:sz w:val="20"/>
              </w:rPr>
              <w:t>|__|__|__|__|</w:t>
            </w:r>
            <w:r w:rsidRPr="00A03932">
              <w:rPr>
                <w:rFonts w:ascii="Arial" w:hAnsi="Arial" w:cs="Arial"/>
                <w:szCs w:val="18"/>
              </w:rPr>
              <w:t xml:space="preserve">                         cittadinanza</w:t>
            </w:r>
            <w:r w:rsidRPr="00A03932">
              <w:rPr>
                <w:rFonts w:ascii="Arial" w:hAnsi="Arial" w:cs="Arial"/>
                <w:color w:val="808080"/>
                <w:sz w:val="20"/>
              </w:rPr>
              <w:t xml:space="preserve"> _________________</w:t>
            </w:r>
            <w:r>
              <w:rPr>
                <w:rFonts w:ascii="Arial" w:hAnsi="Arial" w:cs="Arial"/>
                <w:color w:val="808080"/>
                <w:sz w:val="20"/>
              </w:rPr>
              <w:t>___</w:t>
            </w:r>
            <w:r w:rsidRPr="00A03932">
              <w:rPr>
                <w:rFonts w:ascii="Arial" w:hAnsi="Arial" w:cs="Arial"/>
                <w:color w:val="808080"/>
                <w:sz w:val="20"/>
              </w:rPr>
              <w:t>__________________</w:t>
            </w:r>
            <w:r>
              <w:rPr>
                <w:rFonts w:ascii="Arial" w:hAnsi="Arial" w:cs="Arial"/>
                <w:color w:val="808080"/>
                <w:sz w:val="20"/>
              </w:rPr>
              <w:t>____</w:t>
            </w:r>
          </w:p>
          <w:p w:rsidR="001B2E2E" w:rsidRPr="00A03932" w:rsidRDefault="001B2E2E" w:rsidP="004E53A9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r w:rsidRPr="00A03932">
              <w:rPr>
                <w:rFonts w:ascii="Arial" w:hAnsi="Arial" w:cs="Arial"/>
                <w:szCs w:val="18"/>
              </w:rPr>
              <w:t xml:space="preserve">estremi del documento di soggiorno   </w:t>
            </w:r>
            <w:r w:rsidRPr="00A03932">
              <w:rPr>
                <w:rFonts w:ascii="Arial" w:hAnsi="Arial" w:cs="Arial"/>
                <w:color w:val="808080"/>
                <w:sz w:val="20"/>
              </w:rPr>
              <w:t xml:space="preserve">_________________________________________ </w:t>
            </w:r>
            <w:proofErr w:type="gramStart"/>
            <w:r w:rsidRPr="00A03932">
              <w:rPr>
                <w:rFonts w:ascii="Arial" w:hAnsi="Arial" w:cs="Arial"/>
                <w:szCs w:val="18"/>
              </w:rPr>
              <w:t xml:space="preserve">   </w:t>
            </w:r>
            <w:r w:rsidRPr="00A03932">
              <w:rPr>
                <w:rFonts w:ascii="Arial" w:hAnsi="Arial" w:cs="Arial"/>
                <w:i/>
                <w:szCs w:val="18"/>
              </w:rPr>
              <w:t>(</w:t>
            </w:r>
            <w:proofErr w:type="gramEnd"/>
            <w:r w:rsidRPr="00A03932">
              <w:rPr>
                <w:rFonts w:ascii="Arial" w:hAnsi="Arial" w:cs="Arial"/>
                <w:i/>
                <w:szCs w:val="18"/>
              </w:rPr>
              <w:t>se cittadino non UE)</w:t>
            </w:r>
            <w:r w:rsidRPr="00A03932">
              <w:rPr>
                <w:rFonts w:ascii="Arial" w:hAnsi="Arial" w:cs="Arial"/>
                <w:szCs w:val="18"/>
              </w:rPr>
              <w:t xml:space="preserve">   </w:t>
            </w:r>
          </w:p>
          <w:p w:rsidR="001B2E2E" w:rsidRDefault="001B2E2E" w:rsidP="004E53A9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rilasciato </w:t>
            </w:r>
            <w:proofErr w:type="spellStart"/>
            <w:r>
              <w:rPr>
                <w:rFonts w:ascii="Arial" w:hAnsi="Arial" w:cs="Arial"/>
                <w:szCs w:val="18"/>
              </w:rPr>
              <w:t>da</w:t>
            </w:r>
            <w:r w:rsidRPr="00A03932">
              <w:rPr>
                <w:rFonts w:ascii="Arial" w:hAnsi="Arial" w:cs="Arial"/>
                <w:szCs w:val="18"/>
              </w:rPr>
              <w:t xml:space="preserve"> </w:t>
            </w:r>
            <w:r w:rsidRPr="00A03932">
              <w:rPr>
                <w:rFonts w:ascii="Arial" w:hAnsi="Arial" w:cs="Arial"/>
                <w:color w:val="808080"/>
                <w:sz w:val="20"/>
              </w:rPr>
              <w:t>____________________</w:t>
            </w:r>
            <w:r>
              <w:rPr>
                <w:rFonts w:ascii="Arial" w:hAnsi="Arial" w:cs="Arial"/>
                <w:color w:val="808080"/>
                <w:sz w:val="20"/>
              </w:rPr>
              <w:t>_____</w:t>
            </w:r>
            <w:r w:rsidRPr="00A03932">
              <w:rPr>
                <w:rFonts w:ascii="Arial" w:hAnsi="Arial" w:cs="Arial"/>
                <w:color w:val="808080"/>
                <w:sz w:val="20"/>
              </w:rPr>
              <w:t>___</w:t>
            </w:r>
            <w:r>
              <w:rPr>
                <w:rFonts w:ascii="Arial" w:hAnsi="Arial" w:cs="Arial"/>
                <w:color w:val="808080"/>
                <w:sz w:val="20"/>
              </w:rPr>
              <w:t>_________________________</w:t>
            </w:r>
            <w:r w:rsidRPr="00A03932">
              <w:rPr>
                <w:rFonts w:ascii="Arial" w:hAnsi="Arial" w:cs="Arial"/>
                <w:color w:val="808080"/>
                <w:sz w:val="20"/>
              </w:rPr>
              <w:t xml:space="preserve"> </w:t>
            </w:r>
            <w:r>
              <w:rPr>
                <w:rFonts w:ascii="Arial" w:hAnsi="Arial" w:cs="Arial"/>
                <w:szCs w:val="18"/>
              </w:rPr>
              <w:t>il</w:t>
            </w:r>
            <w:proofErr w:type="spellEnd"/>
            <w:r w:rsidRPr="00A03932">
              <w:rPr>
                <w:rFonts w:ascii="Arial" w:hAnsi="Arial" w:cs="Arial"/>
                <w:szCs w:val="18"/>
              </w:rPr>
              <w:t xml:space="preserve"> </w:t>
            </w:r>
            <w:r w:rsidRPr="00FD6A98">
              <w:rPr>
                <w:rFonts w:ascii="Arial" w:hAnsi="Arial" w:cs="Arial"/>
                <w:color w:val="808080"/>
                <w:sz w:val="20"/>
              </w:rPr>
              <w:t>|__|__|</w:t>
            </w:r>
            <w:r>
              <w:rPr>
                <w:rFonts w:ascii="Arial" w:hAnsi="Arial" w:cs="Arial"/>
                <w:color w:val="808080"/>
                <w:sz w:val="20"/>
              </w:rPr>
              <w:t>/</w:t>
            </w:r>
            <w:r w:rsidRPr="00FD6A98">
              <w:rPr>
                <w:rFonts w:ascii="Arial" w:hAnsi="Arial" w:cs="Arial"/>
                <w:color w:val="808080"/>
                <w:sz w:val="20"/>
              </w:rPr>
              <w:t>|__|__|</w:t>
            </w:r>
            <w:r>
              <w:rPr>
                <w:rFonts w:ascii="Arial" w:hAnsi="Arial" w:cs="Arial"/>
                <w:color w:val="808080"/>
                <w:sz w:val="20"/>
              </w:rPr>
              <w:t>/</w:t>
            </w:r>
            <w:r w:rsidRPr="00FD6A98">
              <w:rPr>
                <w:rFonts w:ascii="Arial" w:hAnsi="Arial" w:cs="Arial"/>
                <w:color w:val="808080"/>
                <w:sz w:val="20"/>
              </w:rPr>
              <w:t>|__|__|__|__|</w:t>
            </w:r>
            <w:r>
              <w:rPr>
                <w:rFonts w:ascii="Arial" w:hAnsi="Arial" w:cs="Arial"/>
                <w:szCs w:val="18"/>
              </w:rPr>
              <w:t xml:space="preserve"> </w:t>
            </w:r>
          </w:p>
          <w:p w:rsidR="001B2E2E" w:rsidRPr="00F23068" w:rsidRDefault="001B2E2E" w:rsidP="004E53A9">
            <w:pPr>
              <w:spacing w:after="120" w:line="360" w:lineRule="auto"/>
              <w:rPr>
                <w:rFonts w:ascii="Arial" w:hAnsi="Arial" w:cs="Arial"/>
                <w:color w:val="808080"/>
                <w:sz w:val="20"/>
              </w:rPr>
            </w:pPr>
            <w:proofErr w:type="gramStart"/>
            <w:r>
              <w:rPr>
                <w:rFonts w:ascii="Arial" w:hAnsi="Arial" w:cs="Arial"/>
                <w:szCs w:val="18"/>
              </w:rPr>
              <w:t xml:space="preserve">scadenza </w:t>
            </w:r>
            <w:r w:rsidRPr="00A03932">
              <w:rPr>
                <w:rFonts w:ascii="Arial" w:hAnsi="Arial" w:cs="Arial"/>
                <w:szCs w:val="18"/>
              </w:rPr>
              <w:t xml:space="preserve"> </w:t>
            </w:r>
            <w:r w:rsidRPr="00FD6A98">
              <w:rPr>
                <w:rFonts w:ascii="Arial" w:hAnsi="Arial" w:cs="Arial"/>
                <w:color w:val="808080"/>
                <w:sz w:val="20"/>
              </w:rPr>
              <w:t>|</w:t>
            </w:r>
            <w:proofErr w:type="gramEnd"/>
            <w:r w:rsidRPr="00FD6A98">
              <w:rPr>
                <w:rFonts w:ascii="Arial" w:hAnsi="Arial" w:cs="Arial"/>
                <w:color w:val="808080"/>
                <w:sz w:val="20"/>
              </w:rPr>
              <w:t>__|__|</w:t>
            </w:r>
            <w:r>
              <w:rPr>
                <w:rFonts w:ascii="Arial" w:hAnsi="Arial" w:cs="Arial"/>
                <w:color w:val="808080"/>
                <w:sz w:val="20"/>
              </w:rPr>
              <w:t>/</w:t>
            </w:r>
            <w:r w:rsidRPr="00FD6A98">
              <w:rPr>
                <w:rFonts w:ascii="Arial" w:hAnsi="Arial" w:cs="Arial"/>
                <w:color w:val="808080"/>
                <w:sz w:val="20"/>
              </w:rPr>
              <w:t>|__|__|</w:t>
            </w:r>
            <w:r>
              <w:rPr>
                <w:rFonts w:ascii="Arial" w:hAnsi="Arial" w:cs="Arial"/>
                <w:color w:val="808080"/>
                <w:sz w:val="20"/>
              </w:rPr>
              <w:t>/</w:t>
            </w:r>
            <w:r w:rsidRPr="00FD6A98">
              <w:rPr>
                <w:rFonts w:ascii="Arial" w:hAnsi="Arial" w:cs="Arial"/>
                <w:color w:val="808080"/>
                <w:sz w:val="20"/>
              </w:rPr>
              <w:t>|__|__|__|__|</w:t>
            </w:r>
            <w:r w:rsidRPr="00A03932">
              <w:rPr>
                <w:rFonts w:ascii="Arial" w:hAnsi="Arial" w:cs="Arial"/>
                <w:szCs w:val="18"/>
              </w:rPr>
              <w:t xml:space="preserve">  </w:t>
            </w:r>
          </w:p>
          <w:p w:rsidR="001B2E2E" w:rsidRPr="00A03932" w:rsidRDefault="001B2E2E" w:rsidP="004E53A9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r w:rsidRPr="00A03932">
              <w:rPr>
                <w:rFonts w:ascii="Arial" w:hAnsi="Arial" w:cs="Arial"/>
                <w:szCs w:val="18"/>
              </w:rPr>
              <w:t xml:space="preserve">residente in </w:t>
            </w:r>
            <w:r w:rsidRPr="00A03932">
              <w:rPr>
                <w:rFonts w:ascii="Arial" w:hAnsi="Arial" w:cs="Arial"/>
                <w:color w:val="808080"/>
                <w:sz w:val="20"/>
              </w:rPr>
              <w:t>____________________</w:t>
            </w:r>
            <w:r>
              <w:rPr>
                <w:rFonts w:ascii="Arial" w:hAnsi="Arial" w:cs="Arial"/>
                <w:color w:val="808080"/>
                <w:sz w:val="20"/>
              </w:rPr>
              <w:t>_____</w:t>
            </w:r>
            <w:r w:rsidRPr="00A03932">
              <w:rPr>
                <w:rFonts w:ascii="Arial" w:hAnsi="Arial" w:cs="Arial"/>
                <w:color w:val="808080"/>
                <w:sz w:val="20"/>
              </w:rPr>
              <w:t xml:space="preserve">___ </w:t>
            </w:r>
            <w:r w:rsidRPr="00A03932">
              <w:rPr>
                <w:rFonts w:ascii="Arial" w:hAnsi="Arial" w:cs="Arial"/>
                <w:szCs w:val="18"/>
              </w:rPr>
              <w:t xml:space="preserve">prov. </w:t>
            </w:r>
            <w:r w:rsidRPr="00A03932">
              <w:rPr>
                <w:rFonts w:ascii="Arial" w:hAnsi="Arial" w:cs="Arial"/>
                <w:color w:val="808080"/>
                <w:sz w:val="20"/>
              </w:rPr>
              <w:t xml:space="preserve">|__|__|  </w:t>
            </w:r>
            <w:r w:rsidRPr="00A03932">
              <w:rPr>
                <w:rFonts w:ascii="Arial" w:hAnsi="Arial" w:cs="Arial"/>
                <w:szCs w:val="18"/>
              </w:rPr>
              <w:t xml:space="preserve">       Stato</w:t>
            </w:r>
            <w:r w:rsidRPr="00A03932">
              <w:rPr>
                <w:rFonts w:ascii="Arial" w:hAnsi="Arial" w:cs="Arial"/>
                <w:color w:val="808080"/>
                <w:sz w:val="20"/>
              </w:rPr>
              <w:t xml:space="preserve"> __________</w:t>
            </w:r>
            <w:r>
              <w:rPr>
                <w:rFonts w:ascii="Arial" w:hAnsi="Arial" w:cs="Arial"/>
                <w:color w:val="808080"/>
                <w:sz w:val="20"/>
              </w:rPr>
              <w:t>__</w:t>
            </w:r>
            <w:r w:rsidRPr="00A03932">
              <w:rPr>
                <w:rFonts w:ascii="Arial" w:hAnsi="Arial" w:cs="Arial"/>
                <w:color w:val="808080"/>
                <w:sz w:val="20"/>
              </w:rPr>
              <w:t>___________________</w:t>
            </w:r>
          </w:p>
          <w:p w:rsidR="001B2E2E" w:rsidRPr="00A03932" w:rsidRDefault="001B2E2E" w:rsidP="004E53A9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r w:rsidRPr="00A03932">
              <w:rPr>
                <w:rFonts w:ascii="Arial" w:hAnsi="Arial" w:cs="Arial"/>
                <w:szCs w:val="18"/>
              </w:rPr>
              <w:t xml:space="preserve">indirizzo </w:t>
            </w:r>
            <w:r w:rsidRPr="00A03932">
              <w:rPr>
                <w:rFonts w:ascii="Arial" w:hAnsi="Arial" w:cs="Arial"/>
                <w:color w:val="808080"/>
                <w:sz w:val="20"/>
              </w:rPr>
              <w:t>____________________</w:t>
            </w:r>
            <w:r>
              <w:rPr>
                <w:rFonts w:ascii="Arial" w:hAnsi="Arial" w:cs="Arial"/>
                <w:color w:val="808080"/>
                <w:sz w:val="20"/>
              </w:rPr>
              <w:t>________</w:t>
            </w:r>
            <w:r w:rsidRPr="00A03932">
              <w:rPr>
                <w:rFonts w:ascii="Arial" w:hAnsi="Arial" w:cs="Arial"/>
                <w:color w:val="808080"/>
                <w:sz w:val="20"/>
              </w:rPr>
              <w:t xml:space="preserve">_______________ </w:t>
            </w:r>
            <w:r w:rsidRPr="00A03932">
              <w:rPr>
                <w:rFonts w:ascii="Arial" w:hAnsi="Arial" w:cs="Arial"/>
                <w:szCs w:val="18"/>
              </w:rPr>
              <w:t xml:space="preserve">  n.  </w:t>
            </w:r>
            <w:r w:rsidRPr="00A03932">
              <w:rPr>
                <w:rFonts w:ascii="Arial" w:hAnsi="Arial" w:cs="Arial"/>
                <w:color w:val="808080"/>
                <w:sz w:val="20"/>
              </w:rPr>
              <w:t xml:space="preserve">_________  </w:t>
            </w:r>
            <w:r w:rsidRPr="00A03932">
              <w:rPr>
                <w:rFonts w:ascii="Arial" w:hAnsi="Arial" w:cs="Arial"/>
                <w:szCs w:val="18"/>
              </w:rPr>
              <w:t xml:space="preserve">  C.A.P.          </w:t>
            </w:r>
            <w:r w:rsidRPr="00A03932">
              <w:rPr>
                <w:rFonts w:ascii="Arial" w:hAnsi="Arial" w:cs="Arial"/>
                <w:color w:val="808080"/>
                <w:sz w:val="20"/>
              </w:rPr>
              <w:t>|__|__|__|__|__|</w:t>
            </w:r>
          </w:p>
          <w:p w:rsidR="001B2E2E" w:rsidRPr="00BD4EE6" w:rsidRDefault="001B2E2E" w:rsidP="004E53A9">
            <w:pPr>
              <w:spacing w:after="120" w:line="360" w:lineRule="auto"/>
              <w:rPr>
                <w:rFonts w:cs="Arial"/>
                <w:i/>
                <w:color w:val="808080"/>
                <w:sz w:val="20"/>
                <w:szCs w:val="20"/>
              </w:rPr>
            </w:pPr>
            <w:r w:rsidRPr="00A03932">
              <w:rPr>
                <w:rFonts w:ascii="Arial" w:hAnsi="Arial" w:cs="Arial"/>
                <w:szCs w:val="18"/>
              </w:rPr>
              <w:t xml:space="preserve">PEC / posta elettronica </w:t>
            </w:r>
            <w:r w:rsidRPr="00A03932">
              <w:rPr>
                <w:rFonts w:ascii="Arial" w:hAnsi="Arial" w:cs="Arial"/>
                <w:color w:val="808080"/>
                <w:sz w:val="20"/>
              </w:rPr>
              <w:t>_______</w:t>
            </w:r>
            <w:r>
              <w:rPr>
                <w:rFonts w:ascii="Arial" w:hAnsi="Arial" w:cs="Arial"/>
                <w:color w:val="808080"/>
                <w:sz w:val="20"/>
              </w:rPr>
              <w:t>____________</w:t>
            </w:r>
            <w:r w:rsidRPr="00A03932">
              <w:rPr>
                <w:rFonts w:ascii="Arial" w:hAnsi="Arial" w:cs="Arial"/>
                <w:color w:val="808080"/>
                <w:sz w:val="20"/>
              </w:rPr>
              <w:t>_________</w:t>
            </w:r>
            <w:proofErr w:type="gramStart"/>
            <w:r w:rsidRPr="00A03932">
              <w:rPr>
                <w:rFonts w:ascii="Arial" w:hAnsi="Arial" w:cs="Arial"/>
                <w:color w:val="808080"/>
                <w:sz w:val="20"/>
              </w:rPr>
              <w:t xml:space="preserve">_ </w:t>
            </w:r>
            <w:r w:rsidRPr="00A03932">
              <w:rPr>
                <w:rFonts w:ascii="Arial" w:hAnsi="Arial" w:cs="Arial"/>
                <w:szCs w:val="18"/>
              </w:rPr>
              <w:t xml:space="preserve"> Telefono</w:t>
            </w:r>
            <w:proofErr w:type="gramEnd"/>
            <w:r w:rsidRPr="00A03932">
              <w:rPr>
                <w:rFonts w:ascii="Arial" w:hAnsi="Arial" w:cs="Arial"/>
                <w:szCs w:val="18"/>
              </w:rPr>
              <w:t xml:space="preserve"> fisso / cellulare  </w:t>
            </w:r>
            <w:r w:rsidRPr="00A03932">
              <w:rPr>
                <w:rFonts w:ascii="Arial" w:hAnsi="Arial" w:cs="Arial"/>
                <w:color w:val="808080"/>
                <w:sz w:val="20"/>
              </w:rPr>
              <w:t>_____________________</w:t>
            </w:r>
            <w:r w:rsidRPr="00A03932">
              <w:rPr>
                <w:rFonts w:ascii="Arial" w:hAnsi="Arial" w:cs="Arial"/>
                <w:szCs w:val="18"/>
              </w:rPr>
              <w:br/>
              <w:t xml:space="preserve">in qualità di           </w:t>
            </w:r>
            <w:r w:rsidRPr="00A03932">
              <w:rPr>
                <w:rFonts w:ascii="Arial" w:hAnsi="Arial" w:cs="Arial"/>
                <w:szCs w:val="18"/>
              </w:rPr>
              <w:sym w:font="Wingdings" w:char="F0A8"/>
            </w:r>
            <w:r w:rsidRPr="00A03932">
              <w:rPr>
                <w:rFonts w:ascii="Arial" w:hAnsi="Arial" w:cs="Arial"/>
                <w:szCs w:val="18"/>
              </w:rPr>
              <w:t xml:space="preserve"> Titolare              </w:t>
            </w:r>
            <w:r w:rsidRPr="00A03932">
              <w:rPr>
                <w:rFonts w:ascii="Arial" w:hAnsi="Arial" w:cs="Arial"/>
                <w:szCs w:val="18"/>
              </w:rPr>
              <w:sym w:font="Wingdings" w:char="F0A8"/>
            </w:r>
            <w:r w:rsidRPr="00A03932">
              <w:rPr>
                <w:rFonts w:ascii="Arial" w:hAnsi="Arial" w:cs="Arial"/>
                <w:szCs w:val="18"/>
              </w:rPr>
              <w:t xml:space="preserve"> Legale rappresentante</w:t>
            </w:r>
            <w:r>
              <w:rPr>
                <w:rFonts w:ascii="Arial" w:hAnsi="Arial" w:cs="Arial"/>
                <w:szCs w:val="18"/>
              </w:rPr>
              <w:t xml:space="preserve">         </w:t>
            </w:r>
            <w:r w:rsidRPr="00A03932">
              <w:rPr>
                <w:rFonts w:ascii="Arial" w:hAnsi="Arial" w:cs="Arial"/>
                <w:szCs w:val="18"/>
              </w:rPr>
              <w:sym w:font="Wingdings" w:char="F0A8"/>
            </w:r>
            <w:r w:rsidRPr="00A03932">
              <w:rPr>
                <w:rFonts w:ascii="Arial" w:hAnsi="Arial" w:cs="Arial"/>
                <w:szCs w:val="18"/>
              </w:rPr>
              <w:t xml:space="preserve"> Altro </w:t>
            </w:r>
            <w:r w:rsidRPr="00A03932">
              <w:rPr>
                <w:rFonts w:ascii="Arial" w:hAnsi="Arial" w:cs="Arial"/>
                <w:color w:val="808080"/>
                <w:sz w:val="20"/>
              </w:rPr>
              <w:t>_________</w:t>
            </w:r>
            <w:r>
              <w:rPr>
                <w:rFonts w:ascii="Arial" w:hAnsi="Arial" w:cs="Arial"/>
                <w:color w:val="808080"/>
                <w:sz w:val="20"/>
              </w:rPr>
              <w:t>____</w:t>
            </w:r>
            <w:r w:rsidRPr="00A03932">
              <w:rPr>
                <w:rFonts w:ascii="Arial" w:hAnsi="Arial" w:cs="Arial"/>
                <w:color w:val="808080"/>
                <w:sz w:val="20"/>
              </w:rPr>
              <w:t>__________________</w:t>
            </w:r>
          </w:p>
        </w:tc>
      </w:tr>
      <w:tr w:rsidR="001B2E2E" w:rsidRPr="00A03932" w:rsidTr="004E53A9">
        <w:trPr>
          <w:gridAfter w:val="1"/>
          <w:wAfter w:w="13" w:type="dxa"/>
          <w:trHeight w:val="374"/>
        </w:trPr>
        <w:tc>
          <w:tcPr>
            <w:tcW w:w="9819" w:type="dxa"/>
            <w:tcBorders>
              <w:top w:val="single" w:sz="4" w:space="0" w:color="auto"/>
            </w:tcBorders>
            <w:shd w:val="clear" w:color="auto" w:fill="E6E6E6"/>
            <w:vAlign w:val="center"/>
          </w:tcPr>
          <w:p w:rsidR="001B2E2E" w:rsidRDefault="001B2E2E" w:rsidP="004E53A9">
            <w:pPr>
              <w:rPr>
                <w:rFonts w:ascii="Arial" w:hAnsi="Arial" w:cs="Arial"/>
                <w:i/>
                <w:sz w:val="20"/>
                <w:szCs w:val="18"/>
              </w:rPr>
            </w:pPr>
          </w:p>
          <w:p w:rsidR="001B2E2E" w:rsidRPr="00A03932" w:rsidRDefault="001B2E2E" w:rsidP="004E53A9">
            <w:pPr>
              <w:rPr>
                <w:rFonts w:ascii="Arial" w:hAnsi="Arial" w:cs="Arial"/>
                <w:i/>
                <w:sz w:val="20"/>
                <w:szCs w:val="18"/>
              </w:rPr>
            </w:pPr>
            <w:r>
              <w:rPr>
                <w:rFonts w:ascii="Arial" w:hAnsi="Arial" w:cs="Arial"/>
                <w:i/>
                <w:sz w:val="20"/>
                <w:szCs w:val="18"/>
              </w:rPr>
              <w:t>2 – DATI DELLA DITTA/SOCIETA’/IMPRESA</w:t>
            </w:r>
            <w:r w:rsidRPr="00A03932">
              <w:rPr>
                <w:rFonts w:ascii="Arial" w:hAnsi="Arial" w:cs="Arial"/>
                <w:i/>
                <w:sz w:val="20"/>
                <w:szCs w:val="18"/>
              </w:rPr>
              <w:tab/>
            </w:r>
            <w:r w:rsidRPr="00A03932">
              <w:rPr>
                <w:rFonts w:ascii="Arial" w:hAnsi="Arial" w:cs="Arial"/>
                <w:i/>
                <w:sz w:val="20"/>
                <w:szCs w:val="18"/>
              </w:rPr>
              <w:tab/>
            </w:r>
          </w:p>
        </w:tc>
      </w:tr>
      <w:tr w:rsidR="001B2E2E" w:rsidRPr="00BD4EE6" w:rsidTr="004E53A9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  <w:shd w:val="clear" w:color="auto" w:fill="auto"/>
        </w:tblPrEx>
        <w:trPr>
          <w:trHeight w:val="565"/>
        </w:trPr>
        <w:tc>
          <w:tcPr>
            <w:tcW w:w="9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2E" w:rsidRDefault="001B2E2E" w:rsidP="004E53A9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</w:p>
          <w:p w:rsidR="001B2E2E" w:rsidRPr="00977255" w:rsidRDefault="001B2E2E" w:rsidP="004E53A9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r w:rsidRPr="00977255">
              <w:rPr>
                <w:rFonts w:ascii="Arial" w:hAnsi="Arial" w:cs="Arial"/>
                <w:szCs w:val="18"/>
              </w:rPr>
              <w:t xml:space="preserve">Denominazione </w:t>
            </w:r>
            <w:r>
              <w:rPr>
                <w:rFonts w:ascii="Arial" w:hAnsi="Arial" w:cs="Arial"/>
                <w:szCs w:val="18"/>
              </w:rPr>
              <w:t xml:space="preserve">(nome della ditta o azienda </w:t>
            </w:r>
            <w:r w:rsidRPr="000065E5">
              <w:rPr>
                <w:rFonts w:ascii="Arial" w:hAnsi="Arial" w:cs="Arial"/>
                <w:szCs w:val="18"/>
              </w:rPr>
              <w:t>o ragione sociale)</w:t>
            </w:r>
            <w:r w:rsidRPr="00977255">
              <w:rPr>
                <w:rFonts w:ascii="Arial" w:hAnsi="Arial" w:cs="Arial"/>
                <w:szCs w:val="18"/>
              </w:rPr>
              <w:t xml:space="preserve"> </w:t>
            </w:r>
            <w:r w:rsidRPr="00977255">
              <w:rPr>
                <w:rFonts w:ascii="Arial" w:hAnsi="Arial" w:cs="Arial"/>
                <w:color w:val="808080"/>
                <w:sz w:val="20"/>
              </w:rPr>
              <w:t>__________________________________________________</w:t>
            </w:r>
            <w:r>
              <w:rPr>
                <w:rFonts w:ascii="Arial" w:hAnsi="Arial" w:cs="Arial"/>
                <w:color w:val="808080"/>
                <w:sz w:val="20"/>
              </w:rPr>
              <w:t>_______________________</w:t>
            </w:r>
          </w:p>
          <w:p w:rsidR="001B2E2E" w:rsidRPr="00977255" w:rsidRDefault="001B2E2E" w:rsidP="004E53A9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r w:rsidRPr="00977255">
              <w:rPr>
                <w:rFonts w:ascii="Arial" w:hAnsi="Arial" w:cs="Arial"/>
                <w:szCs w:val="18"/>
              </w:rPr>
              <w:lastRenderedPageBreak/>
              <w:t xml:space="preserve">Forma giuridica 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977255">
              <w:rPr>
                <w:rFonts w:ascii="Arial" w:hAnsi="Arial" w:cs="Arial"/>
                <w:color w:val="808080"/>
                <w:sz w:val="20"/>
              </w:rPr>
              <w:t xml:space="preserve"> ______________________________________________</w:t>
            </w:r>
          </w:p>
          <w:p w:rsidR="001B2E2E" w:rsidRPr="00977255" w:rsidRDefault="001B2E2E" w:rsidP="004E53A9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r w:rsidRPr="00977255">
              <w:rPr>
                <w:rFonts w:ascii="Arial" w:hAnsi="Arial" w:cs="Arial"/>
                <w:szCs w:val="18"/>
              </w:rPr>
              <w:t>codice fiscale / p. IVA</w:t>
            </w:r>
            <w:r w:rsidRPr="00977255">
              <w:rPr>
                <w:rFonts w:ascii="Arial" w:hAnsi="Arial" w:cs="Arial"/>
                <w:color w:val="808080"/>
                <w:sz w:val="20"/>
              </w:rPr>
              <w:t xml:space="preserve"> ______________________________________________</w:t>
            </w:r>
          </w:p>
          <w:p w:rsidR="001B2E2E" w:rsidRPr="00F7627B" w:rsidRDefault="001B2E2E" w:rsidP="004E53A9">
            <w:pPr>
              <w:spacing w:after="120" w:line="360" w:lineRule="auto"/>
              <w:rPr>
                <w:rFonts w:ascii="Arial" w:hAnsi="Arial" w:cs="Arial"/>
                <w:i/>
                <w:szCs w:val="18"/>
              </w:rPr>
            </w:pPr>
            <w:r w:rsidRPr="00977255">
              <w:rPr>
                <w:rFonts w:ascii="Arial" w:hAnsi="Arial" w:cs="Arial"/>
                <w:i/>
                <w:szCs w:val="18"/>
              </w:rPr>
              <w:t>Informazione indispensabile all’accesso alle banche dati</w:t>
            </w:r>
          </w:p>
          <w:p w:rsidR="001B2E2E" w:rsidRPr="00977255" w:rsidRDefault="001B2E2E" w:rsidP="004E53A9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r w:rsidRPr="00977255">
              <w:rPr>
                <w:rFonts w:ascii="Arial" w:hAnsi="Arial" w:cs="Arial"/>
                <w:szCs w:val="18"/>
              </w:rPr>
              <w:sym w:font="Wingdings" w:char="F0A8"/>
            </w:r>
            <w:r w:rsidRPr="00977255">
              <w:rPr>
                <w:rFonts w:ascii="Arial" w:hAnsi="Arial" w:cs="Arial"/>
                <w:szCs w:val="18"/>
              </w:rPr>
              <w:t xml:space="preserve"> iscritta alla </w:t>
            </w:r>
            <w:r>
              <w:rPr>
                <w:rFonts w:ascii="Arial" w:hAnsi="Arial" w:cs="Arial"/>
                <w:szCs w:val="18"/>
              </w:rPr>
              <w:t>Camera di Commercio (</w:t>
            </w:r>
            <w:r w:rsidRPr="00977255">
              <w:rPr>
                <w:rFonts w:ascii="Arial" w:hAnsi="Arial" w:cs="Arial"/>
                <w:szCs w:val="18"/>
              </w:rPr>
              <w:t>C.C.I.A.A.</w:t>
            </w:r>
            <w:r>
              <w:rPr>
                <w:rFonts w:ascii="Arial" w:hAnsi="Arial" w:cs="Arial"/>
                <w:szCs w:val="18"/>
              </w:rPr>
              <w:t>)</w:t>
            </w:r>
            <w:r w:rsidRPr="00977255">
              <w:rPr>
                <w:rFonts w:ascii="Arial" w:hAnsi="Arial" w:cs="Arial"/>
                <w:szCs w:val="18"/>
              </w:rPr>
              <w:t xml:space="preserve"> di </w:t>
            </w:r>
            <w:r w:rsidRPr="00977255">
              <w:rPr>
                <w:rFonts w:ascii="Arial" w:hAnsi="Arial" w:cs="Arial"/>
                <w:color w:val="808080"/>
                <w:sz w:val="20"/>
              </w:rPr>
              <w:t>_____</w:t>
            </w:r>
            <w:r>
              <w:rPr>
                <w:rFonts w:ascii="Arial" w:hAnsi="Arial" w:cs="Arial"/>
                <w:color w:val="808080"/>
                <w:sz w:val="20"/>
              </w:rPr>
              <w:t>______</w:t>
            </w:r>
            <w:r w:rsidRPr="00977255">
              <w:rPr>
                <w:rFonts w:ascii="Arial" w:hAnsi="Arial" w:cs="Arial"/>
                <w:color w:val="808080"/>
                <w:sz w:val="20"/>
              </w:rPr>
              <w:t>___</w:t>
            </w:r>
            <w:r>
              <w:rPr>
                <w:rFonts w:ascii="Arial" w:hAnsi="Arial" w:cs="Arial"/>
                <w:color w:val="808080"/>
                <w:sz w:val="20"/>
              </w:rPr>
              <w:t>_</w:t>
            </w:r>
            <w:r w:rsidRPr="00977255">
              <w:rPr>
                <w:rFonts w:ascii="Arial" w:hAnsi="Arial" w:cs="Arial"/>
                <w:color w:val="808080"/>
                <w:sz w:val="20"/>
              </w:rPr>
              <w:t>_____________</w:t>
            </w:r>
            <w:r>
              <w:rPr>
                <w:rFonts w:ascii="Arial" w:hAnsi="Arial" w:cs="Arial"/>
                <w:color w:val="808080"/>
                <w:sz w:val="20"/>
              </w:rPr>
              <w:t>__</w:t>
            </w:r>
            <w:r w:rsidRPr="00977255">
              <w:rPr>
                <w:rFonts w:ascii="Arial" w:hAnsi="Arial" w:cs="Arial"/>
                <w:color w:val="808080"/>
                <w:sz w:val="20"/>
              </w:rPr>
              <w:t xml:space="preserve">__ </w:t>
            </w:r>
            <w:r w:rsidRPr="00977255">
              <w:rPr>
                <w:rFonts w:ascii="Arial" w:hAnsi="Arial" w:cs="Arial"/>
                <w:szCs w:val="18"/>
              </w:rPr>
              <w:t xml:space="preserve">prov. </w:t>
            </w:r>
            <w:r w:rsidRPr="00977255">
              <w:rPr>
                <w:rFonts w:ascii="Arial" w:hAnsi="Arial" w:cs="Arial"/>
                <w:color w:val="808080"/>
                <w:sz w:val="20"/>
              </w:rPr>
              <w:t>|__|__</w:t>
            </w:r>
            <w:proofErr w:type="gramStart"/>
            <w:r w:rsidRPr="00977255">
              <w:rPr>
                <w:rFonts w:ascii="Arial" w:hAnsi="Arial" w:cs="Arial"/>
                <w:color w:val="808080"/>
                <w:sz w:val="20"/>
              </w:rPr>
              <w:t>|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977255">
              <w:rPr>
                <w:rFonts w:ascii="Arial" w:hAnsi="Arial" w:cs="Arial"/>
                <w:szCs w:val="18"/>
              </w:rPr>
              <w:t xml:space="preserve"> n.</w:t>
            </w:r>
            <w:proofErr w:type="gramEnd"/>
            <w:r w:rsidRPr="00977255">
              <w:rPr>
                <w:rFonts w:ascii="Arial" w:hAnsi="Arial" w:cs="Arial"/>
                <w:szCs w:val="18"/>
              </w:rPr>
              <w:t xml:space="preserve"> REA  </w:t>
            </w:r>
            <w:r w:rsidRPr="00977255">
              <w:rPr>
                <w:rFonts w:ascii="Arial" w:hAnsi="Arial" w:cs="Arial"/>
                <w:color w:val="808080"/>
                <w:sz w:val="20"/>
              </w:rPr>
              <w:t xml:space="preserve"> |__|__|__|__|__|__|__|</w:t>
            </w:r>
            <w:r w:rsidRPr="00977255">
              <w:rPr>
                <w:rFonts w:ascii="Arial" w:hAnsi="Arial" w:cs="Arial"/>
                <w:szCs w:val="18"/>
              </w:rPr>
              <w:t xml:space="preserve"> </w:t>
            </w:r>
          </w:p>
          <w:p w:rsidR="001B2E2E" w:rsidRDefault="001B2E2E" w:rsidP="004E53A9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r w:rsidRPr="00977255">
              <w:rPr>
                <w:rFonts w:ascii="Arial" w:hAnsi="Arial" w:cs="Arial"/>
                <w:szCs w:val="18"/>
              </w:rPr>
              <w:sym w:font="Wingdings" w:char="F0A8"/>
            </w:r>
            <w:r w:rsidRPr="00977255">
              <w:rPr>
                <w:rFonts w:ascii="Arial" w:hAnsi="Arial" w:cs="Arial"/>
                <w:szCs w:val="18"/>
              </w:rPr>
              <w:t xml:space="preserve"> </w:t>
            </w:r>
            <w:r w:rsidRPr="00E25116">
              <w:rPr>
                <w:rFonts w:ascii="Arial" w:hAnsi="Arial" w:cs="Arial"/>
                <w:szCs w:val="18"/>
              </w:rPr>
              <w:t>non ancora iscritta</w:t>
            </w:r>
            <w:r>
              <w:rPr>
                <w:rStyle w:val="Rimandonotaapidipagina"/>
                <w:rFonts w:ascii="Arial" w:hAnsi="Arial" w:cs="Arial"/>
                <w:szCs w:val="18"/>
              </w:rPr>
              <w:footnoteReference w:id="1"/>
            </w:r>
          </w:p>
          <w:p w:rsidR="001B2E2E" w:rsidRDefault="001B2E2E" w:rsidP="004E53A9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r w:rsidRPr="00977255">
              <w:rPr>
                <w:rFonts w:ascii="Arial" w:hAnsi="Arial" w:cs="Arial"/>
                <w:szCs w:val="18"/>
              </w:rPr>
              <w:sym w:font="Wingdings" w:char="F0A8"/>
            </w:r>
            <w:r w:rsidRPr="00977255">
              <w:rPr>
                <w:rFonts w:ascii="Arial" w:hAnsi="Arial" w:cs="Arial"/>
                <w:szCs w:val="18"/>
              </w:rPr>
              <w:t xml:space="preserve"> non necessita di iscrizione al R.I. della C.C.I.A.A. </w:t>
            </w:r>
          </w:p>
          <w:p w:rsidR="001B2E2E" w:rsidRPr="00977255" w:rsidRDefault="001B2E2E" w:rsidP="004E53A9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</w:p>
          <w:p w:rsidR="001B2E2E" w:rsidRDefault="001B2E2E" w:rsidP="004E53A9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r w:rsidRPr="00977255">
              <w:rPr>
                <w:rFonts w:ascii="Arial" w:hAnsi="Arial" w:cs="Arial"/>
                <w:szCs w:val="18"/>
              </w:rPr>
              <w:t xml:space="preserve">con </w:t>
            </w:r>
            <w:r w:rsidRPr="00F1033B">
              <w:rPr>
                <w:rFonts w:ascii="Arial" w:hAnsi="Arial" w:cs="Arial"/>
                <w:szCs w:val="18"/>
              </w:rPr>
              <w:t>sede legale in:</w:t>
            </w:r>
          </w:p>
          <w:p w:rsidR="001B2E2E" w:rsidRPr="00A03932" w:rsidRDefault="001B2E2E" w:rsidP="004E53A9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Comune</w:t>
            </w:r>
            <w:r w:rsidRPr="00A03932">
              <w:rPr>
                <w:rFonts w:ascii="Arial" w:hAnsi="Arial" w:cs="Arial"/>
                <w:szCs w:val="18"/>
              </w:rPr>
              <w:t xml:space="preserve"> </w:t>
            </w:r>
            <w:r w:rsidRPr="00A03932">
              <w:rPr>
                <w:rFonts w:ascii="Arial" w:hAnsi="Arial" w:cs="Arial"/>
                <w:color w:val="808080"/>
                <w:sz w:val="20"/>
              </w:rPr>
              <w:t>_________</w:t>
            </w:r>
            <w:r>
              <w:rPr>
                <w:rFonts w:ascii="Arial" w:hAnsi="Arial" w:cs="Arial"/>
                <w:color w:val="808080"/>
                <w:sz w:val="20"/>
              </w:rPr>
              <w:t>__</w:t>
            </w:r>
            <w:r w:rsidRPr="00A03932">
              <w:rPr>
                <w:rFonts w:ascii="Arial" w:hAnsi="Arial" w:cs="Arial"/>
                <w:color w:val="808080"/>
                <w:sz w:val="20"/>
              </w:rPr>
              <w:t>___________</w:t>
            </w:r>
            <w:r>
              <w:rPr>
                <w:rFonts w:ascii="Arial" w:hAnsi="Arial" w:cs="Arial"/>
                <w:color w:val="808080"/>
                <w:sz w:val="20"/>
              </w:rPr>
              <w:t>_____</w:t>
            </w:r>
            <w:r w:rsidRPr="00A03932">
              <w:rPr>
                <w:rFonts w:ascii="Arial" w:hAnsi="Arial" w:cs="Arial"/>
                <w:color w:val="808080"/>
                <w:sz w:val="20"/>
              </w:rPr>
              <w:t xml:space="preserve">___ </w:t>
            </w:r>
            <w:r w:rsidRPr="00A03932">
              <w:rPr>
                <w:rFonts w:ascii="Arial" w:hAnsi="Arial" w:cs="Arial"/>
                <w:szCs w:val="18"/>
              </w:rPr>
              <w:t xml:space="preserve">prov. </w:t>
            </w:r>
            <w:r w:rsidRPr="00A03932">
              <w:rPr>
                <w:rFonts w:ascii="Arial" w:hAnsi="Arial" w:cs="Arial"/>
                <w:color w:val="808080"/>
                <w:sz w:val="20"/>
              </w:rPr>
              <w:t xml:space="preserve">|__|__|  </w:t>
            </w:r>
            <w:r w:rsidRPr="00A03932">
              <w:rPr>
                <w:rFonts w:ascii="Arial" w:hAnsi="Arial" w:cs="Arial"/>
                <w:szCs w:val="18"/>
              </w:rPr>
              <w:t xml:space="preserve">       Stato</w:t>
            </w:r>
            <w:r w:rsidRPr="00A03932">
              <w:rPr>
                <w:rFonts w:ascii="Arial" w:hAnsi="Arial" w:cs="Arial"/>
                <w:color w:val="808080"/>
                <w:sz w:val="20"/>
              </w:rPr>
              <w:t xml:space="preserve"> __________</w:t>
            </w:r>
            <w:r>
              <w:rPr>
                <w:rFonts w:ascii="Arial" w:hAnsi="Arial" w:cs="Arial"/>
                <w:color w:val="808080"/>
                <w:sz w:val="20"/>
              </w:rPr>
              <w:t>__</w:t>
            </w:r>
            <w:r w:rsidRPr="00A03932">
              <w:rPr>
                <w:rFonts w:ascii="Arial" w:hAnsi="Arial" w:cs="Arial"/>
                <w:color w:val="808080"/>
                <w:sz w:val="20"/>
              </w:rPr>
              <w:t>___________________</w:t>
            </w:r>
          </w:p>
          <w:p w:rsidR="001B2E2E" w:rsidRPr="00A03932" w:rsidRDefault="001B2E2E" w:rsidP="004E53A9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r w:rsidRPr="00A03932">
              <w:rPr>
                <w:rFonts w:ascii="Arial" w:hAnsi="Arial" w:cs="Arial"/>
                <w:szCs w:val="18"/>
              </w:rPr>
              <w:t xml:space="preserve">indirizzo </w:t>
            </w:r>
            <w:r w:rsidRPr="00A03932">
              <w:rPr>
                <w:rFonts w:ascii="Arial" w:hAnsi="Arial" w:cs="Arial"/>
                <w:color w:val="808080"/>
                <w:sz w:val="20"/>
              </w:rPr>
              <w:t>____________________</w:t>
            </w:r>
            <w:r>
              <w:rPr>
                <w:rFonts w:ascii="Arial" w:hAnsi="Arial" w:cs="Arial"/>
                <w:color w:val="808080"/>
                <w:sz w:val="20"/>
              </w:rPr>
              <w:t>________</w:t>
            </w:r>
            <w:r w:rsidRPr="00A03932">
              <w:rPr>
                <w:rFonts w:ascii="Arial" w:hAnsi="Arial" w:cs="Arial"/>
                <w:color w:val="808080"/>
                <w:sz w:val="20"/>
              </w:rPr>
              <w:t xml:space="preserve">_______________ </w:t>
            </w:r>
            <w:r w:rsidRPr="00A03932">
              <w:rPr>
                <w:rFonts w:ascii="Arial" w:hAnsi="Arial" w:cs="Arial"/>
                <w:szCs w:val="18"/>
              </w:rPr>
              <w:t xml:space="preserve">  n.  </w:t>
            </w:r>
            <w:r w:rsidRPr="00A03932">
              <w:rPr>
                <w:rFonts w:ascii="Arial" w:hAnsi="Arial" w:cs="Arial"/>
                <w:color w:val="808080"/>
                <w:sz w:val="20"/>
              </w:rPr>
              <w:t xml:space="preserve">_________  </w:t>
            </w:r>
            <w:r w:rsidRPr="00A03932">
              <w:rPr>
                <w:rFonts w:ascii="Arial" w:hAnsi="Arial" w:cs="Arial"/>
                <w:szCs w:val="18"/>
              </w:rPr>
              <w:t xml:space="preserve">  C.A.P.          </w:t>
            </w:r>
            <w:r w:rsidRPr="00A03932">
              <w:rPr>
                <w:rFonts w:ascii="Arial" w:hAnsi="Arial" w:cs="Arial"/>
                <w:color w:val="808080"/>
                <w:sz w:val="20"/>
              </w:rPr>
              <w:t>|__|__|__|__|__|</w:t>
            </w:r>
          </w:p>
          <w:p w:rsidR="001B2E2E" w:rsidRPr="00977255" w:rsidRDefault="001B2E2E" w:rsidP="004E53A9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r w:rsidRPr="00977255">
              <w:rPr>
                <w:rFonts w:ascii="Arial" w:hAnsi="Arial" w:cs="Arial"/>
                <w:szCs w:val="18"/>
              </w:rPr>
              <w:t xml:space="preserve">Telefono fisso / </w:t>
            </w:r>
            <w:proofErr w:type="spellStart"/>
            <w:r w:rsidRPr="00977255">
              <w:rPr>
                <w:rFonts w:ascii="Arial" w:hAnsi="Arial" w:cs="Arial"/>
                <w:szCs w:val="18"/>
              </w:rPr>
              <w:t>cell</w:t>
            </w:r>
            <w:proofErr w:type="spellEnd"/>
            <w:r w:rsidRPr="00977255">
              <w:rPr>
                <w:rFonts w:ascii="Arial" w:hAnsi="Arial" w:cs="Arial"/>
                <w:szCs w:val="18"/>
              </w:rPr>
              <w:t xml:space="preserve">. </w:t>
            </w:r>
            <w:r w:rsidRPr="00977255">
              <w:rPr>
                <w:rFonts w:ascii="Arial" w:hAnsi="Arial" w:cs="Arial"/>
                <w:color w:val="808080"/>
                <w:sz w:val="20"/>
              </w:rPr>
              <w:t>_________________</w:t>
            </w:r>
            <w:r>
              <w:rPr>
                <w:rFonts w:ascii="Arial" w:hAnsi="Arial" w:cs="Arial"/>
                <w:color w:val="808080"/>
                <w:sz w:val="20"/>
              </w:rPr>
              <w:t>__________</w:t>
            </w:r>
            <w:r w:rsidRPr="00977255">
              <w:rPr>
                <w:rFonts w:ascii="Arial" w:hAnsi="Arial" w:cs="Arial"/>
                <w:color w:val="808080"/>
                <w:sz w:val="20"/>
              </w:rPr>
              <w:t>___</w:t>
            </w:r>
            <w:r w:rsidRPr="00977255">
              <w:rPr>
                <w:rFonts w:ascii="Arial" w:hAnsi="Arial" w:cs="Arial"/>
                <w:szCs w:val="18"/>
              </w:rPr>
              <w:t xml:space="preserve"> fax.   </w:t>
            </w:r>
            <w:r w:rsidRPr="00977255">
              <w:rPr>
                <w:rFonts w:ascii="Arial" w:hAnsi="Arial" w:cs="Arial"/>
                <w:color w:val="808080"/>
                <w:sz w:val="20"/>
              </w:rPr>
              <w:t xml:space="preserve"> _________________</w:t>
            </w:r>
            <w:r>
              <w:rPr>
                <w:rFonts w:ascii="Arial" w:hAnsi="Arial" w:cs="Arial"/>
                <w:color w:val="808080"/>
                <w:sz w:val="20"/>
              </w:rPr>
              <w:t>__________</w:t>
            </w:r>
            <w:r w:rsidRPr="00977255">
              <w:rPr>
                <w:rFonts w:ascii="Arial" w:hAnsi="Arial" w:cs="Arial"/>
                <w:color w:val="808080"/>
                <w:sz w:val="20"/>
              </w:rPr>
              <w:t>___</w:t>
            </w:r>
          </w:p>
          <w:p w:rsidR="001B2E2E" w:rsidRPr="00977255" w:rsidRDefault="001B2E2E" w:rsidP="004E53A9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proofErr w:type="gramStart"/>
            <w:r w:rsidRPr="00977255">
              <w:rPr>
                <w:rFonts w:ascii="Arial" w:hAnsi="Arial" w:cs="Arial"/>
                <w:szCs w:val="18"/>
              </w:rPr>
              <w:t xml:space="preserve">PEC  </w:t>
            </w:r>
            <w:r w:rsidRPr="007B4C8C">
              <w:rPr>
                <w:rFonts w:ascii="Arial" w:hAnsi="Arial" w:cs="Arial"/>
                <w:color w:val="808080"/>
                <w:sz w:val="20"/>
              </w:rPr>
              <w:t>_</w:t>
            </w:r>
            <w:proofErr w:type="gramEnd"/>
            <w:r w:rsidRPr="007B4C8C">
              <w:rPr>
                <w:rFonts w:ascii="Arial" w:hAnsi="Arial" w:cs="Arial"/>
                <w:color w:val="808080"/>
                <w:sz w:val="20"/>
              </w:rPr>
              <w:t>________</w:t>
            </w:r>
            <w:r>
              <w:rPr>
                <w:rFonts w:ascii="Arial" w:hAnsi="Arial" w:cs="Arial"/>
                <w:color w:val="808080"/>
                <w:sz w:val="20"/>
              </w:rPr>
              <w:t>______________________________________________</w:t>
            </w:r>
            <w:r w:rsidRPr="00977255">
              <w:rPr>
                <w:rFonts w:ascii="Arial" w:hAnsi="Arial" w:cs="Arial"/>
                <w:szCs w:val="18"/>
              </w:rPr>
              <w:tab/>
            </w:r>
          </w:p>
          <w:p w:rsidR="001B2E2E" w:rsidRDefault="001B2E2E" w:rsidP="004E53A9">
            <w:pPr>
              <w:rPr>
                <w:rFonts w:ascii="Arial" w:hAnsi="Arial" w:cs="Arial"/>
                <w:szCs w:val="18"/>
              </w:rPr>
            </w:pPr>
            <w:r w:rsidRPr="00977255">
              <w:rPr>
                <w:rFonts w:ascii="Arial" w:hAnsi="Arial" w:cs="Arial"/>
                <w:szCs w:val="18"/>
              </w:rPr>
              <w:t>Altro domicil</w:t>
            </w:r>
            <w:r>
              <w:rPr>
                <w:rFonts w:ascii="Arial" w:hAnsi="Arial" w:cs="Arial"/>
                <w:szCs w:val="18"/>
              </w:rPr>
              <w:t>io elettronico per invio</w:t>
            </w:r>
          </w:p>
          <w:p w:rsidR="001B2E2E" w:rsidRDefault="001B2E2E" w:rsidP="004E53A9">
            <w:pPr>
              <w:rPr>
                <w:rFonts w:ascii="Arial" w:hAnsi="Arial" w:cs="Arial"/>
                <w:color w:val="808080"/>
                <w:sz w:val="20"/>
              </w:rPr>
            </w:pPr>
            <w:r w:rsidRPr="00977255">
              <w:rPr>
                <w:rFonts w:ascii="Arial" w:hAnsi="Arial" w:cs="Arial"/>
                <w:szCs w:val="18"/>
              </w:rPr>
              <w:t xml:space="preserve">delle comunicazioni inerenti </w:t>
            </w:r>
            <w:proofErr w:type="gramStart"/>
            <w:r w:rsidRPr="00977255">
              <w:rPr>
                <w:rFonts w:ascii="Arial" w:hAnsi="Arial" w:cs="Arial"/>
                <w:szCs w:val="18"/>
              </w:rPr>
              <w:t>la</w:t>
            </w:r>
            <w:proofErr w:type="gramEnd"/>
            <w:r w:rsidRPr="00977255">
              <w:rPr>
                <w:rFonts w:ascii="Arial" w:hAnsi="Arial" w:cs="Arial"/>
                <w:szCs w:val="18"/>
              </w:rPr>
              <w:t xml:space="preserve"> pratica </w:t>
            </w:r>
            <w:r w:rsidRPr="007B4C8C">
              <w:rPr>
                <w:rFonts w:ascii="Arial" w:hAnsi="Arial" w:cs="Arial"/>
                <w:color w:val="808080"/>
                <w:sz w:val="20"/>
              </w:rPr>
              <w:t>_________</w:t>
            </w:r>
            <w:r>
              <w:rPr>
                <w:rFonts w:ascii="Arial" w:hAnsi="Arial" w:cs="Arial"/>
                <w:color w:val="808080"/>
                <w:sz w:val="20"/>
              </w:rPr>
              <w:t>______________________________________________</w:t>
            </w:r>
          </w:p>
          <w:p w:rsidR="001B2E2E" w:rsidRPr="00BD4EE6" w:rsidRDefault="001B2E2E" w:rsidP="004E53A9">
            <w:pPr>
              <w:rPr>
                <w:rFonts w:cs="Arial"/>
                <w:i/>
                <w:sz w:val="20"/>
                <w:szCs w:val="20"/>
              </w:rPr>
            </w:pPr>
          </w:p>
        </w:tc>
      </w:tr>
      <w:tr w:rsidR="001B2E2E" w:rsidRPr="00A03932" w:rsidTr="004E53A9">
        <w:trPr>
          <w:gridAfter w:val="1"/>
          <w:wAfter w:w="13" w:type="dxa"/>
          <w:trHeight w:val="374"/>
        </w:trPr>
        <w:tc>
          <w:tcPr>
            <w:tcW w:w="9819" w:type="dxa"/>
            <w:shd w:val="clear" w:color="auto" w:fill="E6E6E6"/>
            <w:vAlign w:val="center"/>
          </w:tcPr>
          <w:p w:rsidR="001B2E2E" w:rsidRDefault="001B2E2E" w:rsidP="004E53A9">
            <w:pPr>
              <w:rPr>
                <w:rFonts w:ascii="Arial" w:hAnsi="Arial" w:cs="Arial"/>
                <w:i/>
                <w:sz w:val="20"/>
                <w:szCs w:val="18"/>
              </w:rPr>
            </w:pPr>
          </w:p>
          <w:p w:rsidR="001B2E2E" w:rsidRDefault="001B2E2E" w:rsidP="004E53A9">
            <w:pPr>
              <w:rPr>
                <w:rFonts w:ascii="Arial" w:hAnsi="Arial" w:cs="Arial"/>
                <w:i/>
                <w:sz w:val="20"/>
                <w:szCs w:val="18"/>
              </w:rPr>
            </w:pPr>
            <w:r>
              <w:rPr>
                <w:rFonts w:ascii="Arial" w:hAnsi="Arial" w:cs="Arial"/>
                <w:i/>
                <w:sz w:val="20"/>
                <w:szCs w:val="18"/>
              </w:rPr>
              <w:t>3 – DATI DEL PROCURATORE/DELEGATO</w:t>
            </w:r>
          </w:p>
          <w:p w:rsidR="001B2E2E" w:rsidRPr="00A03932" w:rsidRDefault="001B2E2E" w:rsidP="004E53A9">
            <w:pPr>
              <w:rPr>
                <w:rFonts w:ascii="Arial" w:hAnsi="Arial" w:cs="Arial"/>
                <w:i/>
                <w:sz w:val="20"/>
                <w:szCs w:val="18"/>
              </w:rPr>
            </w:pPr>
            <w:r w:rsidRPr="00FA4E2E">
              <w:rPr>
                <w:rFonts w:ascii="Arial" w:hAnsi="Arial" w:cs="Arial"/>
                <w:i/>
                <w:color w:val="808080"/>
                <w:sz w:val="20"/>
                <w:szCs w:val="20"/>
              </w:rPr>
              <w:t>(compilare in caso di conferimento di procura)</w:t>
            </w:r>
            <w:r w:rsidRPr="00A03932">
              <w:rPr>
                <w:rFonts w:ascii="Arial" w:hAnsi="Arial" w:cs="Arial"/>
                <w:i/>
                <w:sz w:val="20"/>
                <w:szCs w:val="18"/>
              </w:rPr>
              <w:tab/>
            </w:r>
            <w:r w:rsidRPr="00A03932">
              <w:rPr>
                <w:rFonts w:ascii="Arial" w:hAnsi="Arial" w:cs="Arial"/>
                <w:i/>
                <w:sz w:val="20"/>
                <w:szCs w:val="18"/>
              </w:rPr>
              <w:tab/>
            </w:r>
          </w:p>
        </w:tc>
      </w:tr>
    </w:tbl>
    <w:p w:rsidR="001B2E2E" w:rsidRPr="00FA4E2E" w:rsidRDefault="001B2E2E" w:rsidP="001B2E2E">
      <w:pPr>
        <w:rPr>
          <w:vanish/>
        </w:rPr>
      </w:pPr>
    </w:p>
    <w:tbl>
      <w:tblPr>
        <w:tblpPr w:leftFromText="141" w:rightFromText="141" w:vertAnchor="text" w:horzAnchor="margin" w:tblpY="2"/>
        <w:tblW w:w="9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746"/>
      </w:tblGrid>
      <w:tr w:rsidR="001B2E2E" w:rsidRPr="00BD4EE6" w:rsidTr="004E53A9">
        <w:trPr>
          <w:trHeight w:val="565"/>
        </w:trPr>
        <w:tc>
          <w:tcPr>
            <w:tcW w:w="9746" w:type="dxa"/>
            <w:vAlign w:val="center"/>
          </w:tcPr>
          <w:p w:rsidR="001B2E2E" w:rsidRDefault="001B2E2E" w:rsidP="004E53A9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</w:p>
          <w:p w:rsidR="001B2E2E" w:rsidRDefault="001B2E2E" w:rsidP="004E53A9">
            <w:pPr>
              <w:spacing w:after="120" w:line="360" w:lineRule="auto"/>
              <w:rPr>
                <w:rFonts w:ascii="Arial" w:hAnsi="Arial" w:cs="Arial"/>
                <w:color w:val="808080"/>
                <w:sz w:val="20"/>
              </w:rPr>
            </w:pPr>
            <w:r w:rsidRPr="00A03932">
              <w:rPr>
                <w:rFonts w:ascii="Arial" w:hAnsi="Arial" w:cs="Arial"/>
                <w:szCs w:val="18"/>
              </w:rPr>
              <w:t>Cognome</w:t>
            </w:r>
            <w:r w:rsidRPr="00A03932">
              <w:rPr>
                <w:rFonts w:ascii="Arial" w:hAnsi="Arial" w:cs="Arial"/>
                <w:color w:val="808080"/>
                <w:sz w:val="20"/>
              </w:rPr>
              <w:t xml:space="preserve"> _________</w:t>
            </w:r>
            <w:r>
              <w:rPr>
                <w:rFonts w:ascii="Arial" w:hAnsi="Arial" w:cs="Arial"/>
                <w:color w:val="808080"/>
                <w:sz w:val="20"/>
              </w:rPr>
              <w:t>____</w:t>
            </w:r>
            <w:r w:rsidRPr="00A03932">
              <w:rPr>
                <w:rFonts w:ascii="Arial" w:hAnsi="Arial" w:cs="Arial"/>
                <w:color w:val="808080"/>
                <w:sz w:val="20"/>
              </w:rPr>
              <w:t>_</w:t>
            </w:r>
            <w:r>
              <w:rPr>
                <w:rFonts w:ascii="Arial" w:hAnsi="Arial" w:cs="Arial"/>
                <w:color w:val="808080"/>
                <w:sz w:val="20"/>
              </w:rPr>
              <w:t>_</w:t>
            </w:r>
            <w:r w:rsidRPr="00A03932">
              <w:rPr>
                <w:rFonts w:ascii="Arial" w:hAnsi="Arial" w:cs="Arial"/>
                <w:color w:val="808080"/>
                <w:sz w:val="20"/>
              </w:rPr>
              <w:t>_________________</w:t>
            </w:r>
            <w:r>
              <w:rPr>
                <w:rFonts w:ascii="Arial" w:hAnsi="Arial" w:cs="Arial"/>
                <w:color w:val="808080"/>
                <w:sz w:val="20"/>
              </w:rPr>
              <w:t>_</w:t>
            </w:r>
            <w:r w:rsidRPr="00A03932">
              <w:rPr>
                <w:rFonts w:ascii="Arial" w:hAnsi="Arial" w:cs="Arial"/>
                <w:color w:val="808080"/>
                <w:sz w:val="20"/>
              </w:rPr>
              <w:t>___</w:t>
            </w:r>
            <w:r w:rsidRPr="00A03932">
              <w:rPr>
                <w:rFonts w:ascii="Arial" w:hAnsi="Arial" w:cs="Arial"/>
                <w:szCs w:val="18"/>
              </w:rPr>
              <w:t xml:space="preserve"> Nome </w:t>
            </w:r>
            <w:r w:rsidRPr="00A03932">
              <w:rPr>
                <w:rFonts w:ascii="Arial" w:hAnsi="Arial" w:cs="Arial"/>
                <w:color w:val="808080"/>
                <w:sz w:val="20"/>
              </w:rPr>
              <w:t>_________________</w:t>
            </w:r>
            <w:r>
              <w:rPr>
                <w:rFonts w:ascii="Arial" w:hAnsi="Arial" w:cs="Arial"/>
                <w:color w:val="808080"/>
                <w:sz w:val="20"/>
              </w:rPr>
              <w:t>__</w:t>
            </w:r>
            <w:r w:rsidRPr="00A03932">
              <w:rPr>
                <w:rFonts w:ascii="Arial" w:hAnsi="Arial" w:cs="Arial"/>
                <w:color w:val="808080"/>
                <w:sz w:val="20"/>
              </w:rPr>
              <w:t>_</w:t>
            </w:r>
            <w:r>
              <w:rPr>
                <w:rFonts w:ascii="Arial" w:hAnsi="Arial" w:cs="Arial"/>
                <w:color w:val="808080"/>
                <w:sz w:val="20"/>
              </w:rPr>
              <w:t>_</w:t>
            </w:r>
            <w:r w:rsidRPr="00A03932">
              <w:rPr>
                <w:rFonts w:ascii="Arial" w:hAnsi="Arial" w:cs="Arial"/>
                <w:color w:val="808080"/>
                <w:sz w:val="20"/>
              </w:rPr>
              <w:t>_</w:t>
            </w:r>
            <w:r>
              <w:rPr>
                <w:rFonts w:ascii="Arial" w:hAnsi="Arial" w:cs="Arial"/>
                <w:color w:val="808080"/>
                <w:sz w:val="20"/>
              </w:rPr>
              <w:t>___________</w:t>
            </w:r>
            <w:r w:rsidRPr="00A03932">
              <w:rPr>
                <w:rFonts w:ascii="Arial" w:hAnsi="Arial" w:cs="Arial"/>
                <w:color w:val="808080"/>
                <w:sz w:val="20"/>
              </w:rPr>
              <w:t>___</w:t>
            </w:r>
          </w:p>
          <w:p w:rsidR="001B2E2E" w:rsidRPr="00A03932" w:rsidRDefault="001B2E2E" w:rsidP="004E53A9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r w:rsidRPr="00A03932">
              <w:rPr>
                <w:rFonts w:ascii="Arial" w:hAnsi="Arial" w:cs="Arial"/>
                <w:szCs w:val="18"/>
              </w:rPr>
              <w:t>codice fiscale</w:t>
            </w:r>
            <w:r w:rsidRPr="00A03932">
              <w:rPr>
                <w:rFonts w:ascii="Arial" w:hAnsi="Arial" w:cs="Arial"/>
                <w:color w:val="808080"/>
                <w:sz w:val="20"/>
              </w:rPr>
              <w:t xml:space="preserve"> </w:t>
            </w:r>
            <w:r w:rsidRPr="003C5109">
              <w:rPr>
                <w:rFonts w:ascii="Arial" w:hAnsi="Arial" w:cs="Arial"/>
                <w:color w:val="808080"/>
                <w:szCs w:val="18"/>
              </w:rPr>
              <w:t>|__|__|__|__|__|__|__|__|__|__|__|__|__|__|__|__|</w:t>
            </w:r>
            <w:r w:rsidRPr="00A03932">
              <w:rPr>
                <w:rFonts w:ascii="Arial" w:hAnsi="Arial" w:cs="Arial"/>
                <w:szCs w:val="18"/>
              </w:rPr>
              <w:t xml:space="preserve"> </w:t>
            </w:r>
            <w:r>
              <w:rPr>
                <w:rFonts w:ascii="Arial" w:hAnsi="Arial" w:cs="Arial"/>
                <w:szCs w:val="18"/>
              </w:rPr>
              <w:t xml:space="preserve">  </w:t>
            </w:r>
          </w:p>
          <w:p w:rsidR="001B2E2E" w:rsidRPr="00A03932" w:rsidRDefault="001B2E2E" w:rsidP="004E53A9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r w:rsidRPr="00A03932">
              <w:rPr>
                <w:rFonts w:ascii="Arial" w:hAnsi="Arial" w:cs="Arial"/>
                <w:szCs w:val="18"/>
              </w:rPr>
              <w:t xml:space="preserve">Nato/a </w:t>
            </w:r>
            <w:proofErr w:type="spellStart"/>
            <w:proofErr w:type="gramStart"/>
            <w:r w:rsidRPr="00A03932">
              <w:rPr>
                <w:rFonts w:ascii="Arial" w:hAnsi="Arial" w:cs="Arial"/>
                <w:szCs w:val="18"/>
              </w:rPr>
              <w:t>a</w:t>
            </w:r>
            <w:proofErr w:type="spellEnd"/>
            <w:r w:rsidRPr="00A03932">
              <w:rPr>
                <w:rFonts w:ascii="Arial" w:hAnsi="Arial" w:cs="Arial"/>
                <w:szCs w:val="18"/>
              </w:rPr>
              <w:t xml:space="preserve"> </w:t>
            </w:r>
            <w:r w:rsidRPr="00A03932">
              <w:rPr>
                <w:rFonts w:ascii="Arial" w:hAnsi="Arial" w:cs="Arial"/>
                <w:color w:val="808080"/>
                <w:sz w:val="20"/>
              </w:rPr>
              <w:t xml:space="preserve"> _</w:t>
            </w:r>
            <w:proofErr w:type="gramEnd"/>
            <w:r w:rsidRPr="00A03932">
              <w:rPr>
                <w:rFonts w:ascii="Arial" w:hAnsi="Arial" w:cs="Arial"/>
                <w:color w:val="808080"/>
                <w:sz w:val="20"/>
              </w:rPr>
              <w:t xml:space="preserve">________________________________ </w:t>
            </w:r>
            <w:r>
              <w:rPr>
                <w:rFonts w:ascii="Arial" w:hAnsi="Arial" w:cs="Arial"/>
                <w:szCs w:val="18"/>
              </w:rPr>
              <w:t xml:space="preserve">prov. </w:t>
            </w:r>
            <w:r w:rsidRPr="00A03932">
              <w:rPr>
                <w:rFonts w:ascii="Arial" w:hAnsi="Arial" w:cs="Arial"/>
                <w:color w:val="808080"/>
                <w:sz w:val="20"/>
              </w:rPr>
              <w:t xml:space="preserve">|__|__| 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A03932">
              <w:rPr>
                <w:rFonts w:ascii="Arial" w:hAnsi="Arial" w:cs="Arial"/>
                <w:szCs w:val="18"/>
              </w:rPr>
              <w:t xml:space="preserve"> Stato</w:t>
            </w:r>
            <w:r w:rsidRPr="00A03932">
              <w:rPr>
                <w:rFonts w:ascii="Arial" w:hAnsi="Arial" w:cs="Arial"/>
                <w:color w:val="808080"/>
                <w:sz w:val="20"/>
              </w:rPr>
              <w:t>______________________________</w:t>
            </w:r>
          </w:p>
          <w:p w:rsidR="001B2E2E" w:rsidRPr="00FA4E2E" w:rsidRDefault="001B2E2E" w:rsidP="004E53A9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r w:rsidRPr="00FA4E2E">
              <w:rPr>
                <w:rFonts w:ascii="Arial" w:hAnsi="Arial" w:cs="Arial"/>
                <w:szCs w:val="18"/>
              </w:rPr>
              <w:t xml:space="preserve"> </w:t>
            </w:r>
            <w:proofErr w:type="gramStart"/>
            <w:r w:rsidRPr="00FA4E2E">
              <w:rPr>
                <w:rFonts w:ascii="Arial" w:hAnsi="Arial" w:cs="Arial"/>
                <w:szCs w:val="18"/>
              </w:rPr>
              <w:t xml:space="preserve">il  </w:t>
            </w:r>
            <w:r w:rsidRPr="003C5109">
              <w:rPr>
                <w:rFonts w:ascii="Arial" w:hAnsi="Arial" w:cs="Arial"/>
                <w:color w:val="808080"/>
                <w:szCs w:val="18"/>
              </w:rPr>
              <w:t>|</w:t>
            </w:r>
            <w:proofErr w:type="gramEnd"/>
            <w:r w:rsidRPr="003C5109">
              <w:rPr>
                <w:rFonts w:ascii="Arial" w:hAnsi="Arial" w:cs="Arial"/>
                <w:color w:val="808080"/>
                <w:szCs w:val="18"/>
              </w:rPr>
              <w:t>__|__|/|__|__|/|__|__|__|__|</w:t>
            </w:r>
            <w:r w:rsidRPr="003C5109">
              <w:rPr>
                <w:rFonts w:ascii="Arial" w:hAnsi="Arial" w:cs="Arial"/>
                <w:szCs w:val="18"/>
              </w:rPr>
              <w:t xml:space="preserve"> </w:t>
            </w:r>
            <w:r w:rsidRPr="003C5109">
              <w:rPr>
                <w:rFonts w:ascii="Arial" w:hAnsi="Arial" w:cs="Arial"/>
                <w:color w:val="808080"/>
                <w:szCs w:val="18"/>
              </w:rPr>
              <w:t xml:space="preserve"> </w:t>
            </w:r>
          </w:p>
          <w:p w:rsidR="001B2E2E" w:rsidRPr="00A03932" w:rsidRDefault="001B2E2E" w:rsidP="004E53A9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r w:rsidRPr="00A03932">
              <w:rPr>
                <w:rFonts w:ascii="Arial" w:hAnsi="Arial" w:cs="Arial"/>
                <w:szCs w:val="18"/>
              </w:rPr>
              <w:t xml:space="preserve">residente in </w:t>
            </w:r>
            <w:r w:rsidRPr="00A03932">
              <w:rPr>
                <w:rFonts w:ascii="Arial" w:hAnsi="Arial" w:cs="Arial"/>
                <w:color w:val="808080"/>
                <w:sz w:val="20"/>
              </w:rPr>
              <w:t>____________________</w:t>
            </w:r>
            <w:r>
              <w:rPr>
                <w:rFonts w:ascii="Arial" w:hAnsi="Arial" w:cs="Arial"/>
                <w:color w:val="808080"/>
                <w:sz w:val="20"/>
              </w:rPr>
              <w:t>_____</w:t>
            </w:r>
            <w:r w:rsidRPr="00A03932">
              <w:rPr>
                <w:rFonts w:ascii="Arial" w:hAnsi="Arial" w:cs="Arial"/>
                <w:color w:val="808080"/>
                <w:sz w:val="20"/>
              </w:rPr>
              <w:t xml:space="preserve">___ </w:t>
            </w:r>
            <w:r w:rsidRPr="00A03932">
              <w:rPr>
                <w:rFonts w:ascii="Arial" w:hAnsi="Arial" w:cs="Arial"/>
                <w:szCs w:val="18"/>
              </w:rPr>
              <w:t xml:space="preserve">prov. </w:t>
            </w:r>
            <w:r w:rsidRPr="00A03932">
              <w:rPr>
                <w:rFonts w:ascii="Arial" w:hAnsi="Arial" w:cs="Arial"/>
                <w:color w:val="808080"/>
                <w:sz w:val="20"/>
              </w:rPr>
              <w:t xml:space="preserve">|__|__|  </w:t>
            </w:r>
            <w:r w:rsidRPr="00A03932">
              <w:rPr>
                <w:rFonts w:ascii="Arial" w:hAnsi="Arial" w:cs="Arial"/>
                <w:szCs w:val="18"/>
              </w:rPr>
              <w:t xml:space="preserve">       Stato</w:t>
            </w:r>
            <w:r w:rsidRPr="00A03932">
              <w:rPr>
                <w:rFonts w:ascii="Arial" w:hAnsi="Arial" w:cs="Arial"/>
                <w:color w:val="808080"/>
                <w:sz w:val="20"/>
              </w:rPr>
              <w:t xml:space="preserve"> __________</w:t>
            </w:r>
            <w:r>
              <w:rPr>
                <w:rFonts w:ascii="Arial" w:hAnsi="Arial" w:cs="Arial"/>
                <w:color w:val="808080"/>
                <w:sz w:val="20"/>
              </w:rPr>
              <w:t>__</w:t>
            </w:r>
            <w:r w:rsidRPr="00A03932">
              <w:rPr>
                <w:rFonts w:ascii="Arial" w:hAnsi="Arial" w:cs="Arial"/>
                <w:color w:val="808080"/>
                <w:sz w:val="20"/>
              </w:rPr>
              <w:t>__________________</w:t>
            </w:r>
          </w:p>
          <w:p w:rsidR="001B2E2E" w:rsidRPr="00A03932" w:rsidRDefault="001B2E2E" w:rsidP="004E53A9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r w:rsidRPr="00A03932">
              <w:rPr>
                <w:rFonts w:ascii="Arial" w:hAnsi="Arial" w:cs="Arial"/>
                <w:szCs w:val="18"/>
              </w:rPr>
              <w:t xml:space="preserve">indirizzo </w:t>
            </w:r>
            <w:r w:rsidRPr="00A03932">
              <w:rPr>
                <w:rFonts w:ascii="Arial" w:hAnsi="Arial" w:cs="Arial"/>
                <w:color w:val="808080"/>
                <w:sz w:val="20"/>
              </w:rPr>
              <w:t>____________________</w:t>
            </w:r>
            <w:r>
              <w:rPr>
                <w:rFonts w:ascii="Arial" w:hAnsi="Arial" w:cs="Arial"/>
                <w:color w:val="808080"/>
                <w:sz w:val="20"/>
              </w:rPr>
              <w:t>________________________</w:t>
            </w:r>
            <w:r w:rsidRPr="00A03932">
              <w:rPr>
                <w:rFonts w:ascii="Arial" w:hAnsi="Arial" w:cs="Arial"/>
                <w:color w:val="808080"/>
                <w:sz w:val="20"/>
              </w:rPr>
              <w:t xml:space="preserve"> </w:t>
            </w:r>
            <w:r w:rsidRPr="00A03932">
              <w:rPr>
                <w:rFonts w:ascii="Arial" w:hAnsi="Arial" w:cs="Arial"/>
                <w:szCs w:val="18"/>
              </w:rPr>
              <w:t xml:space="preserve">  n.  </w:t>
            </w:r>
            <w:r w:rsidRPr="00A03932">
              <w:rPr>
                <w:rFonts w:ascii="Arial" w:hAnsi="Arial" w:cs="Arial"/>
                <w:color w:val="808080"/>
                <w:sz w:val="20"/>
              </w:rPr>
              <w:t xml:space="preserve">_________  </w:t>
            </w:r>
            <w:r>
              <w:rPr>
                <w:rFonts w:ascii="Arial" w:hAnsi="Arial" w:cs="Arial"/>
                <w:szCs w:val="18"/>
              </w:rPr>
              <w:t xml:space="preserve">  C.A.P.     </w:t>
            </w:r>
            <w:r w:rsidRPr="00A03932">
              <w:rPr>
                <w:rFonts w:ascii="Arial" w:hAnsi="Arial" w:cs="Arial"/>
                <w:szCs w:val="18"/>
              </w:rPr>
              <w:t xml:space="preserve">   </w:t>
            </w:r>
            <w:r w:rsidRPr="003C5109">
              <w:rPr>
                <w:rFonts w:ascii="Arial" w:hAnsi="Arial" w:cs="Arial"/>
                <w:color w:val="808080"/>
                <w:szCs w:val="18"/>
              </w:rPr>
              <w:t>|__|__|__|__|__|</w:t>
            </w:r>
          </w:p>
          <w:p w:rsidR="001B2E2E" w:rsidRPr="00FA4E2E" w:rsidRDefault="001B2E2E" w:rsidP="004E53A9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r w:rsidRPr="00FA4E2E">
              <w:rPr>
                <w:rFonts w:ascii="Arial" w:hAnsi="Arial" w:cs="Arial"/>
                <w:szCs w:val="18"/>
              </w:rPr>
              <w:t xml:space="preserve">PEC / posta elettronica </w:t>
            </w:r>
            <w:r w:rsidRPr="00FA4E2E">
              <w:rPr>
                <w:rFonts w:ascii="Arial" w:hAnsi="Arial" w:cs="Arial"/>
                <w:color w:val="808080"/>
                <w:sz w:val="20"/>
              </w:rPr>
              <w:t>_____________________</w:t>
            </w:r>
            <w:r>
              <w:rPr>
                <w:rFonts w:ascii="Arial" w:hAnsi="Arial" w:cs="Arial"/>
                <w:color w:val="808080"/>
                <w:sz w:val="20"/>
              </w:rPr>
              <w:t>_____________________________</w:t>
            </w:r>
            <w:r w:rsidRPr="00FA4E2E">
              <w:rPr>
                <w:rFonts w:ascii="Arial" w:hAnsi="Arial" w:cs="Arial"/>
                <w:color w:val="808080"/>
                <w:sz w:val="20"/>
              </w:rPr>
              <w:t xml:space="preserve">_________________  </w:t>
            </w:r>
          </w:p>
          <w:p w:rsidR="001B2E2E" w:rsidRPr="00FA4E2E" w:rsidRDefault="001B2E2E" w:rsidP="004E53A9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r w:rsidRPr="00FA4E2E">
              <w:rPr>
                <w:rFonts w:ascii="Arial" w:hAnsi="Arial" w:cs="Arial"/>
                <w:szCs w:val="18"/>
              </w:rPr>
              <w:t xml:space="preserve">Telefono fisso / </w:t>
            </w:r>
            <w:proofErr w:type="gramStart"/>
            <w:r w:rsidRPr="00FA4E2E">
              <w:rPr>
                <w:rFonts w:ascii="Arial" w:hAnsi="Arial" w:cs="Arial"/>
                <w:szCs w:val="18"/>
              </w:rPr>
              <w:t xml:space="preserve">cellulare  </w:t>
            </w:r>
            <w:r w:rsidRPr="00FA4E2E">
              <w:rPr>
                <w:rFonts w:ascii="Arial" w:hAnsi="Arial" w:cs="Arial"/>
                <w:color w:val="808080"/>
                <w:sz w:val="20"/>
              </w:rPr>
              <w:t>_</w:t>
            </w:r>
            <w:proofErr w:type="gramEnd"/>
            <w:r w:rsidRPr="00FA4E2E">
              <w:rPr>
                <w:rFonts w:ascii="Arial" w:hAnsi="Arial" w:cs="Arial"/>
                <w:color w:val="808080"/>
                <w:sz w:val="20"/>
              </w:rPr>
              <w:t>_______</w:t>
            </w:r>
            <w:r>
              <w:rPr>
                <w:rFonts w:ascii="Arial" w:hAnsi="Arial" w:cs="Arial"/>
                <w:color w:val="808080"/>
                <w:sz w:val="20"/>
              </w:rPr>
              <w:t>____________________________________________</w:t>
            </w:r>
            <w:r w:rsidRPr="00FA4E2E">
              <w:rPr>
                <w:rFonts w:ascii="Arial" w:hAnsi="Arial" w:cs="Arial"/>
                <w:color w:val="808080"/>
                <w:sz w:val="20"/>
              </w:rPr>
              <w:t>______________</w:t>
            </w:r>
            <w:r w:rsidRPr="00FA4E2E">
              <w:rPr>
                <w:rFonts w:ascii="Arial" w:hAnsi="Arial" w:cs="Arial"/>
                <w:szCs w:val="18"/>
              </w:rPr>
              <w:br/>
            </w:r>
          </w:p>
          <w:p w:rsidR="001B2E2E" w:rsidRPr="00FA4E2E" w:rsidRDefault="001B2E2E" w:rsidP="004E53A9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r w:rsidRPr="00FA4E2E">
              <w:rPr>
                <w:rFonts w:ascii="Arial" w:hAnsi="Arial" w:cs="Arial"/>
                <w:szCs w:val="18"/>
              </w:rPr>
              <w:t xml:space="preserve">in qualità di           </w:t>
            </w:r>
          </w:p>
          <w:p w:rsidR="001B2E2E" w:rsidRPr="00FA4E2E" w:rsidRDefault="001B2E2E" w:rsidP="004E53A9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r w:rsidRPr="00FA4E2E">
              <w:rPr>
                <w:rFonts w:ascii="Arial" w:hAnsi="Arial" w:cs="Arial"/>
                <w:szCs w:val="18"/>
              </w:rPr>
              <w:sym w:font="Wingdings" w:char="F0A8"/>
            </w:r>
            <w:r>
              <w:rPr>
                <w:rFonts w:ascii="Arial" w:hAnsi="Arial" w:cs="Arial"/>
                <w:szCs w:val="18"/>
              </w:rPr>
              <w:t xml:space="preserve"> Procuratore/delegato</w:t>
            </w:r>
            <w:r w:rsidRPr="00FA4E2E">
              <w:rPr>
                <w:rFonts w:ascii="Arial" w:hAnsi="Arial" w:cs="Arial"/>
                <w:szCs w:val="18"/>
              </w:rPr>
              <w:t xml:space="preserve">                             </w:t>
            </w:r>
          </w:p>
          <w:p w:rsidR="001B2E2E" w:rsidRPr="00FA4E2E" w:rsidRDefault="001B2E2E" w:rsidP="004E53A9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r w:rsidRPr="00FA4E2E">
              <w:rPr>
                <w:rFonts w:ascii="Arial" w:hAnsi="Arial" w:cs="Arial"/>
                <w:szCs w:val="18"/>
              </w:rPr>
              <w:sym w:font="Wingdings" w:char="F0A8"/>
            </w:r>
            <w:r w:rsidRPr="00FA4E2E">
              <w:rPr>
                <w:rFonts w:ascii="Arial" w:hAnsi="Arial" w:cs="Arial"/>
                <w:szCs w:val="18"/>
              </w:rPr>
              <w:t xml:space="preserve"> Agenzia per le imprese</w:t>
            </w:r>
            <w:r>
              <w:rPr>
                <w:rFonts w:ascii="Arial" w:hAnsi="Arial" w:cs="Arial"/>
                <w:szCs w:val="18"/>
              </w:rPr>
              <w:t xml:space="preserve">              </w:t>
            </w:r>
            <w:r w:rsidRPr="00FA4E2E">
              <w:rPr>
                <w:rFonts w:ascii="Arial" w:hAnsi="Arial" w:cs="Arial"/>
                <w:szCs w:val="18"/>
              </w:rPr>
              <w:t xml:space="preserve">     </w:t>
            </w:r>
            <w:r>
              <w:rPr>
                <w:rFonts w:ascii="Arial" w:hAnsi="Arial" w:cs="Arial"/>
                <w:szCs w:val="18"/>
              </w:rPr>
              <w:t>Denominazione</w:t>
            </w:r>
            <w:r>
              <w:rPr>
                <w:rFonts w:ascii="Arial" w:hAnsi="Arial" w:cs="Arial"/>
                <w:color w:val="808080"/>
                <w:sz w:val="20"/>
              </w:rPr>
              <w:t>____________</w:t>
            </w:r>
            <w:r w:rsidRPr="00E25116">
              <w:rPr>
                <w:rFonts w:ascii="Arial" w:hAnsi="Arial" w:cs="Arial"/>
                <w:color w:val="808080"/>
                <w:sz w:val="20"/>
              </w:rPr>
              <w:t>_____________________</w:t>
            </w:r>
            <w:r>
              <w:rPr>
                <w:rFonts w:ascii="Arial" w:hAnsi="Arial" w:cs="Arial"/>
                <w:color w:val="808080"/>
                <w:sz w:val="20"/>
              </w:rPr>
              <w:t>_</w:t>
            </w:r>
            <w:r w:rsidRPr="00E25116">
              <w:rPr>
                <w:rFonts w:ascii="Arial" w:hAnsi="Arial" w:cs="Arial"/>
                <w:color w:val="808080"/>
                <w:sz w:val="20"/>
              </w:rPr>
              <w:t>_____________</w:t>
            </w:r>
            <w:r w:rsidRPr="00FA4E2E">
              <w:rPr>
                <w:rFonts w:ascii="Arial" w:hAnsi="Arial" w:cs="Arial"/>
                <w:szCs w:val="18"/>
              </w:rPr>
              <w:t xml:space="preserve">        </w:t>
            </w:r>
          </w:p>
        </w:tc>
      </w:tr>
    </w:tbl>
    <w:p w:rsidR="001B2E2E" w:rsidRPr="00FA4E2E" w:rsidRDefault="001B2E2E" w:rsidP="001B2E2E">
      <w:pPr>
        <w:rPr>
          <w:vanish/>
        </w:rPr>
      </w:pPr>
    </w:p>
    <w:tbl>
      <w:tblPr>
        <w:tblW w:w="9819" w:type="dxa"/>
        <w:shd w:val="clear" w:color="auto" w:fill="E6E6E6"/>
        <w:tblLook w:val="01E0" w:firstRow="1" w:lastRow="1" w:firstColumn="1" w:lastColumn="1" w:noHBand="0" w:noVBand="0"/>
      </w:tblPr>
      <w:tblGrid>
        <w:gridCol w:w="9819"/>
      </w:tblGrid>
      <w:tr w:rsidR="001B2E2E" w:rsidRPr="00A03932" w:rsidTr="004E53A9">
        <w:trPr>
          <w:trHeight w:val="374"/>
        </w:trPr>
        <w:tc>
          <w:tcPr>
            <w:tcW w:w="9819" w:type="dxa"/>
            <w:shd w:val="clear" w:color="auto" w:fill="E6E6E6"/>
            <w:vAlign w:val="center"/>
          </w:tcPr>
          <w:p w:rsidR="001B2E2E" w:rsidRDefault="001B2E2E" w:rsidP="004E53A9">
            <w:pPr>
              <w:rPr>
                <w:rFonts w:ascii="Arial" w:hAnsi="Arial" w:cs="Arial"/>
                <w:i/>
                <w:sz w:val="20"/>
                <w:szCs w:val="18"/>
              </w:rPr>
            </w:pPr>
          </w:p>
          <w:p w:rsidR="006911C2" w:rsidRDefault="006911C2" w:rsidP="004E53A9">
            <w:pPr>
              <w:rPr>
                <w:rFonts w:ascii="Arial" w:hAnsi="Arial" w:cs="Arial"/>
                <w:i/>
                <w:sz w:val="20"/>
                <w:szCs w:val="18"/>
              </w:rPr>
            </w:pPr>
          </w:p>
          <w:p w:rsidR="006911C2" w:rsidRDefault="006911C2" w:rsidP="004E53A9">
            <w:pPr>
              <w:rPr>
                <w:rFonts w:ascii="Arial" w:hAnsi="Arial" w:cs="Arial"/>
                <w:i/>
                <w:sz w:val="20"/>
                <w:szCs w:val="18"/>
              </w:rPr>
            </w:pPr>
          </w:p>
          <w:p w:rsidR="006911C2" w:rsidRDefault="006911C2" w:rsidP="004E53A9">
            <w:pPr>
              <w:rPr>
                <w:rFonts w:ascii="Arial" w:hAnsi="Arial" w:cs="Arial"/>
                <w:i/>
                <w:sz w:val="20"/>
                <w:szCs w:val="18"/>
              </w:rPr>
            </w:pPr>
          </w:p>
          <w:p w:rsidR="006911C2" w:rsidRDefault="006911C2" w:rsidP="004E53A9">
            <w:pPr>
              <w:rPr>
                <w:rFonts w:ascii="Arial" w:hAnsi="Arial" w:cs="Arial"/>
                <w:i/>
                <w:sz w:val="20"/>
                <w:szCs w:val="18"/>
              </w:rPr>
            </w:pPr>
          </w:p>
          <w:p w:rsidR="001B2E2E" w:rsidRPr="00A03932" w:rsidRDefault="001B2E2E" w:rsidP="004E53A9">
            <w:pPr>
              <w:rPr>
                <w:rFonts w:ascii="Arial" w:hAnsi="Arial" w:cs="Arial"/>
                <w:i/>
                <w:sz w:val="20"/>
                <w:szCs w:val="18"/>
              </w:rPr>
            </w:pPr>
            <w:r>
              <w:rPr>
                <w:rFonts w:ascii="Arial" w:hAnsi="Arial" w:cs="Arial"/>
                <w:i/>
                <w:sz w:val="20"/>
                <w:szCs w:val="18"/>
              </w:rPr>
              <w:t>4 – DATI DELL’ATTIVITA’/INTERVENTO</w:t>
            </w:r>
          </w:p>
        </w:tc>
      </w:tr>
    </w:tbl>
    <w:p w:rsidR="001B2E2E" w:rsidRPr="00FA4E2E" w:rsidRDefault="001B2E2E" w:rsidP="001B2E2E">
      <w:pPr>
        <w:rPr>
          <w:vanish/>
        </w:rPr>
      </w:pPr>
    </w:p>
    <w:tbl>
      <w:tblPr>
        <w:tblpPr w:leftFromText="141" w:rightFromText="141" w:vertAnchor="text" w:horzAnchor="margin" w:tblpY="2"/>
        <w:tblW w:w="9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746"/>
      </w:tblGrid>
      <w:tr w:rsidR="001B2E2E" w:rsidRPr="00FA4E2E" w:rsidTr="004E53A9">
        <w:trPr>
          <w:trHeight w:val="565"/>
        </w:trPr>
        <w:tc>
          <w:tcPr>
            <w:tcW w:w="9746" w:type="dxa"/>
            <w:vAlign w:val="center"/>
          </w:tcPr>
          <w:p w:rsidR="001B2E2E" w:rsidRPr="00FA4E2E" w:rsidRDefault="001B2E2E" w:rsidP="004E53A9">
            <w:pPr>
              <w:spacing w:after="120" w:line="360" w:lineRule="auto"/>
              <w:rPr>
                <w:rFonts w:ascii="Arial" w:hAnsi="Arial" w:cs="Arial"/>
                <w:i/>
                <w:color w:val="808080"/>
                <w:szCs w:val="18"/>
                <w:shd w:val="clear" w:color="auto" w:fill="FFFFFF"/>
              </w:rPr>
            </w:pPr>
          </w:p>
          <w:p w:rsidR="001B2E2E" w:rsidRDefault="001B2E2E" w:rsidP="004E53A9">
            <w:pPr>
              <w:rPr>
                <w:rFonts w:ascii="Arial" w:hAnsi="Arial" w:cs="Arial"/>
                <w:i/>
                <w:color w:val="808080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i/>
                <w:color w:val="808080"/>
                <w:szCs w:val="18"/>
                <w:shd w:val="clear" w:color="auto" w:fill="FFFFFF"/>
              </w:rPr>
              <w:t xml:space="preserve">Inizio attività per attività ricettive </w:t>
            </w:r>
            <w:r w:rsidR="006527E2">
              <w:rPr>
                <w:rFonts w:ascii="Arial" w:hAnsi="Arial" w:cs="Arial"/>
                <w:i/>
                <w:color w:val="808080"/>
                <w:szCs w:val="18"/>
                <w:shd w:val="clear" w:color="auto" w:fill="FFFFFF"/>
              </w:rPr>
              <w:t>alberghiere</w:t>
            </w:r>
          </w:p>
          <w:p w:rsidR="001B2E2E" w:rsidRPr="00FA4E2E" w:rsidRDefault="001B2E2E" w:rsidP="004E53A9">
            <w:pPr>
              <w:rPr>
                <w:rFonts w:ascii="Arial" w:hAnsi="Arial" w:cs="Arial"/>
                <w:szCs w:val="18"/>
              </w:rPr>
            </w:pPr>
          </w:p>
        </w:tc>
      </w:tr>
    </w:tbl>
    <w:p w:rsidR="008D14E2" w:rsidRPr="008D14E2" w:rsidRDefault="008D14E2" w:rsidP="008D14E2">
      <w:pPr>
        <w:suppressAutoHyphens w:val="0"/>
        <w:rPr>
          <w:rFonts w:ascii="Arial" w:hAnsi="Arial" w:cs="Arial"/>
          <w:i/>
          <w:sz w:val="24"/>
          <w:lang w:eastAsia="it-IT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0426"/>
        <w:gridCol w:w="10"/>
        <w:gridCol w:w="20"/>
        <w:gridCol w:w="10"/>
      </w:tblGrid>
      <w:tr w:rsidR="00F37DAE" w:rsidTr="00E563E7">
        <w:trPr>
          <w:gridAfter w:val="1"/>
          <w:wAfter w:w="10" w:type="dxa"/>
          <w:trHeight w:val="374"/>
        </w:trPr>
        <w:tc>
          <w:tcPr>
            <w:tcW w:w="10456" w:type="dxa"/>
            <w:gridSpan w:val="3"/>
            <w:shd w:val="clear" w:color="auto" w:fill="E6E6E6"/>
            <w:vAlign w:val="center"/>
          </w:tcPr>
          <w:p w:rsidR="00F37DAE" w:rsidRDefault="00F37DAE">
            <w:pPr>
              <w:snapToGrid w:val="0"/>
              <w:jc w:val="left"/>
              <w:rPr>
                <w:rFonts w:ascii="Arial" w:hAnsi="Arial" w:cs="Arial"/>
                <w:b/>
                <w:i/>
                <w:sz w:val="20"/>
                <w:szCs w:val="18"/>
              </w:rPr>
            </w:pPr>
          </w:p>
          <w:p w:rsidR="00F37DAE" w:rsidRDefault="00F37DAE">
            <w:pPr>
              <w:jc w:val="left"/>
            </w:pPr>
            <w:r>
              <w:rPr>
                <w:rFonts w:ascii="Arial" w:hAnsi="Arial" w:cs="Arial"/>
                <w:i/>
                <w:sz w:val="20"/>
                <w:szCs w:val="18"/>
              </w:rPr>
              <w:t>INDIRIZZO DELL’ATTIVITA’</w:t>
            </w:r>
          </w:p>
          <w:p w:rsidR="00F37DAE" w:rsidRDefault="00F37DAE">
            <w:r>
              <w:rPr>
                <w:rFonts w:ascii="Arial" w:hAnsi="Arial" w:cs="Arial"/>
                <w:i/>
                <w:color w:val="808080"/>
                <w:sz w:val="20"/>
                <w:szCs w:val="20"/>
              </w:rPr>
              <w:t>Compilare se diverso da quello della ditta/società/impresa</w:t>
            </w:r>
          </w:p>
        </w:tc>
      </w:tr>
      <w:tr w:rsidR="00F37DAE" w:rsidTr="00E563E7">
        <w:trPr>
          <w:trHeight w:val="702"/>
        </w:trPr>
        <w:tc>
          <w:tcPr>
            <w:tcW w:w="104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DAE" w:rsidRDefault="00F37DAE">
            <w:pPr>
              <w:snapToGrid w:val="0"/>
              <w:jc w:val="left"/>
              <w:rPr>
                <w:rFonts w:ascii="Arial" w:hAnsi="Arial" w:cs="Arial"/>
                <w:b/>
                <w:i/>
                <w:sz w:val="20"/>
                <w:szCs w:val="18"/>
              </w:rPr>
            </w:pPr>
          </w:p>
          <w:p w:rsidR="00F37DAE" w:rsidRDefault="00F37DAE">
            <w:pPr>
              <w:spacing w:after="120"/>
              <w:jc w:val="left"/>
            </w:pPr>
            <w:r>
              <w:rPr>
                <w:rFonts w:ascii="Arial" w:eastAsia="MS Mincho" w:hAnsi="Arial" w:cs="Arial"/>
                <w:szCs w:val="18"/>
                <w:lang w:eastAsia="ja-JP"/>
              </w:rPr>
              <w:t xml:space="preserve">Via/piazza   </w:t>
            </w:r>
            <w:r>
              <w:rPr>
                <w:rFonts w:ascii="Arial" w:hAnsi="Arial" w:cs="Arial"/>
                <w:i/>
                <w:color w:val="808080"/>
              </w:rPr>
              <w:t>____________________________________________________________________</w:t>
            </w:r>
            <w:r>
              <w:rPr>
                <w:rFonts w:ascii="Arial" w:eastAsia="MS Mincho" w:hAnsi="Arial" w:cs="Arial"/>
                <w:i/>
                <w:szCs w:val="18"/>
                <w:lang w:eastAsia="ja-JP"/>
              </w:rPr>
              <w:t xml:space="preserve"> </w:t>
            </w:r>
            <w:r>
              <w:rPr>
                <w:rFonts w:ascii="Arial" w:eastAsia="MS Mincho" w:hAnsi="Arial" w:cs="Arial"/>
                <w:szCs w:val="18"/>
                <w:lang w:eastAsia="ja-JP"/>
              </w:rPr>
              <w:t xml:space="preserve">n. </w:t>
            </w:r>
            <w:r>
              <w:rPr>
                <w:rFonts w:ascii="Arial" w:hAnsi="Arial" w:cs="Arial"/>
                <w:i/>
                <w:color w:val="808080"/>
              </w:rPr>
              <w:t>_______________</w:t>
            </w:r>
          </w:p>
          <w:p w:rsidR="00F37DAE" w:rsidRDefault="00F37DAE">
            <w:pPr>
              <w:spacing w:after="120"/>
              <w:jc w:val="left"/>
            </w:pPr>
            <w:r>
              <w:rPr>
                <w:rFonts w:ascii="Arial" w:hAnsi="Arial" w:cs="Arial"/>
              </w:rPr>
              <w:t xml:space="preserve">Piano </w:t>
            </w:r>
            <w:r w:rsidRPr="00E563E7">
              <w:rPr>
                <w:rFonts w:ascii="Arial" w:hAnsi="Arial" w:cs="Arial"/>
                <w:i/>
                <w:color w:val="808080"/>
              </w:rPr>
              <w:t>___________________________________________</w:t>
            </w:r>
            <w:r>
              <w:rPr>
                <w:rFonts w:ascii="Arial" w:hAnsi="Arial" w:cs="Arial"/>
              </w:rPr>
              <w:t xml:space="preserve"> interno</w:t>
            </w:r>
            <w:r w:rsidRPr="00E563E7">
              <w:rPr>
                <w:rFonts w:ascii="Arial" w:hAnsi="Arial" w:cs="Arial"/>
                <w:i/>
                <w:color w:val="808080"/>
              </w:rPr>
              <w:t xml:space="preserve"> _________________________________________</w:t>
            </w:r>
          </w:p>
          <w:p w:rsidR="00F37DAE" w:rsidRDefault="00F37DAE">
            <w:pPr>
              <w:spacing w:after="120"/>
              <w:jc w:val="left"/>
            </w:pPr>
            <w:r>
              <w:rPr>
                <w:rFonts w:ascii="Arial" w:eastAsia="MS Mincho" w:hAnsi="Arial" w:cs="Arial"/>
                <w:szCs w:val="18"/>
                <w:lang w:eastAsia="ja-JP"/>
              </w:rPr>
              <w:t xml:space="preserve">Comune </w:t>
            </w:r>
            <w:r>
              <w:rPr>
                <w:rFonts w:ascii="Arial" w:hAnsi="Arial" w:cs="Arial"/>
                <w:i/>
                <w:color w:val="808080"/>
              </w:rPr>
              <w:t xml:space="preserve">_____________________________________________________ </w:t>
            </w:r>
            <w:r>
              <w:rPr>
                <w:rFonts w:ascii="Arial" w:eastAsia="MS Mincho" w:hAnsi="Arial" w:cs="Arial"/>
                <w:szCs w:val="18"/>
                <w:lang w:eastAsia="ja-JP"/>
              </w:rPr>
              <w:t xml:space="preserve">   prov. </w:t>
            </w:r>
            <w:r>
              <w:rPr>
                <w:rFonts w:ascii="Arial" w:hAnsi="Arial" w:cs="Arial"/>
                <w:color w:val="808080"/>
                <w:szCs w:val="18"/>
              </w:rPr>
              <w:t>|__|__|</w:t>
            </w:r>
            <w:r>
              <w:rPr>
                <w:rFonts w:ascii="Arial" w:hAnsi="Arial" w:cs="Arial"/>
                <w:color w:val="808080"/>
                <w:sz w:val="22"/>
                <w:szCs w:val="22"/>
              </w:rPr>
              <w:t xml:space="preserve">  </w:t>
            </w:r>
            <w:r>
              <w:rPr>
                <w:rFonts w:ascii="Arial" w:eastAsia="MS Mincho" w:hAnsi="Arial" w:cs="Arial"/>
                <w:szCs w:val="18"/>
                <w:lang w:eastAsia="ja-JP"/>
              </w:rPr>
              <w:t xml:space="preserve">   </w:t>
            </w:r>
            <w:r>
              <w:rPr>
                <w:rFonts w:ascii="Arial" w:eastAsia="MS Mincho" w:hAnsi="Arial" w:cs="Arial"/>
                <w:i/>
                <w:szCs w:val="18"/>
                <w:lang w:eastAsia="ja-JP"/>
              </w:rPr>
              <w:t xml:space="preserve"> </w:t>
            </w:r>
            <w:r>
              <w:rPr>
                <w:rFonts w:ascii="Arial" w:eastAsia="MS Mincho" w:hAnsi="Arial" w:cs="Arial"/>
                <w:szCs w:val="18"/>
                <w:lang w:eastAsia="ja-JP"/>
              </w:rPr>
              <w:t xml:space="preserve">C.A.P.    </w:t>
            </w:r>
            <w:r>
              <w:rPr>
                <w:rFonts w:ascii="Arial" w:hAnsi="Arial" w:cs="Arial"/>
                <w:color w:val="808080"/>
                <w:szCs w:val="18"/>
              </w:rPr>
              <w:t>|__|__|__|__|__|</w:t>
            </w:r>
            <w:r>
              <w:rPr>
                <w:rFonts w:ascii="Arial" w:hAnsi="Arial" w:cs="Arial"/>
                <w:color w:val="808080"/>
                <w:sz w:val="22"/>
                <w:szCs w:val="22"/>
              </w:rPr>
              <w:t xml:space="preserve"> </w:t>
            </w:r>
          </w:p>
          <w:p w:rsidR="00F37DAE" w:rsidRDefault="00F37DAE">
            <w:pPr>
              <w:spacing w:after="120"/>
              <w:jc w:val="left"/>
            </w:pPr>
            <w:r>
              <w:rPr>
                <w:rFonts w:ascii="Arial" w:eastAsia="MS Mincho" w:hAnsi="Arial" w:cs="Arial"/>
                <w:szCs w:val="18"/>
                <w:lang w:eastAsia="ja-JP"/>
              </w:rPr>
              <w:t>Stato</w:t>
            </w:r>
            <w:r>
              <w:rPr>
                <w:rFonts w:ascii="Arial" w:hAnsi="Arial" w:cs="Arial"/>
                <w:i/>
                <w:color w:val="808080"/>
              </w:rPr>
              <w:t xml:space="preserve"> ________________________</w:t>
            </w:r>
            <w:r>
              <w:rPr>
                <w:rFonts w:ascii="Arial" w:eastAsia="MS Mincho" w:hAnsi="Arial" w:cs="Arial"/>
                <w:i/>
                <w:szCs w:val="18"/>
                <w:lang w:eastAsia="ja-JP"/>
              </w:rPr>
              <w:t xml:space="preserve">   </w:t>
            </w:r>
            <w:r>
              <w:rPr>
                <w:rFonts w:ascii="Arial" w:eastAsia="MS Mincho" w:hAnsi="Arial" w:cs="Arial"/>
                <w:szCs w:val="18"/>
                <w:lang w:eastAsia="ja-JP"/>
              </w:rPr>
              <w:t>Telefono fisso</w:t>
            </w:r>
            <w:r>
              <w:rPr>
                <w:rFonts w:ascii="Arial" w:hAnsi="Arial" w:cs="Arial"/>
                <w:i/>
                <w:color w:val="808080"/>
              </w:rPr>
              <w:t xml:space="preserve"> ______________________</w:t>
            </w:r>
            <w:r>
              <w:rPr>
                <w:rFonts w:ascii="Arial" w:eastAsia="MS Mincho" w:hAnsi="Arial" w:cs="Arial"/>
                <w:i/>
                <w:szCs w:val="18"/>
                <w:lang w:eastAsia="ja-JP"/>
              </w:rPr>
              <w:t xml:space="preserve"> </w:t>
            </w:r>
            <w:r>
              <w:rPr>
                <w:rFonts w:ascii="Arial" w:eastAsia="MS Mincho" w:hAnsi="Arial" w:cs="Arial"/>
                <w:szCs w:val="18"/>
                <w:lang w:eastAsia="ja-JP"/>
              </w:rPr>
              <w:t>cellulare</w:t>
            </w:r>
            <w:r>
              <w:rPr>
                <w:rFonts w:ascii="Arial" w:hAnsi="Arial" w:cs="Arial"/>
                <w:i/>
                <w:color w:val="808080"/>
              </w:rPr>
              <w:t xml:space="preserve">    ______________________</w:t>
            </w:r>
          </w:p>
          <w:p w:rsidR="00F37DAE" w:rsidRDefault="00F37DAE">
            <w:pPr>
              <w:jc w:val="left"/>
              <w:rPr>
                <w:rFonts w:ascii="Arial" w:eastAsia="MS Mincho" w:hAnsi="Arial" w:cs="Arial"/>
                <w:b/>
                <w:szCs w:val="18"/>
                <w:lang w:eastAsia="ja-JP"/>
              </w:rPr>
            </w:pPr>
          </w:p>
        </w:tc>
      </w:tr>
      <w:tr w:rsidR="00F37DAE" w:rsidTr="00E563E7">
        <w:trPr>
          <w:gridAfter w:val="1"/>
          <w:wAfter w:w="10" w:type="dxa"/>
          <w:trHeight w:val="374"/>
        </w:trPr>
        <w:tc>
          <w:tcPr>
            <w:tcW w:w="10456" w:type="dxa"/>
            <w:gridSpan w:val="3"/>
            <w:shd w:val="clear" w:color="auto" w:fill="E6E6E6"/>
            <w:vAlign w:val="center"/>
          </w:tcPr>
          <w:p w:rsidR="00F37DAE" w:rsidRDefault="00F37DAE">
            <w:pPr>
              <w:jc w:val="left"/>
              <w:rPr>
                <w:rFonts w:ascii="Arial" w:hAnsi="Arial" w:cs="Arial"/>
                <w:b/>
                <w:i/>
                <w:sz w:val="20"/>
                <w:szCs w:val="18"/>
              </w:rPr>
            </w:pPr>
          </w:p>
          <w:p w:rsidR="00F37DAE" w:rsidRDefault="00F37DAE">
            <w:pPr>
              <w:jc w:val="left"/>
            </w:pPr>
            <w:r>
              <w:rPr>
                <w:rFonts w:ascii="Arial" w:hAnsi="Arial" w:cs="Arial"/>
                <w:i/>
                <w:sz w:val="20"/>
                <w:szCs w:val="18"/>
              </w:rPr>
              <w:t>DATI CATASTAL</w:t>
            </w:r>
            <w:r w:rsidR="00577867">
              <w:rPr>
                <w:rFonts w:ascii="Arial" w:hAnsi="Arial" w:cs="Arial"/>
                <w:i/>
                <w:sz w:val="20"/>
                <w:szCs w:val="18"/>
              </w:rPr>
              <w:t>I</w:t>
            </w:r>
          </w:p>
        </w:tc>
      </w:tr>
      <w:tr w:rsidR="00F37DAE" w:rsidTr="00E563E7">
        <w:trPr>
          <w:trHeight w:val="554"/>
        </w:trPr>
        <w:tc>
          <w:tcPr>
            <w:tcW w:w="104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DAE" w:rsidRDefault="00F37DAE">
            <w:pPr>
              <w:snapToGrid w:val="0"/>
              <w:jc w:val="left"/>
              <w:rPr>
                <w:rFonts w:ascii="Arial" w:hAnsi="Arial" w:cs="Arial"/>
                <w:b/>
                <w:i/>
                <w:sz w:val="20"/>
                <w:szCs w:val="18"/>
              </w:rPr>
            </w:pPr>
          </w:p>
          <w:p w:rsidR="00F37DAE" w:rsidRDefault="00F37DAE">
            <w:pPr>
              <w:spacing w:after="120"/>
              <w:jc w:val="left"/>
            </w:pPr>
            <w:r>
              <w:rPr>
                <w:rFonts w:ascii="Arial" w:eastAsia="MS Mincho" w:hAnsi="Arial" w:cs="Arial"/>
                <w:szCs w:val="18"/>
                <w:lang w:eastAsia="ja-JP"/>
              </w:rPr>
              <w:t>Foglio n</w:t>
            </w:r>
            <w:r>
              <w:rPr>
                <w:rFonts w:ascii="Arial" w:hAnsi="Arial" w:cs="Arial"/>
                <w:i/>
                <w:color w:val="808080"/>
              </w:rPr>
              <w:t>. ________________</w:t>
            </w:r>
            <w:r>
              <w:rPr>
                <w:rFonts w:ascii="Arial" w:eastAsia="MS Mincho" w:hAnsi="Arial" w:cs="Arial"/>
                <w:szCs w:val="18"/>
                <w:lang w:eastAsia="ja-JP"/>
              </w:rPr>
              <w:t xml:space="preserve">   </w:t>
            </w:r>
            <w:proofErr w:type="spellStart"/>
            <w:r>
              <w:rPr>
                <w:rFonts w:ascii="Arial" w:eastAsia="MS Mincho" w:hAnsi="Arial" w:cs="Arial"/>
                <w:szCs w:val="18"/>
                <w:lang w:eastAsia="ja-JP"/>
              </w:rPr>
              <w:t>map</w:t>
            </w:r>
            <w:proofErr w:type="spellEnd"/>
            <w:r>
              <w:rPr>
                <w:rFonts w:ascii="Arial" w:eastAsia="MS Mincho" w:hAnsi="Arial" w:cs="Arial"/>
                <w:szCs w:val="18"/>
                <w:lang w:eastAsia="ja-JP"/>
              </w:rPr>
              <w:t>.</w:t>
            </w:r>
            <w:r>
              <w:rPr>
                <w:rFonts w:ascii="Arial" w:hAnsi="Arial" w:cs="Arial"/>
                <w:i/>
                <w:color w:val="808080"/>
              </w:rPr>
              <w:t xml:space="preserve"> ________________</w:t>
            </w:r>
            <w:proofErr w:type="gramStart"/>
            <w:r>
              <w:rPr>
                <w:rFonts w:ascii="Arial" w:eastAsia="MS Mincho" w:hAnsi="Arial" w:cs="Arial"/>
                <w:szCs w:val="18"/>
                <w:lang w:eastAsia="ja-JP"/>
              </w:rPr>
              <w:t xml:space="preserve">  </w:t>
            </w:r>
            <w:r>
              <w:rPr>
                <w:rFonts w:ascii="Arial" w:hAnsi="Arial" w:cs="Arial"/>
                <w:i/>
                <w:color w:val="808080"/>
              </w:rPr>
              <w:t xml:space="preserve"> </w:t>
            </w:r>
            <w:r>
              <w:rPr>
                <w:rFonts w:ascii="Arial" w:eastAsia="MS Mincho" w:hAnsi="Arial" w:cs="Arial"/>
                <w:szCs w:val="18"/>
                <w:lang w:eastAsia="ja-JP"/>
              </w:rPr>
              <w:t>(</w:t>
            </w:r>
            <w:proofErr w:type="gramEnd"/>
            <w:r>
              <w:rPr>
                <w:rFonts w:ascii="Arial" w:eastAsia="MS Mincho" w:hAnsi="Arial" w:cs="Arial"/>
                <w:szCs w:val="18"/>
                <w:lang w:eastAsia="ja-JP"/>
              </w:rPr>
              <w:t xml:space="preserve">se presenti) sub. </w:t>
            </w:r>
            <w:r>
              <w:rPr>
                <w:rFonts w:ascii="Arial" w:hAnsi="Arial" w:cs="Arial"/>
                <w:i/>
                <w:color w:val="808080"/>
              </w:rPr>
              <w:t>________________</w:t>
            </w:r>
            <w:r>
              <w:rPr>
                <w:rFonts w:ascii="Arial" w:eastAsia="MS Mincho" w:hAnsi="Arial" w:cs="Arial"/>
                <w:szCs w:val="18"/>
                <w:lang w:eastAsia="ja-JP"/>
              </w:rPr>
              <w:t xml:space="preserve">  sez. </w:t>
            </w:r>
            <w:r>
              <w:rPr>
                <w:rFonts w:ascii="Arial" w:hAnsi="Arial" w:cs="Arial"/>
                <w:i/>
                <w:color w:val="808080"/>
              </w:rPr>
              <w:t>________________</w:t>
            </w:r>
            <w:r>
              <w:rPr>
                <w:rFonts w:ascii="Arial" w:eastAsia="MS Mincho" w:hAnsi="Arial" w:cs="Arial"/>
                <w:szCs w:val="18"/>
                <w:lang w:eastAsia="ja-JP"/>
              </w:rPr>
              <w:t xml:space="preserve">  </w:t>
            </w:r>
          </w:p>
          <w:p w:rsidR="00F37DAE" w:rsidRDefault="00F37DAE">
            <w:pPr>
              <w:spacing w:after="120"/>
              <w:jc w:val="left"/>
            </w:pPr>
            <w:proofErr w:type="gramStart"/>
            <w:r>
              <w:rPr>
                <w:rFonts w:ascii="Arial" w:eastAsia="MS Mincho" w:hAnsi="Arial" w:cs="Arial"/>
                <w:szCs w:val="18"/>
                <w:lang w:eastAsia="ja-JP"/>
              </w:rPr>
              <w:t xml:space="preserve">Catasto:   </w:t>
            </w:r>
            <w:proofErr w:type="gramEnd"/>
            <w:r>
              <w:rPr>
                <w:rFonts w:ascii="Arial" w:eastAsia="MS Mincho" w:hAnsi="Arial" w:cs="Arial"/>
                <w:szCs w:val="18"/>
                <w:lang w:eastAsia="ja-JP"/>
              </w:rPr>
              <w:t xml:space="preserve"> </w:t>
            </w:r>
            <w:r>
              <w:rPr>
                <w:rFonts w:ascii="Wingdings" w:eastAsia="Wingdings" w:hAnsi="Wingdings" w:cs="Wingdings"/>
                <w:szCs w:val="18"/>
              </w:rPr>
              <w:t></w:t>
            </w:r>
            <w:r>
              <w:rPr>
                <w:rFonts w:ascii="Arial" w:eastAsia="Wingdings" w:hAnsi="Arial" w:cs="Arial"/>
                <w:szCs w:val="18"/>
              </w:rPr>
              <w:t xml:space="preserve">  fabbricati </w:t>
            </w:r>
          </w:p>
        </w:tc>
      </w:tr>
      <w:tr w:rsidR="00F37DAE" w:rsidTr="00E563E7">
        <w:trPr>
          <w:gridAfter w:val="1"/>
          <w:wAfter w:w="10" w:type="dxa"/>
          <w:trHeight w:val="374"/>
        </w:trPr>
        <w:tc>
          <w:tcPr>
            <w:tcW w:w="10456" w:type="dxa"/>
            <w:gridSpan w:val="3"/>
            <w:tcBorders>
              <w:bottom w:val="single" w:sz="4" w:space="0" w:color="000000"/>
            </w:tcBorders>
            <w:shd w:val="clear" w:color="auto" w:fill="E6E6E6"/>
            <w:vAlign w:val="center"/>
          </w:tcPr>
          <w:p w:rsidR="00F37DAE" w:rsidRDefault="00F37DAE">
            <w:pPr>
              <w:snapToGrid w:val="0"/>
              <w:jc w:val="left"/>
              <w:rPr>
                <w:rFonts w:ascii="Arial" w:eastAsia="MS Mincho" w:hAnsi="Arial" w:cs="Arial"/>
                <w:b/>
                <w:i/>
                <w:sz w:val="20"/>
                <w:szCs w:val="18"/>
                <w:lang w:eastAsia="ja-JP"/>
              </w:rPr>
            </w:pPr>
          </w:p>
          <w:p w:rsidR="00F37DAE" w:rsidRDefault="00F37DAE">
            <w:pPr>
              <w:jc w:val="left"/>
              <w:rPr>
                <w:rFonts w:ascii="Arial" w:hAnsi="Arial" w:cs="Arial"/>
                <w:b/>
                <w:i/>
                <w:sz w:val="20"/>
                <w:szCs w:val="18"/>
              </w:rPr>
            </w:pPr>
          </w:p>
          <w:p w:rsidR="00F37DAE" w:rsidRDefault="00F37DAE">
            <w:pPr>
              <w:jc w:val="left"/>
              <w:rPr>
                <w:rFonts w:ascii="Arial" w:hAnsi="Arial" w:cs="Arial"/>
                <w:b/>
                <w:i/>
                <w:sz w:val="20"/>
                <w:szCs w:val="18"/>
              </w:rPr>
            </w:pPr>
          </w:p>
          <w:p w:rsidR="00F37DAE" w:rsidRDefault="00F37DAE">
            <w:pPr>
              <w:jc w:val="left"/>
            </w:pPr>
            <w:r>
              <w:rPr>
                <w:rFonts w:ascii="Arial" w:hAnsi="Arial" w:cs="Arial"/>
                <w:i/>
                <w:sz w:val="20"/>
                <w:szCs w:val="18"/>
              </w:rPr>
              <w:t>1 – APERTURA</w:t>
            </w:r>
          </w:p>
        </w:tc>
      </w:tr>
      <w:tr w:rsidR="00F37DAE" w:rsidTr="00E563E7">
        <w:trPr>
          <w:trHeight w:val="702"/>
        </w:trPr>
        <w:tc>
          <w:tcPr>
            <w:tcW w:w="104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DAE" w:rsidRDefault="00F37DAE">
            <w:pPr>
              <w:snapToGrid w:val="0"/>
              <w:jc w:val="left"/>
              <w:rPr>
                <w:rFonts w:ascii="Arial" w:hAnsi="Arial" w:cs="Arial"/>
                <w:b/>
                <w:i/>
                <w:sz w:val="20"/>
                <w:szCs w:val="18"/>
              </w:rPr>
            </w:pPr>
          </w:p>
          <w:p w:rsidR="00F37DAE" w:rsidRDefault="00F37DAE">
            <w:pPr>
              <w:jc w:val="left"/>
              <w:rPr>
                <w:rFonts w:ascii="Arial" w:hAnsi="Arial" w:cs="Arial"/>
                <w:b/>
                <w:szCs w:val="18"/>
              </w:rPr>
            </w:pPr>
          </w:p>
          <w:p w:rsidR="00F37DAE" w:rsidRDefault="00F37DAE">
            <w:r>
              <w:rPr>
                <w:rFonts w:ascii="Arial" w:hAnsi="Arial" w:cs="Arial"/>
                <w:b/>
                <w:szCs w:val="18"/>
              </w:rPr>
              <w:t>Il/la sottoscritto/a</w:t>
            </w:r>
            <w:r>
              <w:rPr>
                <w:rFonts w:ascii="Arial" w:hAnsi="Arial" w:cs="Arial"/>
                <w:b/>
              </w:rPr>
              <w:t xml:space="preserve"> SEGNALA l’avvio dell’attività di una struttura ricettiva alberghiera:</w:t>
            </w:r>
          </w:p>
          <w:p w:rsidR="00F37DAE" w:rsidRDefault="00F37DAE">
            <w:pPr>
              <w:rPr>
                <w:rFonts w:ascii="Arial" w:hAnsi="Arial" w:cs="Arial"/>
                <w:b/>
                <w:szCs w:val="18"/>
              </w:rPr>
            </w:pPr>
          </w:p>
          <w:p w:rsidR="00F37DAE" w:rsidRDefault="00F37DAE">
            <w:pPr>
              <w:jc w:val="left"/>
              <w:rPr>
                <w:rFonts w:ascii="Arial" w:hAnsi="Arial" w:cs="Arial"/>
                <w:b/>
                <w:szCs w:val="18"/>
              </w:rPr>
            </w:pPr>
          </w:p>
          <w:p w:rsidR="00F37DAE" w:rsidRDefault="00F37DAE">
            <w:pPr>
              <w:jc w:val="left"/>
            </w:pPr>
            <w:r>
              <w:rPr>
                <w:rFonts w:ascii="Arial" w:hAnsi="Arial" w:cs="Arial"/>
                <w:szCs w:val="18"/>
              </w:rPr>
              <w:t xml:space="preserve">Denominazione della struttura </w:t>
            </w:r>
            <w:r>
              <w:rPr>
                <w:rFonts w:ascii="Arial" w:hAnsi="Arial" w:cs="Arial"/>
                <w:i/>
                <w:color w:val="808080"/>
              </w:rPr>
              <w:t xml:space="preserve">___________________________________________________________________ </w:t>
            </w:r>
          </w:p>
          <w:p w:rsidR="00F37DAE" w:rsidRDefault="00F37DAE">
            <w:pPr>
              <w:jc w:val="left"/>
              <w:rPr>
                <w:rFonts w:ascii="Arial" w:hAnsi="Arial" w:cs="Arial"/>
                <w:b/>
                <w:i/>
                <w:color w:val="808080"/>
                <w:szCs w:val="18"/>
              </w:rPr>
            </w:pPr>
          </w:p>
          <w:p w:rsidR="00F37DAE" w:rsidRDefault="00F37DAE">
            <w:pPr>
              <w:jc w:val="left"/>
              <w:rPr>
                <w:rFonts w:ascii="Arial" w:hAnsi="Arial" w:cs="Arial"/>
                <w:i/>
                <w:sz w:val="20"/>
                <w:szCs w:val="18"/>
              </w:rPr>
            </w:pPr>
          </w:p>
          <w:p w:rsidR="00F37DAE" w:rsidRDefault="00F37DAE">
            <w:pPr>
              <w:jc w:val="left"/>
            </w:pPr>
            <w:r w:rsidRPr="00B54038">
              <w:rPr>
                <w:rFonts w:ascii="Arial" w:hAnsi="Arial" w:cs="Arial"/>
                <w:b/>
                <w:szCs w:val="18"/>
              </w:rPr>
              <w:t>Esercizio a carattere</w:t>
            </w:r>
          </w:p>
          <w:p w:rsidR="00F37DAE" w:rsidRDefault="00F37DAE">
            <w:pPr>
              <w:jc w:val="left"/>
              <w:rPr>
                <w:rFonts w:ascii="Arial" w:hAnsi="Arial" w:cs="Arial"/>
                <w:b/>
                <w:sz w:val="20"/>
              </w:rPr>
            </w:pPr>
          </w:p>
          <w:p w:rsidR="00F37DAE" w:rsidRPr="00E563E7" w:rsidRDefault="00F37DAE">
            <w:pPr>
              <w:jc w:val="left"/>
            </w:pPr>
            <w:r>
              <w:rPr>
                <w:rFonts w:ascii="Wingdings" w:eastAsia="Wingdings" w:hAnsi="Wingdings" w:cs="Wingdings"/>
                <w:szCs w:val="18"/>
              </w:rPr>
              <w:t></w:t>
            </w:r>
            <w:r>
              <w:rPr>
                <w:rFonts w:ascii="Arial" w:eastAsia="Arial" w:hAnsi="Arial" w:cs="Arial"/>
                <w:szCs w:val="18"/>
              </w:rPr>
              <w:t xml:space="preserve">  </w:t>
            </w:r>
            <w:r>
              <w:rPr>
                <w:rFonts w:ascii="Arial" w:eastAsia="Wingdings" w:hAnsi="Arial" w:cs="Arial"/>
                <w:szCs w:val="18"/>
              </w:rPr>
              <w:t>Annuale</w:t>
            </w:r>
          </w:p>
          <w:p w:rsidR="00F37DAE" w:rsidRDefault="00F37DAE">
            <w:pPr>
              <w:jc w:val="left"/>
            </w:pPr>
            <w:proofErr w:type="gramStart"/>
            <w:r>
              <w:rPr>
                <w:rFonts w:ascii="Wingdings" w:eastAsia="Wingdings" w:hAnsi="Wingdings" w:cs="Wingdings"/>
                <w:szCs w:val="18"/>
              </w:rPr>
              <w:t></w:t>
            </w:r>
            <w:r>
              <w:rPr>
                <w:rFonts w:ascii="Arial" w:eastAsia="Arial" w:hAnsi="Arial" w:cs="Arial"/>
                <w:szCs w:val="18"/>
              </w:rPr>
              <w:t xml:space="preserve">  </w:t>
            </w:r>
            <w:r w:rsidR="00577867">
              <w:rPr>
                <w:rFonts w:ascii="Arial" w:eastAsia="Wingdings" w:hAnsi="Arial" w:cs="Arial"/>
                <w:szCs w:val="18"/>
              </w:rPr>
              <w:t>Periodo</w:t>
            </w:r>
            <w:proofErr w:type="gramEnd"/>
            <w:r w:rsidR="00577867">
              <w:rPr>
                <w:rFonts w:ascii="Arial" w:eastAsia="Wingdings" w:hAnsi="Arial" w:cs="Arial"/>
                <w:szCs w:val="18"/>
              </w:rPr>
              <w:t xml:space="preserve"> di apertura                 </w:t>
            </w:r>
            <w:r>
              <w:rPr>
                <w:rFonts w:ascii="Arial" w:eastAsia="Wingdings" w:hAnsi="Arial" w:cs="Arial"/>
                <w:szCs w:val="18"/>
              </w:rPr>
              <w:t xml:space="preserve">dal  </w:t>
            </w:r>
            <w:r>
              <w:rPr>
                <w:rFonts w:ascii="Arial" w:eastAsia="Wingdings" w:hAnsi="Arial" w:cs="Arial"/>
                <w:color w:val="808080"/>
                <w:szCs w:val="18"/>
              </w:rPr>
              <w:t xml:space="preserve">|__|__|__|__| </w:t>
            </w:r>
            <w:r>
              <w:rPr>
                <w:rFonts w:ascii="Arial" w:eastAsia="Wingdings" w:hAnsi="Arial" w:cs="Arial"/>
                <w:szCs w:val="18"/>
              </w:rPr>
              <w:t>al</w:t>
            </w:r>
            <w:r>
              <w:rPr>
                <w:rFonts w:ascii="Arial" w:eastAsia="Wingdings" w:hAnsi="Arial" w:cs="Arial"/>
                <w:color w:val="808080"/>
                <w:szCs w:val="18"/>
              </w:rPr>
              <w:t xml:space="preserve"> </w:t>
            </w:r>
            <w:r w:rsidRPr="00E563E7">
              <w:rPr>
                <w:rFonts w:ascii="Arial" w:eastAsia="Wingdings" w:hAnsi="Arial" w:cs="Arial"/>
                <w:color w:val="808080"/>
                <w:szCs w:val="18"/>
              </w:rPr>
              <w:t>|__|__|__|__|</w:t>
            </w:r>
            <w:r w:rsidRPr="00E563E7">
              <w:rPr>
                <w:rFonts w:ascii="Arial" w:eastAsia="Wingdings" w:hAnsi="Arial" w:cs="Arial"/>
                <w:i/>
                <w:color w:val="808080"/>
                <w:szCs w:val="18"/>
              </w:rPr>
              <w:t xml:space="preserve">  (gg/mm)</w:t>
            </w:r>
          </w:p>
          <w:p w:rsidR="00F37DAE" w:rsidRDefault="00F37DAE">
            <w:pPr>
              <w:jc w:val="left"/>
              <w:rPr>
                <w:rFonts w:ascii="Arial" w:eastAsia="Wingdings" w:hAnsi="Arial" w:cs="Arial"/>
                <w:b/>
              </w:rPr>
            </w:pPr>
          </w:p>
          <w:p w:rsidR="00F37DAE" w:rsidRDefault="00F37DAE">
            <w:pPr>
              <w:jc w:val="left"/>
            </w:pPr>
            <w:r>
              <w:rPr>
                <w:rFonts w:ascii="Arial" w:eastAsia="Arial" w:hAnsi="Arial" w:cs="Arial"/>
              </w:rPr>
              <w:t xml:space="preserve">            </w:t>
            </w:r>
            <w:r w:rsidR="00577867">
              <w:rPr>
                <w:rFonts w:ascii="Arial" w:eastAsia="Arial" w:hAnsi="Arial" w:cs="Arial"/>
              </w:rPr>
              <w:t xml:space="preserve">              </w:t>
            </w:r>
            <w:r>
              <w:rPr>
                <w:rFonts w:ascii="Arial" w:eastAsia="Arial" w:hAnsi="Arial" w:cs="Arial"/>
              </w:rPr>
              <w:t xml:space="preserve">                           </w:t>
            </w:r>
            <w:proofErr w:type="gramStart"/>
            <w:r>
              <w:rPr>
                <w:rFonts w:ascii="Arial" w:eastAsia="Wingdings" w:hAnsi="Arial" w:cs="Arial"/>
              </w:rPr>
              <w:t xml:space="preserve">dal  </w:t>
            </w:r>
            <w:r w:rsidRPr="00E563E7">
              <w:rPr>
                <w:rFonts w:ascii="Arial" w:eastAsia="Wingdings" w:hAnsi="Arial" w:cs="Arial"/>
                <w:color w:val="808080"/>
                <w:szCs w:val="18"/>
              </w:rPr>
              <w:t>|</w:t>
            </w:r>
            <w:proofErr w:type="gramEnd"/>
            <w:r w:rsidRPr="00E563E7">
              <w:rPr>
                <w:rFonts w:ascii="Arial" w:eastAsia="Wingdings" w:hAnsi="Arial" w:cs="Arial"/>
                <w:color w:val="808080"/>
                <w:szCs w:val="18"/>
              </w:rPr>
              <w:t xml:space="preserve">__|__|__|__| </w:t>
            </w:r>
            <w:r w:rsidRPr="00E563E7">
              <w:rPr>
                <w:rFonts w:ascii="Arial" w:eastAsia="Wingdings" w:hAnsi="Arial" w:cs="Arial"/>
                <w:szCs w:val="18"/>
              </w:rPr>
              <w:t xml:space="preserve">al </w:t>
            </w:r>
            <w:r w:rsidRPr="00E563E7">
              <w:rPr>
                <w:rFonts w:ascii="Arial" w:eastAsia="Wingdings" w:hAnsi="Arial" w:cs="Arial"/>
                <w:color w:val="808080"/>
                <w:szCs w:val="18"/>
              </w:rPr>
              <w:t xml:space="preserve">|__|__|__|__|  </w:t>
            </w:r>
            <w:r w:rsidRPr="00E563E7">
              <w:rPr>
                <w:rFonts w:ascii="Arial" w:eastAsia="Wingdings" w:hAnsi="Arial" w:cs="Arial"/>
                <w:i/>
                <w:color w:val="808080"/>
                <w:szCs w:val="18"/>
              </w:rPr>
              <w:t>(gg/mm)</w:t>
            </w:r>
          </w:p>
          <w:p w:rsidR="00F37DAE" w:rsidRDefault="00F37DAE">
            <w:pPr>
              <w:spacing w:before="120" w:line="276" w:lineRule="auto"/>
              <w:rPr>
                <w:rFonts w:ascii="Arial" w:eastAsia="Wingdings" w:hAnsi="Arial" w:cs="Arial"/>
                <w:szCs w:val="18"/>
              </w:rPr>
            </w:pPr>
          </w:p>
          <w:p w:rsidR="00F37DAE" w:rsidRDefault="00F37DAE">
            <w:pPr>
              <w:spacing w:before="120" w:line="276" w:lineRule="auto"/>
            </w:pPr>
            <w:r>
              <w:rPr>
                <w:rFonts w:ascii="Arial" w:eastAsia="Wingdings" w:hAnsi="Arial" w:cs="Arial"/>
                <w:b/>
                <w:szCs w:val="18"/>
              </w:rPr>
              <w:t xml:space="preserve">Tipologia di esercizio </w:t>
            </w:r>
          </w:p>
          <w:p w:rsidR="00F37DAE" w:rsidRDefault="00F37DAE">
            <w:pPr>
              <w:spacing w:line="276" w:lineRule="auto"/>
              <w:jc w:val="left"/>
              <w:rPr>
                <w:rFonts w:ascii="Arial" w:eastAsia="Wingdings" w:hAnsi="Arial" w:cs="Arial"/>
                <w:b/>
                <w:szCs w:val="18"/>
              </w:rPr>
            </w:pPr>
          </w:p>
          <w:p w:rsidR="00F37DAE" w:rsidRDefault="00F37DAE">
            <w:pPr>
              <w:spacing w:line="276" w:lineRule="auto"/>
              <w:jc w:val="left"/>
            </w:pPr>
            <w:proofErr w:type="gramStart"/>
            <w:r>
              <w:rPr>
                <w:rFonts w:ascii="Wingdings" w:eastAsia="Wingdings" w:hAnsi="Wingdings" w:cs="Wingdings"/>
                <w:szCs w:val="18"/>
              </w:rPr>
              <w:t></w:t>
            </w:r>
            <w:r>
              <w:rPr>
                <w:rFonts w:ascii="Arial" w:eastAsia="Arial" w:hAnsi="Arial" w:cs="Arial"/>
                <w:szCs w:val="18"/>
              </w:rPr>
              <w:t xml:space="preserve">  </w:t>
            </w:r>
            <w:r>
              <w:rPr>
                <w:rFonts w:ascii="Arial" w:eastAsia="Wingdings" w:hAnsi="Arial" w:cs="Arial"/>
                <w:szCs w:val="18"/>
              </w:rPr>
              <w:t>albergo</w:t>
            </w:r>
            <w:proofErr w:type="gramEnd"/>
          </w:p>
          <w:p w:rsidR="00F37DAE" w:rsidRDefault="00F37DAE">
            <w:pPr>
              <w:spacing w:line="276" w:lineRule="auto"/>
              <w:jc w:val="left"/>
            </w:pPr>
            <w:proofErr w:type="gramStart"/>
            <w:r>
              <w:rPr>
                <w:rFonts w:ascii="Wingdings" w:eastAsia="Wingdings" w:hAnsi="Wingdings" w:cs="Wingdings"/>
                <w:szCs w:val="18"/>
              </w:rPr>
              <w:t></w:t>
            </w:r>
            <w:r>
              <w:rPr>
                <w:rFonts w:ascii="Arial" w:eastAsia="Wingdings" w:hAnsi="Arial" w:cs="Arial"/>
                <w:szCs w:val="18"/>
              </w:rPr>
              <w:t xml:space="preserve">  albergo</w:t>
            </w:r>
            <w:proofErr w:type="gramEnd"/>
            <w:r>
              <w:rPr>
                <w:rFonts w:ascii="Arial" w:eastAsia="Wingdings" w:hAnsi="Arial" w:cs="Arial"/>
                <w:szCs w:val="18"/>
              </w:rPr>
              <w:t xml:space="preserve"> diffuso</w:t>
            </w:r>
          </w:p>
          <w:p w:rsidR="00F37DAE" w:rsidRDefault="00F37DAE">
            <w:pPr>
              <w:spacing w:line="276" w:lineRule="auto"/>
              <w:jc w:val="left"/>
            </w:pPr>
            <w:proofErr w:type="gramStart"/>
            <w:r>
              <w:rPr>
                <w:rFonts w:ascii="Wingdings" w:eastAsia="Wingdings" w:hAnsi="Wingdings" w:cs="Wingdings"/>
                <w:szCs w:val="18"/>
              </w:rPr>
              <w:t></w:t>
            </w:r>
            <w:r>
              <w:rPr>
                <w:rFonts w:ascii="Arial" w:eastAsia="Wingdings" w:hAnsi="Arial" w:cs="Arial"/>
                <w:szCs w:val="18"/>
              </w:rPr>
              <w:t xml:space="preserve">  </w:t>
            </w:r>
            <w:r w:rsidR="00577867">
              <w:rPr>
                <w:rFonts w:ascii="Arial" w:eastAsia="Wingdings" w:hAnsi="Arial" w:cs="Arial"/>
                <w:szCs w:val="18"/>
              </w:rPr>
              <w:t>villaggi</w:t>
            </w:r>
            <w:proofErr w:type="gramEnd"/>
            <w:r w:rsidR="00577867">
              <w:rPr>
                <w:rFonts w:ascii="Arial" w:eastAsia="Wingdings" w:hAnsi="Arial" w:cs="Arial"/>
                <w:szCs w:val="18"/>
              </w:rPr>
              <w:t xml:space="preserve"> - albergo</w:t>
            </w:r>
          </w:p>
          <w:p w:rsidR="00F37DAE" w:rsidRDefault="00F37DAE">
            <w:pPr>
              <w:spacing w:line="276" w:lineRule="auto"/>
              <w:jc w:val="left"/>
              <w:rPr>
                <w:rFonts w:ascii="Arial" w:eastAsia="Wingdings" w:hAnsi="Arial" w:cs="Arial"/>
                <w:szCs w:val="18"/>
              </w:rPr>
            </w:pPr>
          </w:p>
          <w:p w:rsidR="00F37DAE" w:rsidRDefault="00F37DAE">
            <w:pPr>
              <w:jc w:val="left"/>
              <w:rPr>
                <w:rFonts w:ascii="Arial" w:eastAsia="Wingdings" w:hAnsi="Arial" w:cs="Arial"/>
                <w:b/>
                <w:szCs w:val="18"/>
              </w:rPr>
            </w:pPr>
          </w:p>
          <w:p w:rsidR="00F37DAE" w:rsidRDefault="00F37DAE">
            <w:pPr>
              <w:jc w:val="left"/>
            </w:pPr>
            <w:r>
              <w:rPr>
                <w:rFonts w:ascii="Arial" w:eastAsia="Wingdings" w:hAnsi="Arial" w:cs="Arial"/>
                <w:b/>
                <w:szCs w:val="18"/>
              </w:rPr>
              <w:t>Classif</w:t>
            </w:r>
            <w:r w:rsidR="00E563E7">
              <w:rPr>
                <w:rFonts w:ascii="Arial" w:eastAsia="Wingdings" w:hAnsi="Arial" w:cs="Arial"/>
                <w:b/>
                <w:szCs w:val="18"/>
              </w:rPr>
              <w:t xml:space="preserve">icazione dichiarata </w:t>
            </w:r>
            <w:r>
              <w:rPr>
                <w:rFonts w:ascii="Arial" w:eastAsia="Wingdings" w:hAnsi="Arial" w:cs="Arial"/>
                <w:i/>
                <w:color w:val="808080"/>
              </w:rPr>
              <w:t xml:space="preserve">__________________________________________________________________ </w:t>
            </w:r>
          </w:p>
          <w:p w:rsidR="00F37DAE" w:rsidRDefault="00F37DAE">
            <w:pPr>
              <w:spacing w:line="276" w:lineRule="auto"/>
              <w:jc w:val="left"/>
            </w:pPr>
          </w:p>
          <w:p w:rsidR="00F37DAE" w:rsidRDefault="00F37DAE">
            <w:pPr>
              <w:spacing w:line="276" w:lineRule="auto"/>
              <w:jc w:val="left"/>
            </w:pPr>
            <w:r>
              <w:rPr>
                <w:rFonts w:ascii="Arial" w:eastAsia="Wingdings" w:hAnsi="Arial" w:cs="Arial"/>
                <w:szCs w:val="18"/>
              </w:rPr>
              <w:t xml:space="preserve">La planimetria è stata presentata in data </w:t>
            </w:r>
            <w:r w:rsidR="00E563E7">
              <w:rPr>
                <w:rFonts w:ascii="Arial" w:eastAsia="Wingdings" w:hAnsi="Arial" w:cs="Arial"/>
                <w:color w:val="808080"/>
                <w:szCs w:val="18"/>
              </w:rPr>
              <w:t>|__|__|/</w:t>
            </w:r>
            <w:r w:rsidR="00E563E7" w:rsidRPr="00E563E7">
              <w:rPr>
                <w:rFonts w:ascii="Arial" w:eastAsia="Wingdings" w:hAnsi="Arial" w:cs="Arial"/>
                <w:color w:val="808080"/>
                <w:szCs w:val="18"/>
              </w:rPr>
              <w:t>|__|__|/|__|__|__|__</w:t>
            </w:r>
            <w:proofErr w:type="gramStart"/>
            <w:r w:rsidR="00E563E7" w:rsidRPr="00E563E7">
              <w:rPr>
                <w:rFonts w:ascii="Arial" w:eastAsia="Wingdings" w:hAnsi="Arial" w:cs="Arial"/>
                <w:color w:val="808080"/>
                <w:szCs w:val="18"/>
              </w:rPr>
              <w:t>|</w:t>
            </w:r>
            <w:r>
              <w:rPr>
                <w:rFonts w:ascii="Arial" w:eastAsia="Wingdings" w:hAnsi="Arial" w:cs="Arial"/>
                <w:szCs w:val="18"/>
              </w:rPr>
              <w:t>.prot</w:t>
            </w:r>
            <w:proofErr w:type="gramEnd"/>
            <w:r>
              <w:rPr>
                <w:rFonts w:ascii="Arial" w:eastAsia="Wingdings" w:hAnsi="Arial" w:cs="Arial"/>
                <w:szCs w:val="18"/>
              </w:rPr>
              <w:t>. n</w:t>
            </w:r>
            <w:r w:rsidR="00E563E7">
              <w:rPr>
                <w:rFonts w:ascii="Arial" w:eastAsia="Wingdings" w:hAnsi="Arial" w:cs="Arial"/>
                <w:i/>
                <w:color w:val="808080"/>
              </w:rPr>
              <w:t>________________________________________</w:t>
            </w:r>
          </w:p>
          <w:p w:rsidR="00F37DAE" w:rsidRDefault="00F37DAE">
            <w:pPr>
              <w:jc w:val="left"/>
              <w:rPr>
                <w:rFonts w:ascii="Arial" w:eastAsia="Wingdings" w:hAnsi="Arial" w:cs="Arial"/>
                <w:szCs w:val="18"/>
              </w:rPr>
            </w:pPr>
          </w:p>
        </w:tc>
      </w:tr>
      <w:tr w:rsidR="00E563E7" w:rsidTr="00E563E7">
        <w:trPr>
          <w:gridAfter w:val="1"/>
          <w:wAfter w:w="10" w:type="dxa"/>
          <w:trHeight w:val="374"/>
        </w:trPr>
        <w:tc>
          <w:tcPr>
            <w:tcW w:w="10456" w:type="dxa"/>
            <w:gridSpan w:val="3"/>
            <w:tcBorders>
              <w:bottom w:val="single" w:sz="4" w:space="0" w:color="000000"/>
            </w:tcBorders>
            <w:shd w:val="clear" w:color="auto" w:fill="E6E6E6"/>
            <w:vAlign w:val="center"/>
          </w:tcPr>
          <w:p w:rsidR="00E563E7" w:rsidRDefault="00E563E7" w:rsidP="006919FD">
            <w:pPr>
              <w:jc w:val="left"/>
              <w:rPr>
                <w:rFonts w:ascii="Arial" w:hAnsi="Arial" w:cs="Arial"/>
                <w:b/>
                <w:i/>
                <w:sz w:val="20"/>
                <w:szCs w:val="18"/>
              </w:rPr>
            </w:pPr>
          </w:p>
          <w:p w:rsidR="00E563E7" w:rsidRDefault="00E563E7" w:rsidP="006919FD">
            <w:pPr>
              <w:jc w:val="left"/>
              <w:rPr>
                <w:rFonts w:ascii="Arial" w:hAnsi="Arial" w:cs="Arial"/>
                <w:b/>
                <w:i/>
                <w:sz w:val="20"/>
                <w:szCs w:val="18"/>
              </w:rPr>
            </w:pPr>
          </w:p>
          <w:p w:rsidR="00E563E7" w:rsidRDefault="00E563E7" w:rsidP="006919FD">
            <w:pPr>
              <w:jc w:val="left"/>
            </w:pPr>
            <w:r>
              <w:rPr>
                <w:rFonts w:ascii="Arial" w:hAnsi="Arial" w:cs="Arial"/>
                <w:i/>
                <w:sz w:val="20"/>
                <w:szCs w:val="18"/>
              </w:rPr>
              <w:t>DICHIARAZIONI SUL POSSESSO DEI REQUISITI DI ONORABILITA’</w:t>
            </w:r>
          </w:p>
        </w:tc>
      </w:tr>
      <w:tr w:rsidR="00F37DAE" w:rsidTr="00E563E7">
        <w:trPr>
          <w:trHeight w:val="554"/>
        </w:trPr>
        <w:tc>
          <w:tcPr>
            <w:tcW w:w="104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DAE" w:rsidRDefault="00F37DAE">
            <w:pPr>
              <w:jc w:val="left"/>
              <w:rPr>
                <w:rFonts w:ascii="Arial" w:eastAsia="Wingdings" w:hAnsi="Arial" w:cs="Arial"/>
                <w:b/>
                <w:szCs w:val="18"/>
              </w:rPr>
            </w:pPr>
          </w:p>
          <w:p w:rsidR="00F37DAE" w:rsidRDefault="00F37DAE">
            <w:r>
              <w:rPr>
                <w:rFonts w:ascii="Arial" w:eastAsia="Wingdings" w:hAnsi="Arial" w:cs="Arial"/>
                <w:szCs w:val="18"/>
              </w:rPr>
              <w:t>Il/la sottoscritto/a, consapevole delle sanzioni penali previste dalla legge per le false dichiarazioni (art.76 del DPR 445 del 2000 e Codice penale), sotto la propria responsabilità,</w:t>
            </w:r>
          </w:p>
          <w:p w:rsidR="00F37DAE" w:rsidRDefault="00F37DAE">
            <w:pPr>
              <w:jc w:val="left"/>
              <w:rPr>
                <w:rFonts w:ascii="Arial" w:eastAsia="Wingdings" w:hAnsi="Arial" w:cs="Arial"/>
                <w:szCs w:val="18"/>
              </w:rPr>
            </w:pPr>
          </w:p>
          <w:p w:rsidR="00F37DAE" w:rsidRDefault="00F37DAE">
            <w:pPr>
              <w:jc w:val="left"/>
              <w:rPr>
                <w:rFonts w:ascii="Arial" w:eastAsia="Wingdings" w:hAnsi="Arial" w:cs="Arial"/>
                <w:szCs w:val="18"/>
              </w:rPr>
            </w:pPr>
            <w:r>
              <w:rPr>
                <w:rFonts w:ascii="Arial" w:eastAsia="Wingdings" w:hAnsi="Arial" w:cs="Arial"/>
                <w:szCs w:val="18"/>
              </w:rPr>
              <w:t>dichiara:</w:t>
            </w:r>
          </w:p>
          <w:p w:rsidR="00E563E7" w:rsidRPr="00E563E7" w:rsidRDefault="00E563E7">
            <w:pPr>
              <w:jc w:val="left"/>
            </w:pPr>
          </w:p>
          <w:p w:rsidR="00F37DAE" w:rsidRPr="00E563E7" w:rsidRDefault="00F37DAE" w:rsidP="00E563E7">
            <w:pPr>
              <w:numPr>
                <w:ilvl w:val="0"/>
                <w:numId w:val="3"/>
              </w:numPr>
              <w:ind w:left="360"/>
              <w:jc w:val="left"/>
              <w:rPr>
                <w:rFonts w:ascii="Arial" w:eastAsia="Wingdings" w:hAnsi="Arial" w:cs="Arial"/>
                <w:szCs w:val="18"/>
              </w:rPr>
            </w:pPr>
            <w:r>
              <w:rPr>
                <w:rFonts w:ascii="Arial" w:eastAsia="Wingdings" w:hAnsi="Arial" w:cs="Arial"/>
                <w:szCs w:val="18"/>
              </w:rPr>
              <w:t xml:space="preserve">di essere in possesso dei requisiti di onorabilità previsti dalla Legge; </w:t>
            </w:r>
          </w:p>
          <w:p w:rsidR="00F37DAE" w:rsidRDefault="00F37DAE">
            <w:pPr>
              <w:jc w:val="left"/>
              <w:rPr>
                <w:rFonts w:ascii="Arial" w:eastAsia="Wingdings" w:hAnsi="Arial" w:cs="Arial"/>
                <w:b/>
                <w:i/>
                <w:color w:val="808080"/>
                <w:szCs w:val="18"/>
              </w:rPr>
            </w:pPr>
          </w:p>
          <w:tbl>
            <w:tblPr>
              <w:tblW w:w="0" w:type="auto"/>
              <w:jc w:val="center"/>
              <w:tblLayout w:type="fixed"/>
              <w:tblLook w:val="0000" w:firstRow="0" w:lastRow="0" w:firstColumn="0" w:lastColumn="0" w:noHBand="0" w:noVBand="0"/>
            </w:tblPr>
            <w:tblGrid>
              <w:gridCol w:w="8788"/>
            </w:tblGrid>
            <w:tr w:rsidR="00F37DAE" w:rsidTr="00E563E7">
              <w:trPr>
                <w:trHeight w:val="680"/>
                <w:jc w:val="center"/>
              </w:trPr>
              <w:tc>
                <w:tcPr>
                  <w:tcW w:w="8788" w:type="dxa"/>
                  <w:tcBorders>
                    <w:top w:val="single" w:sz="4" w:space="0" w:color="BFBFBF"/>
                    <w:bottom w:val="double" w:sz="4" w:space="0" w:color="D9D9D9"/>
                  </w:tcBorders>
                  <w:shd w:val="clear" w:color="auto" w:fill="F2F2F2"/>
                  <w:vAlign w:val="center"/>
                </w:tcPr>
                <w:p w:rsidR="00F37DAE" w:rsidRDefault="00F37DAE">
                  <w:pPr>
                    <w:ind w:left="360" w:right="475"/>
                    <w:jc w:val="left"/>
                  </w:pPr>
                  <w:r>
                    <w:rPr>
                      <w:rFonts w:ascii="Arial" w:eastAsia="Wingdings" w:hAnsi="Arial" w:cs="Arial"/>
                      <w:b/>
                      <w:color w:val="262626"/>
                      <w:szCs w:val="20"/>
                    </w:rPr>
                    <w:t>Quali sono i requisiti di onorabilità previsti dalla legge per l’esercizio dell’attività?</w:t>
                  </w:r>
                </w:p>
                <w:p w:rsidR="00F37DAE" w:rsidRDefault="00F37DAE" w:rsidP="00E563E7">
                  <w:pPr>
                    <w:ind w:left="360" w:right="475"/>
                    <w:jc w:val="left"/>
                    <w:rPr>
                      <w:rFonts w:ascii="Arial" w:eastAsia="Wingdings" w:hAnsi="Arial" w:cs="Arial"/>
                      <w:b/>
                      <w:color w:val="262626"/>
                      <w:szCs w:val="20"/>
                    </w:rPr>
                  </w:pPr>
                  <w:r>
                    <w:rPr>
                      <w:rFonts w:ascii="Arial" w:eastAsia="Wingdings" w:hAnsi="Arial" w:cs="Arial"/>
                      <w:b/>
                      <w:color w:val="262626"/>
                      <w:szCs w:val="20"/>
                    </w:rPr>
                    <w:t>(R.D. n. 773/1931, artt. 11 e 92)</w:t>
                  </w:r>
                  <w:r>
                    <w:rPr>
                      <w:rStyle w:val="Caratterenotaapidipagina"/>
                      <w:rFonts w:ascii="Arial" w:eastAsia="Wingdings" w:hAnsi="Arial" w:cs="Arial"/>
                      <w:b/>
                      <w:color w:val="262626"/>
                      <w:szCs w:val="20"/>
                    </w:rPr>
                    <w:footnoteReference w:id="2"/>
                  </w:r>
                </w:p>
              </w:tc>
            </w:tr>
            <w:tr w:rsidR="00F37DAE" w:rsidTr="00E563E7">
              <w:trPr>
                <w:trHeight w:val="3152"/>
                <w:jc w:val="center"/>
              </w:trPr>
              <w:tc>
                <w:tcPr>
                  <w:tcW w:w="8788" w:type="dxa"/>
                  <w:tcBorders>
                    <w:top w:val="double" w:sz="4" w:space="0" w:color="D9D9D9"/>
                    <w:bottom w:val="single" w:sz="4" w:space="0" w:color="BFBFBF"/>
                  </w:tcBorders>
                  <w:shd w:val="clear" w:color="auto" w:fill="F2F2F2"/>
                  <w:vAlign w:val="center"/>
                </w:tcPr>
                <w:p w:rsidR="00F37DAE" w:rsidRDefault="00F37DAE">
                  <w:pPr>
                    <w:numPr>
                      <w:ilvl w:val="0"/>
                      <w:numId w:val="2"/>
                    </w:numPr>
                    <w:ind w:right="475"/>
                    <w:jc w:val="left"/>
                  </w:pPr>
                  <w:r>
                    <w:rPr>
                      <w:rFonts w:ascii="Arial" w:eastAsia="Wingdings" w:hAnsi="Arial" w:cs="Arial"/>
                      <w:i/>
                      <w:color w:val="262626"/>
                      <w:szCs w:val="20"/>
                    </w:rPr>
                    <w:t>non aver riportato una condanna a pena restrittiva della libertà personale superiore a tre anni per delitto non colposo, salvo aver successivamente ottenuto la riabilitazione;</w:t>
                  </w:r>
                </w:p>
                <w:p w:rsidR="00F37DAE" w:rsidRDefault="00F37DAE">
                  <w:pPr>
                    <w:numPr>
                      <w:ilvl w:val="0"/>
                      <w:numId w:val="2"/>
                    </w:numPr>
                    <w:ind w:right="475"/>
                    <w:jc w:val="left"/>
                  </w:pPr>
                  <w:r>
                    <w:rPr>
                      <w:rFonts w:ascii="Arial" w:eastAsia="Wingdings" w:hAnsi="Arial" w:cs="Arial"/>
                      <w:i/>
                      <w:color w:val="262626"/>
                      <w:szCs w:val="20"/>
                    </w:rPr>
                    <w:t>non essere stato sottoposto a sorveglianza speciale o a misure di sicurezza personale o essere stato dichiarato delinquente abituale, professionale o per tendenza;</w:t>
                  </w:r>
                </w:p>
                <w:p w:rsidR="00F37DAE" w:rsidRDefault="00F37DAE">
                  <w:pPr>
                    <w:numPr>
                      <w:ilvl w:val="0"/>
                      <w:numId w:val="2"/>
                    </w:numPr>
                    <w:ind w:right="475"/>
                    <w:jc w:val="left"/>
                  </w:pPr>
                  <w:r>
                    <w:rPr>
                      <w:rFonts w:ascii="Arial" w:eastAsia="Wingdings" w:hAnsi="Arial" w:cs="Arial"/>
                      <w:i/>
                      <w:color w:val="262626"/>
                      <w:szCs w:val="20"/>
                    </w:rPr>
                    <w:t>non aver riportato condanne per delitti contro la personalità dello Stato o contro l'ordine pubblico, ovvero per delitti contro le persone commessi con violenza, o per furto, rapina, estorsione, sequestro di persona a scopo di rapina o di estorsione, o per violenza o resistenza all'autorità, e poter comunque provare la propria buona condotta;</w:t>
                  </w:r>
                </w:p>
                <w:p w:rsidR="00F37DAE" w:rsidRPr="00E563E7" w:rsidRDefault="00F37DAE" w:rsidP="00E563E7">
                  <w:pPr>
                    <w:numPr>
                      <w:ilvl w:val="0"/>
                      <w:numId w:val="2"/>
                    </w:numPr>
                    <w:ind w:right="475"/>
                    <w:jc w:val="left"/>
                  </w:pPr>
                  <w:r>
                    <w:rPr>
                      <w:rFonts w:ascii="Arial" w:eastAsia="Wingdings" w:hAnsi="Arial" w:cs="Arial"/>
                      <w:i/>
                      <w:color w:val="262626"/>
                      <w:szCs w:val="20"/>
                    </w:rPr>
                    <w:t>non essere stato condannato per reati contro la moralità pubblica e il buon costume, o contro la sanità pubblica o per giuochi d'azzardo, o per delitti commessi in istato di ubriachezza o per contravvenzioni concernenti la prevenzione dell'alcoolismo, o per infrazioni alla legge sul lotto, o per abuso di sostanze stupefacenti.</w:t>
                  </w:r>
                </w:p>
              </w:tc>
            </w:tr>
          </w:tbl>
          <w:p w:rsidR="00F37DAE" w:rsidRDefault="00F37DAE">
            <w:pPr>
              <w:jc w:val="left"/>
              <w:rPr>
                <w:rFonts w:ascii="Arial" w:eastAsia="Wingdings" w:hAnsi="Arial" w:cs="Arial"/>
                <w:i/>
                <w:color w:val="808080"/>
              </w:rPr>
            </w:pPr>
          </w:p>
          <w:p w:rsidR="00F37DAE" w:rsidRDefault="00F37DAE">
            <w:pPr>
              <w:jc w:val="left"/>
              <w:rPr>
                <w:rFonts w:ascii="Arial" w:eastAsia="Wingdings" w:hAnsi="Arial" w:cs="Arial"/>
                <w:i/>
                <w:color w:val="808080"/>
              </w:rPr>
            </w:pPr>
          </w:p>
          <w:p w:rsidR="00F37DAE" w:rsidRDefault="00F37DAE">
            <w:pPr>
              <w:numPr>
                <w:ilvl w:val="0"/>
                <w:numId w:val="3"/>
              </w:numPr>
              <w:ind w:left="360"/>
              <w:jc w:val="left"/>
            </w:pPr>
            <w:r>
              <w:rPr>
                <w:rFonts w:ascii="Arial" w:eastAsia="Wingdings" w:hAnsi="Arial" w:cs="Arial"/>
                <w:szCs w:val="18"/>
              </w:rPr>
              <w:t xml:space="preserve">che non sussistono nei propri confronti le cause di divieto, di decadenza o di sospensione previste dalla legge (art. 67 del </w:t>
            </w:r>
            <w:proofErr w:type="spellStart"/>
            <w:r>
              <w:rPr>
                <w:rFonts w:ascii="Arial" w:eastAsia="Wingdings" w:hAnsi="Arial" w:cs="Arial"/>
                <w:szCs w:val="18"/>
              </w:rPr>
              <w:t>D.Lgs.</w:t>
            </w:r>
            <w:proofErr w:type="spellEnd"/>
            <w:r>
              <w:rPr>
                <w:rFonts w:ascii="Arial" w:eastAsia="Wingdings" w:hAnsi="Arial" w:cs="Arial"/>
                <w:szCs w:val="18"/>
              </w:rPr>
              <w:t xml:space="preserve"> 06/09/2011, n. 159, “Effetti delle misure di prevenzione previste dal Codice delle leggi antimafia e delle misure di prevenzione, nonché nuove disposizioni in materia di documentazione antimafia”).</w:t>
            </w:r>
          </w:p>
          <w:p w:rsidR="00F37DAE" w:rsidRDefault="00F37DAE">
            <w:pPr>
              <w:ind w:left="360"/>
              <w:jc w:val="left"/>
              <w:rPr>
                <w:rFonts w:ascii="Arial" w:eastAsia="Wingdings" w:hAnsi="Arial" w:cs="Arial"/>
                <w:szCs w:val="18"/>
              </w:rPr>
            </w:pPr>
          </w:p>
          <w:tbl>
            <w:tblPr>
              <w:tblW w:w="0" w:type="auto"/>
              <w:jc w:val="center"/>
              <w:tblLayout w:type="fixed"/>
              <w:tblLook w:val="0000" w:firstRow="0" w:lastRow="0" w:firstColumn="0" w:lastColumn="0" w:noHBand="0" w:noVBand="0"/>
            </w:tblPr>
            <w:tblGrid>
              <w:gridCol w:w="8788"/>
            </w:tblGrid>
            <w:tr w:rsidR="00F37DAE" w:rsidTr="00E563E7">
              <w:trPr>
                <w:trHeight w:val="680"/>
                <w:jc w:val="center"/>
              </w:trPr>
              <w:tc>
                <w:tcPr>
                  <w:tcW w:w="8788" w:type="dxa"/>
                  <w:tcBorders>
                    <w:top w:val="single" w:sz="4" w:space="0" w:color="BFBFBF"/>
                    <w:bottom w:val="double" w:sz="4" w:space="0" w:color="D9D9D9"/>
                  </w:tcBorders>
                  <w:shd w:val="clear" w:color="auto" w:fill="F2F2F2"/>
                  <w:vAlign w:val="center"/>
                </w:tcPr>
                <w:p w:rsidR="00F37DAE" w:rsidRDefault="00F37DAE">
                  <w:pPr>
                    <w:ind w:left="360" w:right="475"/>
                    <w:jc w:val="left"/>
                  </w:pPr>
                  <w:r>
                    <w:rPr>
                      <w:rFonts w:ascii="Arial" w:eastAsia="Wingdings" w:hAnsi="Arial" w:cs="Arial"/>
                      <w:b/>
                      <w:color w:val="262626"/>
                      <w:szCs w:val="20"/>
                    </w:rPr>
                    <w:t>Quali sono le cause di divieto, decadenza o sospensione previste dalla legge (</w:t>
                  </w:r>
                  <w:proofErr w:type="spellStart"/>
                  <w:r>
                    <w:rPr>
                      <w:rFonts w:ascii="Arial" w:eastAsia="Wingdings" w:hAnsi="Arial" w:cs="Arial"/>
                      <w:b/>
                      <w:color w:val="262626"/>
                      <w:szCs w:val="20"/>
                    </w:rPr>
                    <w:t>D.Lgs.</w:t>
                  </w:r>
                  <w:proofErr w:type="spellEnd"/>
                  <w:r>
                    <w:rPr>
                      <w:rFonts w:ascii="Arial" w:eastAsia="Wingdings" w:hAnsi="Arial" w:cs="Arial"/>
                      <w:b/>
                      <w:color w:val="262626"/>
                      <w:szCs w:val="20"/>
                    </w:rPr>
                    <w:t xml:space="preserve"> n. 159/2011)?</w:t>
                  </w:r>
                </w:p>
              </w:tc>
            </w:tr>
            <w:tr w:rsidR="00F37DAE" w:rsidTr="00E563E7">
              <w:trPr>
                <w:trHeight w:val="1526"/>
                <w:jc w:val="center"/>
              </w:trPr>
              <w:tc>
                <w:tcPr>
                  <w:tcW w:w="8788" w:type="dxa"/>
                  <w:tcBorders>
                    <w:top w:val="double" w:sz="4" w:space="0" w:color="D9D9D9"/>
                    <w:bottom w:val="single" w:sz="4" w:space="0" w:color="BFBFBF"/>
                  </w:tcBorders>
                  <w:shd w:val="clear" w:color="auto" w:fill="F2F2F2"/>
                  <w:vAlign w:val="center"/>
                </w:tcPr>
                <w:p w:rsidR="00F37DAE" w:rsidRDefault="00F37DAE">
                  <w:pPr>
                    <w:ind w:left="360" w:right="475"/>
                    <w:jc w:val="left"/>
                  </w:pPr>
                  <w:r>
                    <w:rPr>
                      <w:rFonts w:ascii="Arial" w:eastAsia="Wingdings" w:hAnsi="Arial" w:cs="Arial"/>
                      <w:i/>
                      <w:color w:val="262626"/>
                      <w:szCs w:val="20"/>
                    </w:rPr>
                    <w:t xml:space="preserve">- provvedimenti definitivi di applicazione delle misure di prevenzione personale (sorveglianza speciale di pubblica sicurezza oppure obbligo di soggiorno nel comune di residenza o di dimora abituale - art. 5 del </w:t>
                  </w:r>
                  <w:proofErr w:type="spellStart"/>
                  <w:r>
                    <w:rPr>
                      <w:rFonts w:ascii="Arial" w:eastAsia="Wingdings" w:hAnsi="Arial" w:cs="Arial"/>
                      <w:i/>
                      <w:color w:val="262626"/>
                      <w:szCs w:val="20"/>
                    </w:rPr>
                    <w:t>D.Lgs</w:t>
                  </w:r>
                  <w:proofErr w:type="spellEnd"/>
                  <w:r>
                    <w:rPr>
                      <w:rFonts w:ascii="Arial" w:eastAsia="Wingdings" w:hAnsi="Arial" w:cs="Arial"/>
                      <w:i/>
                      <w:color w:val="262626"/>
                      <w:szCs w:val="20"/>
                    </w:rPr>
                    <w:t xml:space="preserve"> 159/2011);</w:t>
                  </w:r>
                </w:p>
                <w:p w:rsidR="00F37DAE" w:rsidRDefault="00F37DAE">
                  <w:pPr>
                    <w:ind w:left="360" w:right="475"/>
                    <w:jc w:val="left"/>
                  </w:pPr>
                  <w:r>
                    <w:rPr>
                      <w:rFonts w:ascii="Arial" w:eastAsia="Wingdings" w:hAnsi="Arial" w:cs="Arial"/>
                      <w:i/>
                      <w:color w:val="262626"/>
                      <w:szCs w:val="20"/>
                    </w:rPr>
                    <w:t>- condanne con sentenza definitiva o confermata in appello per uno dei delitti consumati o tentati elencati nell’art. 51, comma 3-bis, del Codice di procedura penale (per esempio, associazione di tipo mafioso o associazione finalizzata al traffico di stupefacenti, ecc.).</w:t>
                  </w:r>
                </w:p>
              </w:tc>
            </w:tr>
          </w:tbl>
          <w:p w:rsidR="00F37DAE" w:rsidRDefault="00F37DAE">
            <w:pPr>
              <w:rPr>
                <w:rFonts w:ascii="Arial" w:eastAsia="Wingdings" w:hAnsi="Arial" w:cs="Arial"/>
                <w:szCs w:val="18"/>
              </w:rPr>
            </w:pPr>
          </w:p>
          <w:p w:rsidR="00F37DAE" w:rsidRDefault="00F37DAE">
            <w:pPr>
              <w:contextualSpacing/>
              <w:rPr>
                <w:rFonts w:ascii="Arial" w:eastAsia="Wingdings" w:hAnsi="Arial" w:cs="Arial"/>
                <w:szCs w:val="18"/>
              </w:rPr>
            </w:pPr>
          </w:p>
        </w:tc>
      </w:tr>
      <w:tr w:rsidR="00E563E7" w:rsidTr="006919FD">
        <w:trPr>
          <w:gridAfter w:val="1"/>
          <w:wAfter w:w="10" w:type="dxa"/>
          <w:trHeight w:val="374"/>
        </w:trPr>
        <w:tc>
          <w:tcPr>
            <w:tcW w:w="10456" w:type="dxa"/>
            <w:gridSpan w:val="3"/>
            <w:tcBorders>
              <w:bottom w:val="single" w:sz="4" w:space="0" w:color="000000"/>
            </w:tcBorders>
            <w:shd w:val="clear" w:color="auto" w:fill="E6E6E6"/>
            <w:vAlign w:val="center"/>
          </w:tcPr>
          <w:p w:rsidR="00E563E7" w:rsidRDefault="00E563E7" w:rsidP="006919FD">
            <w:pPr>
              <w:snapToGrid w:val="0"/>
              <w:jc w:val="left"/>
              <w:rPr>
                <w:rFonts w:ascii="Arial" w:eastAsia="MS Mincho" w:hAnsi="Arial" w:cs="Arial"/>
                <w:b/>
                <w:i/>
                <w:sz w:val="20"/>
                <w:szCs w:val="18"/>
                <w:lang w:eastAsia="ja-JP"/>
              </w:rPr>
            </w:pPr>
          </w:p>
          <w:p w:rsidR="00E563E7" w:rsidRDefault="00E563E7" w:rsidP="006919FD">
            <w:pPr>
              <w:jc w:val="left"/>
              <w:rPr>
                <w:rFonts w:ascii="Arial" w:hAnsi="Arial" w:cs="Arial"/>
                <w:b/>
                <w:i/>
                <w:sz w:val="20"/>
                <w:szCs w:val="18"/>
              </w:rPr>
            </w:pPr>
          </w:p>
          <w:p w:rsidR="00E563E7" w:rsidRDefault="00E563E7" w:rsidP="006919FD">
            <w:pPr>
              <w:jc w:val="left"/>
              <w:rPr>
                <w:rFonts w:ascii="Arial" w:hAnsi="Arial" w:cs="Arial"/>
                <w:b/>
                <w:i/>
                <w:sz w:val="20"/>
                <w:szCs w:val="18"/>
              </w:rPr>
            </w:pPr>
          </w:p>
          <w:p w:rsidR="00E563E7" w:rsidRDefault="00E563E7" w:rsidP="006919FD">
            <w:pPr>
              <w:jc w:val="left"/>
              <w:rPr>
                <w:rFonts w:ascii="Arial" w:hAnsi="Arial" w:cs="Arial"/>
                <w:i/>
                <w:sz w:val="20"/>
                <w:szCs w:val="18"/>
              </w:rPr>
            </w:pPr>
            <w:r>
              <w:rPr>
                <w:rFonts w:ascii="Arial" w:hAnsi="Arial" w:cs="Arial"/>
                <w:i/>
                <w:sz w:val="20"/>
                <w:szCs w:val="18"/>
              </w:rPr>
              <w:t>NOMINA DEL RAPPRESENTANTE</w:t>
            </w:r>
          </w:p>
          <w:p w:rsidR="00E563E7" w:rsidRPr="00E563E7" w:rsidRDefault="00E563E7" w:rsidP="006919FD">
            <w:pPr>
              <w:jc w:val="left"/>
              <w:rPr>
                <w:color w:val="808080"/>
              </w:rPr>
            </w:pPr>
            <w:r w:rsidRPr="00E563E7">
              <w:rPr>
                <w:rFonts w:ascii="Arial" w:hAnsi="Arial" w:cs="Arial"/>
                <w:i/>
                <w:color w:val="808080"/>
                <w:sz w:val="20"/>
                <w:szCs w:val="18"/>
              </w:rPr>
              <w:t>(Eventuale)</w:t>
            </w:r>
          </w:p>
        </w:tc>
      </w:tr>
      <w:tr w:rsidR="00F37DAE" w:rsidTr="00E563E7">
        <w:trPr>
          <w:gridAfter w:val="2"/>
          <w:wAfter w:w="30" w:type="dxa"/>
          <w:trHeight w:val="554"/>
        </w:trPr>
        <w:tc>
          <w:tcPr>
            <w:tcW w:w="10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DAE" w:rsidRDefault="00F37DAE">
            <w:pPr>
              <w:snapToGrid w:val="0"/>
              <w:jc w:val="left"/>
              <w:rPr>
                <w:rFonts w:ascii="Arial" w:eastAsia="Wingdings" w:hAnsi="Arial" w:cs="Arial"/>
                <w:i/>
                <w:sz w:val="20"/>
                <w:szCs w:val="18"/>
              </w:rPr>
            </w:pPr>
          </w:p>
          <w:p w:rsidR="00F37DAE" w:rsidRDefault="00771001">
            <w:proofErr w:type="gramStart"/>
            <w:r>
              <w:rPr>
                <w:rFonts w:ascii="Arial" w:eastAsia="Wingdings" w:hAnsi="Arial" w:cs="Arial"/>
              </w:rPr>
              <w:t>Il(</w:t>
            </w:r>
            <w:proofErr w:type="gramEnd"/>
            <w:r>
              <w:rPr>
                <w:rFonts w:ascii="Arial" w:eastAsia="Wingdings" w:hAnsi="Arial" w:cs="Arial"/>
              </w:rPr>
              <w:t>la sottoscritto/a d</w:t>
            </w:r>
            <w:r w:rsidR="00F37DAE">
              <w:rPr>
                <w:rFonts w:ascii="Arial" w:eastAsia="Wingdings" w:hAnsi="Arial" w:cs="Arial"/>
              </w:rPr>
              <w:t>ichiara inoltre di voler nominare come proprio rappresentante, ai sensi degli artt. 8 e 93 del T.U.L.P.S., app</w:t>
            </w:r>
            <w:r w:rsidR="006653AC">
              <w:rPr>
                <w:rFonts w:ascii="Arial" w:eastAsia="Wingdings" w:hAnsi="Arial" w:cs="Arial"/>
              </w:rPr>
              <w:t xml:space="preserve">rovato con R.D. n. 773/1931, il/la </w:t>
            </w:r>
            <w:r w:rsidR="00F37DAE">
              <w:rPr>
                <w:rFonts w:ascii="Arial" w:eastAsia="Wingdings" w:hAnsi="Arial" w:cs="Arial"/>
              </w:rPr>
              <w:t>signor</w:t>
            </w:r>
            <w:r w:rsidR="006653AC">
              <w:rPr>
                <w:rFonts w:ascii="Arial" w:eastAsia="Wingdings" w:hAnsi="Arial" w:cs="Arial"/>
              </w:rPr>
              <w:t>/a</w:t>
            </w:r>
            <w:r w:rsidR="00F37DAE">
              <w:rPr>
                <w:rFonts w:ascii="Arial" w:eastAsia="Wingdings" w:hAnsi="Arial" w:cs="Arial"/>
              </w:rPr>
              <w:t>:</w:t>
            </w:r>
          </w:p>
          <w:p w:rsidR="00F37DAE" w:rsidRDefault="00F37DAE">
            <w:pPr>
              <w:spacing w:line="360" w:lineRule="auto"/>
              <w:rPr>
                <w:rFonts w:ascii="Arial" w:eastAsia="Wingdings" w:hAnsi="Arial" w:cs="Arial"/>
                <w:b/>
                <w:sz w:val="24"/>
              </w:rPr>
            </w:pPr>
          </w:p>
          <w:p w:rsidR="00F37DAE" w:rsidRDefault="00771001">
            <w:pPr>
              <w:spacing w:after="120" w:line="360" w:lineRule="auto"/>
            </w:pPr>
            <w:r>
              <w:rPr>
                <w:rFonts w:ascii="Arial" w:eastAsia="Wingdings" w:hAnsi="Arial" w:cs="Arial"/>
                <w:szCs w:val="18"/>
              </w:rPr>
              <w:t>Nome</w:t>
            </w:r>
            <w:r w:rsidR="00F37DAE">
              <w:rPr>
                <w:rFonts w:ascii="Arial" w:eastAsia="Wingdings" w:hAnsi="Arial" w:cs="Arial"/>
                <w:color w:val="808080"/>
                <w:sz w:val="20"/>
              </w:rPr>
              <w:t xml:space="preserve"> </w:t>
            </w:r>
            <w:r w:rsidR="00F37DAE" w:rsidRPr="00771001">
              <w:rPr>
                <w:rFonts w:ascii="Arial" w:eastAsia="Wingdings" w:hAnsi="Arial" w:cs="Arial"/>
                <w:i/>
                <w:color w:val="808080"/>
              </w:rPr>
              <w:t>_________________________________</w:t>
            </w:r>
            <w:r>
              <w:rPr>
                <w:rFonts w:ascii="Arial" w:eastAsia="Wingdings" w:hAnsi="Arial" w:cs="Arial"/>
                <w:szCs w:val="18"/>
              </w:rPr>
              <w:t xml:space="preserve"> Cogn</w:t>
            </w:r>
            <w:r w:rsidR="00F37DAE">
              <w:rPr>
                <w:rFonts w:ascii="Arial" w:eastAsia="Wingdings" w:hAnsi="Arial" w:cs="Arial"/>
                <w:szCs w:val="18"/>
              </w:rPr>
              <w:t xml:space="preserve">ome </w:t>
            </w:r>
            <w:r>
              <w:rPr>
                <w:rFonts w:ascii="Arial" w:eastAsia="Wingdings" w:hAnsi="Arial" w:cs="Arial"/>
                <w:i/>
                <w:color w:val="808080"/>
              </w:rPr>
              <w:t>_____________</w:t>
            </w:r>
            <w:r w:rsidR="00F37DAE" w:rsidRPr="00771001">
              <w:rPr>
                <w:rFonts w:ascii="Arial" w:eastAsia="Wingdings" w:hAnsi="Arial" w:cs="Arial"/>
                <w:i/>
                <w:color w:val="808080"/>
              </w:rPr>
              <w:t xml:space="preserve">__________________ </w:t>
            </w:r>
            <w:r w:rsidR="00F37DAE">
              <w:rPr>
                <w:rFonts w:ascii="Arial" w:eastAsia="Wingdings" w:hAnsi="Arial" w:cs="Arial"/>
                <w:szCs w:val="18"/>
              </w:rPr>
              <w:t>che ha compilato l’allegato B</w:t>
            </w:r>
            <w:r>
              <w:rPr>
                <w:rFonts w:ascii="Arial" w:eastAsia="Wingdings" w:hAnsi="Arial" w:cs="Arial"/>
                <w:szCs w:val="18"/>
              </w:rPr>
              <w:t>.</w:t>
            </w:r>
          </w:p>
          <w:p w:rsidR="00F37DAE" w:rsidRDefault="00F37DAE">
            <w:pPr>
              <w:jc w:val="left"/>
              <w:rPr>
                <w:rFonts w:ascii="Arial" w:eastAsia="Wingdings" w:hAnsi="Arial" w:cs="Arial"/>
                <w:i/>
                <w:color w:val="A6A6A6"/>
                <w:szCs w:val="18"/>
              </w:rPr>
            </w:pPr>
            <w:r>
              <w:rPr>
                <w:rFonts w:ascii="Arial" w:eastAsia="Wingdings" w:hAnsi="Arial" w:cs="Arial"/>
                <w:i/>
                <w:color w:val="A6A6A6"/>
                <w:szCs w:val="18"/>
              </w:rPr>
              <w:t>(Sezione ripetibile in caso di ulteriori rappresentanti)</w:t>
            </w:r>
          </w:p>
          <w:p w:rsidR="00771001" w:rsidRPr="00771001" w:rsidRDefault="00771001">
            <w:pPr>
              <w:jc w:val="left"/>
            </w:pPr>
          </w:p>
        </w:tc>
      </w:tr>
      <w:tr w:rsidR="00771001" w:rsidTr="006919FD">
        <w:trPr>
          <w:gridAfter w:val="1"/>
          <w:wAfter w:w="10" w:type="dxa"/>
          <w:trHeight w:val="374"/>
        </w:trPr>
        <w:tc>
          <w:tcPr>
            <w:tcW w:w="10456" w:type="dxa"/>
            <w:gridSpan w:val="3"/>
            <w:tcBorders>
              <w:bottom w:val="single" w:sz="4" w:space="0" w:color="000000"/>
            </w:tcBorders>
            <w:shd w:val="clear" w:color="auto" w:fill="E6E6E6"/>
            <w:vAlign w:val="center"/>
          </w:tcPr>
          <w:p w:rsidR="00771001" w:rsidRDefault="00771001" w:rsidP="006919FD">
            <w:pPr>
              <w:snapToGrid w:val="0"/>
              <w:jc w:val="left"/>
              <w:rPr>
                <w:rFonts w:ascii="Arial" w:eastAsia="MS Mincho" w:hAnsi="Arial" w:cs="Arial"/>
                <w:b/>
                <w:i/>
                <w:sz w:val="20"/>
                <w:szCs w:val="18"/>
                <w:lang w:eastAsia="ja-JP"/>
              </w:rPr>
            </w:pPr>
          </w:p>
          <w:p w:rsidR="00771001" w:rsidRDefault="00771001" w:rsidP="006919FD">
            <w:pPr>
              <w:jc w:val="left"/>
              <w:rPr>
                <w:rFonts w:ascii="Arial" w:hAnsi="Arial" w:cs="Arial"/>
                <w:b/>
                <w:i/>
                <w:sz w:val="20"/>
                <w:szCs w:val="18"/>
              </w:rPr>
            </w:pPr>
          </w:p>
          <w:p w:rsidR="00771001" w:rsidRDefault="00771001" w:rsidP="006919FD">
            <w:pPr>
              <w:jc w:val="left"/>
              <w:rPr>
                <w:rFonts w:ascii="Arial" w:hAnsi="Arial" w:cs="Arial"/>
                <w:b/>
                <w:i/>
                <w:sz w:val="20"/>
                <w:szCs w:val="18"/>
              </w:rPr>
            </w:pPr>
          </w:p>
          <w:p w:rsidR="00771001" w:rsidRPr="00771001" w:rsidRDefault="00771001" w:rsidP="006919FD">
            <w:pPr>
              <w:jc w:val="left"/>
              <w:rPr>
                <w:rFonts w:ascii="Arial" w:hAnsi="Arial" w:cs="Arial"/>
                <w:i/>
                <w:sz w:val="20"/>
                <w:szCs w:val="18"/>
              </w:rPr>
            </w:pPr>
            <w:r>
              <w:rPr>
                <w:rFonts w:ascii="Arial" w:hAnsi="Arial" w:cs="Arial"/>
                <w:i/>
                <w:sz w:val="20"/>
                <w:szCs w:val="18"/>
              </w:rPr>
              <w:t>DOTAZIONI E SERVIZI DELLA STRUTTURA</w:t>
            </w:r>
          </w:p>
        </w:tc>
      </w:tr>
      <w:tr w:rsidR="00F37DAE" w:rsidTr="00E563E7">
        <w:trPr>
          <w:gridAfter w:val="2"/>
          <w:wAfter w:w="30" w:type="dxa"/>
          <w:trHeight w:val="554"/>
        </w:trPr>
        <w:tc>
          <w:tcPr>
            <w:tcW w:w="10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DAE" w:rsidRDefault="00F37DAE">
            <w:pPr>
              <w:snapToGrid w:val="0"/>
              <w:jc w:val="left"/>
              <w:rPr>
                <w:rFonts w:ascii="Arial" w:eastAsia="Wingdings" w:hAnsi="Arial" w:cs="Arial"/>
                <w:i/>
                <w:sz w:val="20"/>
                <w:szCs w:val="18"/>
              </w:rPr>
            </w:pPr>
          </w:p>
          <w:p w:rsidR="00F37DAE" w:rsidRDefault="00F37DAE">
            <w:pPr>
              <w:jc w:val="left"/>
            </w:pPr>
            <w:r>
              <w:rPr>
                <w:rFonts w:ascii="Arial" w:eastAsia="Wingdings" w:hAnsi="Arial" w:cs="Arial"/>
                <w:szCs w:val="18"/>
              </w:rPr>
              <w:t>Il/la sottoscritto/a dichiara che la struttura:</w:t>
            </w:r>
          </w:p>
          <w:p w:rsidR="00F37DAE" w:rsidRDefault="00F37DAE">
            <w:pPr>
              <w:jc w:val="left"/>
              <w:rPr>
                <w:rFonts w:ascii="Arial" w:eastAsia="Wingdings" w:hAnsi="Arial" w:cs="Arial"/>
                <w:szCs w:val="18"/>
              </w:rPr>
            </w:pPr>
          </w:p>
          <w:p w:rsidR="00F37DAE" w:rsidRDefault="00F37DAE">
            <w:pPr>
              <w:jc w:val="left"/>
              <w:rPr>
                <w:rFonts w:ascii="Arial" w:eastAsia="Wingdings" w:hAnsi="Arial" w:cs="Arial"/>
                <w:szCs w:val="18"/>
              </w:rPr>
            </w:pPr>
          </w:p>
          <w:p w:rsidR="00F37DAE" w:rsidRDefault="00F37DAE">
            <w:pPr>
              <w:spacing w:line="360" w:lineRule="auto"/>
              <w:jc w:val="left"/>
            </w:pPr>
            <w:r>
              <w:rPr>
                <w:rFonts w:ascii="Arial" w:eastAsia="Wingdings" w:hAnsi="Arial" w:cs="Arial"/>
                <w:b/>
                <w:szCs w:val="18"/>
                <w:lang w:val="x-none"/>
              </w:rPr>
              <w:t>Somministrazione</w:t>
            </w:r>
            <w:r>
              <w:rPr>
                <w:rFonts w:ascii="Arial" w:eastAsia="Wingdings" w:hAnsi="Arial" w:cs="Arial"/>
                <w:b/>
                <w:szCs w:val="18"/>
              </w:rPr>
              <w:t xml:space="preserve"> di alimenti e bevande</w:t>
            </w:r>
          </w:p>
          <w:p w:rsidR="00F37DAE" w:rsidRDefault="00F37DAE">
            <w:pPr>
              <w:spacing w:line="360" w:lineRule="auto"/>
              <w:jc w:val="left"/>
            </w:pPr>
            <w:r>
              <w:rPr>
                <w:rFonts w:ascii="Wingdings" w:eastAsia="Wingdings" w:hAnsi="Wingdings" w:cs="Wingdings"/>
                <w:szCs w:val="18"/>
              </w:rPr>
              <w:t></w:t>
            </w:r>
            <w:r>
              <w:rPr>
                <w:rFonts w:ascii="Arial" w:eastAsia="Arial" w:hAnsi="Arial" w:cs="Arial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Cs w:val="18"/>
                <w:lang w:val="x-none"/>
              </w:rPr>
              <w:t xml:space="preserve"> </w:t>
            </w:r>
            <w:r>
              <w:rPr>
                <w:rFonts w:ascii="Arial" w:eastAsia="Wingdings" w:hAnsi="Arial" w:cs="Arial"/>
                <w:szCs w:val="18"/>
                <w:lang w:val="x-none"/>
              </w:rPr>
              <w:t xml:space="preserve">non ha servizio di </w:t>
            </w:r>
            <w:r>
              <w:rPr>
                <w:rFonts w:ascii="Arial" w:eastAsia="Wingdings" w:hAnsi="Arial" w:cs="Arial"/>
                <w:szCs w:val="18"/>
              </w:rPr>
              <w:t>somministrazione di alimenti e bevande</w:t>
            </w:r>
          </w:p>
          <w:p w:rsidR="00F37DAE" w:rsidRDefault="00F37DAE">
            <w:pPr>
              <w:spacing w:line="360" w:lineRule="auto"/>
              <w:jc w:val="left"/>
            </w:pPr>
            <w:r>
              <w:rPr>
                <w:rFonts w:ascii="Wingdings" w:eastAsia="Wingdings" w:hAnsi="Wingdings" w:cs="Wingdings"/>
                <w:szCs w:val="18"/>
              </w:rPr>
              <w:t></w:t>
            </w:r>
            <w:r>
              <w:rPr>
                <w:rFonts w:ascii="Arial" w:eastAsia="Arial" w:hAnsi="Arial" w:cs="Arial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Cs w:val="18"/>
                <w:lang w:val="x-none"/>
              </w:rPr>
              <w:t xml:space="preserve"> </w:t>
            </w:r>
            <w:r>
              <w:rPr>
                <w:rFonts w:ascii="Arial" w:eastAsia="Wingdings" w:hAnsi="Arial" w:cs="Arial"/>
                <w:szCs w:val="18"/>
                <w:lang w:val="x-none"/>
              </w:rPr>
              <w:t>prevede la somministrazione di alimenti e bevande agli alloggiati</w:t>
            </w:r>
            <w:r>
              <w:rPr>
                <w:rFonts w:ascii="Arial" w:eastAsia="Wingdings" w:hAnsi="Arial" w:cs="Arial"/>
                <w:szCs w:val="18"/>
              </w:rPr>
              <w:t xml:space="preserve">, ai </w:t>
            </w:r>
            <w:r>
              <w:rPr>
                <w:rFonts w:ascii="Arial" w:eastAsia="Wingdings" w:hAnsi="Arial" w:cs="Arial"/>
                <w:szCs w:val="18"/>
                <w:lang w:val="x-none"/>
              </w:rPr>
              <w:t>loro ospiti</w:t>
            </w:r>
            <w:r>
              <w:rPr>
                <w:rFonts w:ascii="Arial" w:eastAsia="Wingdings" w:hAnsi="Arial" w:cs="Arial"/>
                <w:szCs w:val="18"/>
              </w:rPr>
              <w:t xml:space="preserve"> e a coloro che sono presenti in caso di eventi o manifestazioni</w:t>
            </w:r>
          </w:p>
          <w:p w:rsidR="00F37DAE" w:rsidRDefault="00F37DAE">
            <w:pPr>
              <w:spacing w:line="360" w:lineRule="auto"/>
              <w:jc w:val="left"/>
            </w:pPr>
            <w:r>
              <w:rPr>
                <w:rFonts w:ascii="Wingdings" w:eastAsia="Wingdings" w:hAnsi="Wingdings" w:cs="Wingdings"/>
                <w:szCs w:val="18"/>
              </w:rPr>
              <w:t></w:t>
            </w:r>
            <w:r>
              <w:rPr>
                <w:rFonts w:ascii="Arial" w:eastAsia="Arial" w:hAnsi="Arial" w:cs="Arial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Cs w:val="18"/>
                <w:lang w:val="x-none"/>
              </w:rPr>
              <w:t xml:space="preserve"> </w:t>
            </w:r>
            <w:r>
              <w:rPr>
                <w:rFonts w:ascii="Arial" w:eastAsia="Wingdings" w:hAnsi="Arial" w:cs="Arial"/>
                <w:szCs w:val="18"/>
                <w:lang w:val="x-none"/>
              </w:rPr>
              <w:t xml:space="preserve">ha un </w:t>
            </w:r>
            <w:r>
              <w:rPr>
                <w:rFonts w:ascii="Arial" w:eastAsia="Wingdings" w:hAnsi="Arial" w:cs="Arial"/>
                <w:szCs w:val="18"/>
              </w:rPr>
              <w:t xml:space="preserve"> servizio </w:t>
            </w:r>
            <w:r>
              <w:rPr>
                <w:rFonts w:ascii="Arial" w:eastAsia="Wingdings" w:hAnsi="Arial" w:cs="Arial"/>
                <w:szCs w:val="18"/>
                <w:lang w:val="x-none"/>
              </w:rPr>
              <w:t>di somministrazione di alimenti e bevande aperto al pubblico</w:t>
            </w:r>
          </w:p>
          <w:p w:rsidR="00F37DAE" w:rsidRDefault="00F37DAE">
            <w:pPr>
              <w:spacing w:line="360" w:lineRule="auto"/>
              <w:jc w:val="left"/>
              <w:rPr>
                <w:rFonts w:ascii="Arial" w:eastAsia="Wingdings" w:hAnsi="Arial" w:cs="Arial"/>
                <w:szCs w:val="18"/>
                <w:lang w:val="x-none"/>
              </w:rPr>
            </w:pPr>
          </w:p>
          <w:p w:rsidR="00F37DAE" w:rsidRDefault="00F37DAE">
            <w:pPr>
              <w:spacing w:line="360" w:lineRule="auto"/>
              <w:jc w:val="left"/>
            </w:pPr>
            <w:r>
              <w:rPr>
                <w:rFonts w:ascii="Arial" w:eastAsia="Wingdings" w:hAnsi="Arial" w:cs="Arial"/>
                <w:b/>
                <w:szCs w:val="18"/>
                <w:lang w:val="x-none"/>
              </w:rPr>
              <w:t>Piscina</w:t>
            </w:r>
          </w:p>
          <w:p w:rsidR="00F37DAE" w:rsidRDefault="00F37DAE">
            <w:pPr>
              <w:spacing w:line="360" w:lineRule="auto"/>
              <w:jc w:val="left"/>
            </w:pPr>
            <w:r>
              <w:rPr>
                <w:rFonts w:ascii="Wingdings" w:eastAsia="Wingdings" w:hAnsi="Wingdings" w:cs="Wingdings"/>
                <w:szCs w:val="18"/>
              </w:rPr>
              <w:t></w:t>
            </w:r>
            <w:r>
              <w:rPr>
                <w:rFonts w:ascii="Arial" w:eastAsia="Arial" w:hAnsi="Arial" w:cs="Arial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Cs w:val="18"/>
                <w:lang w:val="x-none"/>
              </w:rPr>
              <w:t xml:space="preserve"> </w:t>
            </w:r>
            <w:r>
              <w:rPr>
                <w:rFonts w:ascii="Arial" w:eastAsia="Wingdings" w:hAnsi="Arial" w:cs="Arial"/>
                <w:szCs w:val="18"/>
                <w:lang w:val="x-none"/>
              </w:rPr>
              <w:t>non ha impianti ad uso natatorio</w:t>
            </w:r>
          </w:p>
          <w:p w:rsidR="00F37DAE" w:rsidRDefault="00F37DAE">
            <w:pPr>
              <w:spacing w:line="360" w:lineRule="auto"/>
              <w:jc w:val="left"/>
            </w:pPr>
            <w:proofErr w:type="gramStart"/>
            <w:r>
              <w:rPr>
                <w:rFonts w:ascii="Wingdings" w:eastAsia="Wingdings" w:hAnsi="Wingdings" w:cs="Wingdings"/>
                <w:szCs w:val="18"/>
              </w:rPr>
              <w:t></w:t>
            </w:r>
            <w:r>
              <w:rPr>
                <w:rFonts w:ascii="Arial" w:eastAsia="Arial" w:hAnsi="Arial" w:cs="Arial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Cs w:val="18"/>
                <w:lang w:val="x-none"/>
              </w:rPr>
              <w:t xml:space="preserve"> </w:t>
            </w:r>
            <w:r>
              <w:rPr>
                <w:rFonts w:ascii="Arial" w:eastAsia="Wingdings" w:hAnsi="Arial" w:cs="Arial"/>
                <w:szCs w:val="18"/>
                <w:lang w:val="x-none"/>
              </w:rPr>
              <w:t>ha</w:t>
            </w:r>
            <w:proofErr w:type="gramEnd"/>
            <w:r>
              <w:rPr>
                <w:rFonts w:ascii="Arial" w:eastAsia="Wingdings" w:hAnsi="Arial" w:cs="Arial"/>
                <w:szCs w:val="18"/>
                <w:lang w:val="x-none"/>
              </w:rPr>
              <w:t xml:space="preserve"> n. </w:t>
            </w:r>
            <w:r w:rsidRPr="00771001">
              <w:rPr>
                <w:rFonts w:ascii="Arial" w:eastAsia="Wingdings" w:hAnsi="Arial" w:cs="Arial"/>
                <w:i/>
                <w:color w:val="808080"/>
              </w:rPr>
              <w:t xml:space="preserve">____ </w:t>
            </w:r>
            <w:r>
              <w:rPr>
                <w:rFonts w:ascii="Arial" w:eastAsia="Wingdings" w:hAnsi="Arial" w:cs="Arial"/>
                <w:szCs w:val="18"/>
                <w:lang w:val="x-none"/>
              </w:rPr>
              <w:t xml:space="preserve">impianti natatori riservati agli </w:t>
            </w:r>
            <w:r>
              <w:rPr>
                <w:rFonts w:ascii="Arial" w:eastAsia="Wingdings" w:hAnsi="Arial" w:cs="Arial"/>
                <w:szCs w:val="18"/>
              </w:rPr>
              <w:t xml:space="preserve">alloggiati </w:t>
            </w:r>
            <w:r>
              <w:rPr>
                <w:rFonts w:ascii="Arial" w:eastAsia="Wingdings" w:hAnsi="Arial" w:cs="Arial"/>
                <w:szCs w:val="18"/>
                <w:lang w:val="x-none"/>
              </w:rPr>
              <w:t xml:space="preserve">di:  mq. </w:t>
            </w:r>
            <w:r w:rsidRPr="00771001">
              <w:rPr>
                <w:rFonts w:ascii="Arial" w:eastAsia="Wingdings" w:hAnsi="Arial" w:cs="Arial"/>
                <w:i/>
                <w:color w:val="808080"/>
              </w:rPr>
              <w:t>____</w:t>
            </w:r>
            <w:proofErr w:type="gramStart"/>
            <w:r w:rsidRPr="00771001">
              <w:rPr>
                <w:rFonts w:ascii="Arial" w:eastAsia="Wingdings" w:hAnsi="Arial" w:cs="Arial"/>
                <w:i/>
                <w:color w:val="808080"/>
              </w:rPr>
              <w:t>_</w:t>
            </w:r>
            <w:r>
              <w:rPr>
                <w:rFonts w:ascii="Arial" w:eastAsia="Wingdings" w:hAnsi="Arial" w:cs="Arial"/>
                <w:szCs w:val="18"/>
                <w:lang w:val="x-none"/>
              </w:rPr>
              <w:t xml:space="preserve"> ,</w:t>
            </w:r>
            <w:proofErr w:type="gramEnd"/>
            <w:r>
              <w:rPr>
                <w:rFonts w:ascii="Arial" w:eastAsia="Wingdings" w:hAnsi="Arial" w:cs="Arial"/>
                <w:szCs w:val="18"/>
                <w:lang w:val="x-none"/>
              </w:rPr>
              <w:t xml:space="preserve"> mq.</w:t>
            </w:r>
            <w:r w:rsidRPr="00771001">
              <w:rPr>
                <w:rFonts w:ascii="Arial" w:eastAsia="Wingdings" w:hAnsi="Arial" w:cs="Arial"/>
                <w:i/>
                <w:color w:val="808080"/>
              </w:rPr>
              <w:t>______</w:t>
            </w:r>
          </w:p>
          <w:p w:rsidR="00F37DAE" w:rsidRDefault="00F37DAE">
            <w:pPr>
              <w:spacing w:line="360" w:lineRule="auto"/>
              <w:jc w:val="left"/>
            </w:pPr>
            <w:proofErr w:type="gramStart"/>
            <w:r>
              <w:rPr>
                <w:rFonts w:ascii="Wingdings" w:eastAsia="Wingdings" w:hAnsi="Wingdings" w:cs="Wingdings"/>
                <w:szCs w:val="18"/>
              </w:rPr>
              <w:t></w:t>
            </w:r>
            <w:r>
              <w:rPr>
                <w:rFonts w:ascii="Arial" w:eastAsia="Arial" w:hAnsi="Arial" w:cs="Arial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Cs w:val="18"/>
                <w:lang w:val="x-none"/>
              </w:rPr>
              <w:t xml:space="preserve"> </w:t>
            </w:r>
            <w:r>
              <w:rPr>
                <w:rFonts w:ascii="Arial" w:eastAsia="Wingdings" w:hAnsi="Arial" w:cs="Arial"/>
                <w:szCs w:val="18"/>
                <w:lang w:val="x-none"/>
              </w:rPr>
              <w:t>ha</w:t>
            </w:r>
            <w:proofErr w:type="gramEnd"/>
            <w:r>
              <w:rPr>
                <w:rFonts w:ascii="Arial" w:eastAsia="Wingdings" w:hAnsi="Arial" w:cs="Arial"/>
                <w:szCs w:val="18"/>
                <w:lang w:val="x-none"/>
              </w:rPr>
              <w:t xml:space="preserve"> n. </w:t>
            </w:r>
            <w:r w:rsidRPr="00771001">
              <w:rPr>
                <w:rFonts w:ascii="Arial" w:eastAsia="Wingdings" w:hAnsi="Arial" w:cs="Arial"/>
                <w:i/>
                <w:color w:val="808080"/>
              </w:rPr>
              <w:t>____</w:t>
            </w:r>
            <w:r>
              <w:rPr>
                <w:rFonts w:ascii="Arial" w:eastAsia="Wingdings" w:hAnsi="Arial" w:cs="Arial"/>
                <w:szCs w:val="18"/>
                <w:lang w:val="x-none"/>
              </w:rPr>
              <w:t xml:space="preserve"> impianti  natatori aperti al pubblico</w:t>
            </w:r>
            <w:r>
              <w:rPr>
                <w:rFonts w:ascii="Arial" w:eastAsia="Wingdings" w:hAnsi="Arial" w:cs="Arial"/>
                <w:szCs w:val="18"/>
              </w:rPr>
              <w:t>:</w:t>
            </w:r>
            <w:r>
              <w:rPr>
                <w:rFonts w:ascii="Arial" w:eastAsia="Wingdings" w:hAnsi="Arial" w:cs="Arial"/>
                <w:szCs w:val="18"/>
                <w:lang w:val="x-none"/>
              </w:rPr>
              <w:t xml:space="preserve"> di mq. </w:t>
            </w:r>
            <w:r w:rsidRPr="00771001">
              <w:rPr>
                <w:rFonts w:ascii="Arial" w:eastAsia="Wingdings" w:hAnsi="Arial" w:cs="Arial"/>
                <w:i/>
                <w:color w:val="808080"/>
              </w:rPr>
              <w:t>_______</w:t>
            </w:r>
            <w:r>
              <w:rPr>
                <w:rFonts w:ascii="Arial" w:eastAsia="Wingdings" w:hAnsi="Arial" w:cs="Arial"/>
                <w:szCs w:val="18"/>
                <w:lang w:val="x-none"/>
              </w:rPr>
              <w:t xml:space="preserve">, mq. </w:t>
            </w:r>
            <w:r w:rsidRPr="00771001">
              <w:rPr>
                <w:rFonts w:ascii="Arial" w:eastAsia="Wingdings" w:hAnsi="Arial" w:cs="Arial"/>
                <w:i/>
                <w:color w:val="808080"/>
              </w:rPr>
              <w:t>______</w:t>
            </w:r>
          </w:p>
          <w:p w:rsidR="00F37DAE" w:rsidRDefault="00F37DAE">
            <w:pPr>
              <w:spacing w:line="360" w:lineRule="auto"/>
              <w:jc w:val="left"/>
              <w:rPr>
                <w:rFonts w:ascii="Arial" w:eastAsia="Wingdings" w:hAnsi="Arial" w:cs="Arial"/>
                <w:szCs w:val="18"/>
                <w:lang w:val="x-none"/>
              </w:rPr>
            </w:pPr>
          </w:p>
          <w:p w:rsidR="00F37DAE" w:rsidRDefault="00F37DAE">
            <w:pPr>
              <w:spacing w:line="360" w:lineRule="auto"/>
              <w:jc w:val="left"/>
            </w:pPr>
            <w:r>
              <w:rPr>
                <w:rFonts w:ascii="Arial" w:eastAsia="Wingdings" w:hAnsi="Arial" w:cs="Arial"/>
                <w:b/>
                <w:szCs w:val="18"/>
                <w:lang w:val="x-none"/>
              </w:rPr>
              <w:t>Centro estetico/benessere</w:t>
            </w:r>
          </w:p>
          <w:p w:rsidR="00F37DAE" w:rsidRDefault="00F37DAE">
            <w:pPr>
              <w:spacing w:line="360" w:lineRule="auto"/>
              <w:jc w:val="left"/>
            </w:pPr>
            <w:r>
              <w:rPr>
                <w:rFonts w:ascii="Wingdings" w:eastAsia="Wingdings" w:hAnsi="Wingdings" w:cs="Wingdings"/>
                <w:szCs w:val="18"/>
              </w:rPr>
              <w:t></w:t>
            </w:r>
            <w:r>
              <w:rPr>
                <w:rFonts w:ascii="Arial" w:eastAsia="Arial" w:hAnsi="Arial" w:cs="Arial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Cs w:val="18"/>
                <w:lang w:val="x-none"/>
              </w:rPr>
              <w:t xml:space="preserve"> </w:t>
            </w:r>
            <w:r>
              <w:rPr>
                <w:rFonts w:ascii="Arial" w:eastAsia="Wingdings" w:hAnsi="Arial" w:cs="Arial"/>
                <w:szCs w:val="18"/>
                <w:lang w:val="x-none"/>
              </w:rPr>
              <w:t xml:space="preserve">non è dotata di centro estetico/benessere </w:t>
            </w:r>
          </w:p>
          <w:p w:rsidR="00F37DAE" w:rsidRDefault="00F37DAE">
            <w:pPr>
              <w:spacing w:line="360" w:lineRule="auto"/>
              <w:jc w:val="left"/>
            </w:pPr>
            <w:r>
              <w:rPr>
                <w:rFonts w:ascii="Wingdings" w:eastAsia="Wingdings" w:hAnsi="Wingdings" w:cs="Wingdings"/>
                <w:szCs w:val="18"/>
              </w:rPr>
              <w:t></w:t>
            </w:r>
            <w:r>
              <w:rPr>
                <w:rFonts w:ascii="Arial" w:eastAsia="Arial" w:hAnsi="Arial" w:cs="Arial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Cs w:val="18"/>
                <w:lang w:val="x-none"/>
              </w:rPr>
              <w:t xml:space="preserve"> </w:t>
            </w:r>
            <w:r>
              <w:rPr>
                <w:rFonts w:ascii="Arial" w:eastAsia="Wingdings" w:hAnsi="Arial" w:cs="Arial"/>
                <w:szCs w:val="18"/>
                <w:lang w:val="x-none"/>
              </w:rPr>
              <w:t>è dotata di centro estetico</w:t>
            </w:r>
            <w:r>
              <w:rPr>
                <w:rFonts w:ascii="Arial" w:eastAsia="Wingdings" w:hAnsi="Arial" w:cs="Arial"/>
                <w:szCs w:val="18"/>
              </w:rPr>
              <w:t xml:space="preserve"> riservato </w:t>
            </w:r>
            <w:r>
              <w:rPr>
                <w:rFonts w:ascii="Arial" w:eastAsia="Wingdings" w:hAnsi="Arial" w:cs="Arial"/>
                <w:szCs w:val="18"/>
                <w:lang w:val="x-none"/>
              </w:rPr>
              <w:t xml:space="preserve">agli alloggiati </w:t>
            </w:r>
          </w:p>
          <w:p w:rsidR="00F37DAE" w:rsidRDefault="00F37DAE">
            <w:pPr>
              <w:spacing w:line="360" w:lineRule="auto"/>
              <w:jc w:val="left"/>
            </w:pPr>
            <w:r>
              <w:rPr>
                <w:rFonts w:ascii="Wingdings" w:eastAsia="Wingdings" w:hAnsi="Wingdings" w:cs="Wingdings"/>
                <w:szCs w:val="18"/>
              </w:rPr>
              <w:t></w:t>
            </w:r>
            <w:r>
              <w:rPr>
                <w:rFonts w:ascii="Arial" w:eastAsia="Arial" w:hAnsi="Arial" w:cs="Arial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Cs w:val="18"/>
                <w:lang w:val="x-none"/>
              </w:rPr>
              <w:t xml:space="preserve"> </w:t>
            </w:r>
            <w:r>
              <w:rPr>
                <w:rFonts w:ascii="Arial" w:eastAsia="Wingdings" w:hAnsi="Arial" w:cs="Arial"/>
                <w:szCs w:val="18"/>
                <w:lang w:val="x-none"/>
              </w:rPr>
              <w:t>è dotata di centro estetico</w:t>
            </w:r>
            <w:r>
              <w:rPr>
                <w:rFonts w:ascii="Arial" w:eastAsia="Wingdings" w:hAnsi="Arial" w:cs="Arial"/>
                <w:szCs w:val="18"/>
              </w:rPr>
              <w:t xml:space="preserve"> aperto al pubblico</w:t>
            </w:r>
          </w:p>
          <w:p w:rsidR="00F37DAE" w:rsidRDefault="00F37DAE">
            <w:pPr>
              <w:spacing w:line="360" w:lineRule="auto"/>
              <w:jc w:val="left"/>
              <w:rPr>
                <w:rFonts w:ascii="Arial" w:eastAsia="Wingdings" w:hAnsi="Arial" w:cs="Arial"/>
                <w:szCs w:val="18"/>
              </w:rPr>
            </w:pPr>
          </w:p>
          <w:p w:rsidR="00F37DAE" w:rsidRDefault="00F37DAE">
            <w:pPr>
              <w:spacing w:line="360" w:lineRule="auto"/>
              <w:jc w:val="left"/>
            </w:pPr>
            <w:r>
              <w:rPr>
                <w:rFonts w:ascii="Arial" w:eastAsia="Wingdings" w:hAnsi="Arial" w:cs="Arial"/>
                <w:b/>
                <w:szCs w:val="18"/>
                <w:lang w:val="x-none"/>
              </w:rPr>
              <w:t>Palestra o sala con attrezzi da palestra</w:t>
            </w:r>
          </w:p>
          <w:p w:rsidR="00F37DAE" w:rsidRDefault="00F37DAE">
            <w:pPr>
              <w:spacing w:line="360" w:lineRule="auto"/>
            </w:pPr>
            <w:r>
              <w:rPr>
                <w:rFonts w:ascii="Wingdings" w:eastAsia="Wingdings" w:hAnsi="Wingdings" w:cs="Wingdings"/>
                <w:szCs w:val="18"/>
              </w:rPr>
              <w:t></w:t>
            </w:r>
            <w:r>
              <w:rPr>
                <w:rFonts w:ascii="Arial" w:eastAsia="Arial" w:hAnsi="Arial" w:cs="Arial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Cs w:val="18"/>
                <w:lang w:val="x-none"/>
              </w:rPr>
              <w:t xml:space="preserve"> </w:t>
            </w:r>
            <w:r>
              <w:rPr>
                <w:rFonts w:ascii="Arial" w:eastAsia="Wingdings" w:hAnsi="Arial" w:cs="Arial"/>
                <w:szCs w:val="18"/>
                <w:lang w:val="x-none"/>
              </w:rPr>
              <w:t>non è dotata di sala con attrezzi da palestra</w:t>
            </w:r>
          </w:p>
          <w:p w:rsidR="00F37DAE" w:rsidRDefault="00F37DAE">
            <w:pPr>
              <w:spacing w:line="360" w:lineRule="auto"/>
              <w:jc w:val="left"/>
            </w:pPr>
            <w:r>
              <w:rPr>
                <w:rFonts w:ascii="Wingdings" w:eastAsia="Wingdings" w:hAnsi="Wingdings" w:cs="Wingdings"/>
                <w:szCs w:val="18"/>
              </w:rPr>
              <w:t></w:t>
            </w:r>
            <w:r>
              <w:rPr>
                <w:rFonts w:ascii="Arial" w:eastAsia="Arial" w:hAnsi="Arial" w:cs="Arial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Cs w:val="18"/>
                <w:lang w:val="x-none"/>
              </w:rPr>
              <w:t xml:space="preserve"> </w:t>
            </w:r>
            <w:r>
              <w:rPr>
                <w:rFonts w:ascii="Arial" w:eastAsia="Wingdings" w:hAnsi="Arial" w:cs="Arial"/>
                <w:szCs w:val="18"/>
                <w:lang w:val="x-none"/>
              </w:rPr>
              <w:t xml:space="preserve">è dotata </w:t>
            </w:r>
            <w:r>
              <w:rPr>
                <w:rFonts w:ascii="Arial" w:eastAsia="Wingdings" w:hAnsi="Arial" w:cs="Arial"/>
                <w:szCs w:val="18"/>
              </w:rPr>
              <w:t xml:space="preserve">di </w:t>
            </w:r>
            <w:r>
              <w:rPr>
                <w:rFonts w:ascii="Arial" w:eastAsia="Wingdings" w:hAnsi="Arial" w:cs="Arial"/>
                <w:szCs w:val="18"/>
                <w:lang w:val="x-none"/>
              </w:rPr>
              <w:t xml:space="preserve">sala con attrezzi da palestra </w:t>
            </w:r>
            <w:r>
              <w:rPr>
                <w:rFonts w:ascii="Arial" w:eastAsia="Wingdings" w:hAnsi="Arial" w:cs="Arial"/>
                <w:szCs w:val="18"/>
              </w:rPr>
              <w:t xml:space="preserve">riservata agli alloggiati </w:t>
            </w:r>
          </w:p>
          <w:p w:rsidR="00F37DAE" w:rsidRDefault="00F37DAE">
            <w:pPr>
              <w:spacing w:line="360" w:lineRule="auto"/>
              <w:jc w:val="left"/>
            </w:pPr>
            <w:r>
              <w:rPr>
                <w:rFonts w:ascii="Wingdings" w:eastAsia="Wingdings" w:hAnsi="Wingdings" w:cs="Wingdings"/>
                <w:szCs w:val="18"/>
              </w:rPr>
              <w:t></w:t>
            </w:r>
            <w:r>
              <w:rPr>
                <w:rFonts w:ascii="Arial" w:eastAsia="Arial" w:hAnsi="Arial" w:cs="Arial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Cs w:val="18"/>
                <w:lang w:val="x-none"/>
              </w:rPr>
              <w:t xml:space="preserve"> </w:t>
            </w:r>
            <w:r>
              <w:rPr>
                <w:rFonts w:ascii="Arial" w:eastAsia="Wingdings" w:hAnsi="Arial" w:cs="Arial"/>
                <w:szCs w:val="18"/>
                <w:lang w:val="x-none"/>
              </w:rPr>
              <w:t xml:space="preserve">è dotata </w:t>
            </w:r>
            <w:r>
              <w:rPr>
                <w:rFonts w:ascii="Arial" w:eastAsia="Wingdings" w:hAnsi="Arial" w:cs="Arial"/>
                <w:szCs w:val="18"/>
              </w:rPr>
              <w:t xml:space="preserve">di </w:t>
            </w:r>
            <w:r>
              <w:rPr>
                <w:rFonts w:ascii="Arial" w:eastAsia="Wingdings" w:hAnsi="Arial" w:cs="Arial"/>
                <w:szCs w:val="18"/>
                <w:lang w:val="x-none"/>
              </w:rPr>
              <w:t xml:space="preserve">sala con attrezzi da palestra </w:t>
            </w:r>
            <w:r>
              <w:rPr>
                <w:rFonts w:ascii="Arial" w:eastAsia="Wingdings" w:hAnsi="Arial" w:cs="Arial"/>
                <w:szCs w:val="18"/>
              </w:rPr>
              <w:t>aperta al pubblico</w:t>
            </w:r>
          </w:p>
          <w:p w:rsidR="00F37DAE" w:rsidRDefault="00F37DAE">
            <w:pPr>
              <w:spacing w:line="360" w:lineRule="auto"/>
              <w:jc w:val="left"/>
              <w:rPr>
                <w:rFonts w:ascii="Arial" w:eastAsia="Wingdings" w:hAnsi="Arial" w:cs="Arial"/>
                <w:szCs w:val="18"/>
              </w:rPr>
            </w:pPr>
          </w:p>
          <w:p w:rsidR="00F37DAE" w:rsidRDefault="00F37DAE">
            <w:pPr>
              <w:spacing w:line="360" w:lineRule="auto"/>
              <w:jc w:val="left"/>
            </w:pPr>
            <w:r w:rsidRPr="00771001">
              <w:rPr>
                <w:rFonts w:ascii="Arial" w:eastAsia="Wingdings" w:hAnsi="Arial" w:cs="Arial"/>
                <w:szCs w:val="18"/>
              </w:rPr>
              <w:t>Altro</w:t>
            </w:r>
            <w:r w:rsidRPr="00771001">
              <w:rPr>
                <w:rStyle w:val="Caratterenotaapidipagina"/>
                <w:rFonts w:ascii="Arial" w:eastAsia="Wingdings" w:hAnsi="Arial" w:cs="Arial"/>
                <w:szCs w:val="18"/>
              </w:rPr>
              <w:footnoteReference w:id="3"/>
            </w:r>
            <w:r>
              <w:rPr>
                <w:rFonts w:ascii="Arial" w:eastAsia="Wingdings" w:hAnsi="Arial" w:cs="Arial"/>
                <w:szCs w:val="18"/>
              </w:rPr>
              <w:t xml:space="preserve"> </w:t>
            </w:r>
            <w:r w:rsidRPr="00771001">
              <w:rPr>
                <w:rFonts w:ascii="Arial" w:eastAsia="Wingdings" w:hAnsi="Arial" w:cs="Arial"/>
                <w:i/>
                <w:color w:val="808080"/>
              </w:rPr>
              <w:t>_______________________________________</w:t>
            </w:r>
          </w:p>
          <w:p w:rsidR="00F37DAE" w:rsidRDefault="00F37DAE">
            <w:pPr>
              <w:spacing w:line="360" w:lineRule="auto"/>
              <w:jc w:val="left"/>
              <w:rPr>
                <w:rFonts w:ascii="Arial" w:eastAsia="Wingdings" w:hAnsi="Arial" w:cs="Arial"/>
                <w:szCs w:val="18"/>
              </w:rPr>
            </w:pPr>
          </w:p>
          <w:p w:rsidR="00771001" w:rsidRDefault="00771001">
            <w:pPr>
              <w:spacing w:line="360" w:lineRule="auto"/>
              <w:jc w:val="left"/>
              <w:rPr>
                <w:rFonts w:ascii="Arial" w:eastAsia="Wingdings" w:hAnsi="Arial" w:cs="Arial"/>
                <w:szCs w:val="18"/>
              </w:rPr>
            </w:pPr>
          </w:p>
          <w:p w:rsidR="00F37DAE" w:rsidRDefault="00F37DAE">
            <w:pPr>
              <w:spacing w:line="360" w:lineRule="auto"/>
              <w:jc w:val="left"/>
            </w:pPr>
            <w:r>
              <w:rPr>
                <w:rFonts w:ascii="Arial" w:eastAsia="Wingdings" w:hAnsi="Arial" w:cs="Arial"/>
                <w:szCs w:val="18"/>
                <w:lang w:val="x-none"/>
              </w:rPr>
              <w:t>Specificare quali servizi sono gestiti da altri soggetti</w:t>
            </w:r>
            <w:r>
              <w:rPr>
                <w:rFonts w:ascii="Arial" w:eastAsia="Wingdings" w:hAnsi="Arial" w:cs="Arial"/>
                <w:szCs w:val="18"/>
              </w:rPr>
              <w:t>:</w:t>
            </w:r>
          </w:p>
          <w:p w:rsidR="00F37DAE" w:rsidRDefault="00F37DAE">
            <w:pPr>
              <w:spacing w:line="360" w:lineRule="auto"/>
              <w:jc w:val="left"/>
            </w:pPr>
            <w:r>
              <w:rPr>
                <w:rFonts w:ascii="Arial" w:eastAsia="Wingdings" w:hAnsi="Arial" w:cs="Arial"/>
                <w:szCs w:val="18"/>
                <w:lang w:val="x-none"/>
              </w:rPr>
              <w:t xml:space="preserve">Servizio </w:t>
            </w:r>
            <w:r w:rsidRPr="00771001">
              <w:rPr>
                <w:rFonts w:ascii="Arial" w:eastAsia="Wingdings" w:hAnsi="Arial" w:cs="Arial"/>
                <w:i/>
                <w:color w:val="808080"/>
              </w:rPr>
              <w:t>__________________________</w:t>
            </w:r>
            <w:r>
              <w:rPr>
                <w:rFonts w:ascii="Arial" w:eastAsia="Wingdings" w:hAnsi="Arial" w:cs="Arial"/>
                <w:szCs w:val="18"/>
                <w:lang w:val="x-none"/>
              </w:rPr>
              <w:t xml:space="preserve"> Soggetto gestore </w:t>
            </w:r>
            <w:r w:rsidRPr="00771001">
              <w:rPr>
                <w:rFonts w:ascii="Arial" w:eastAsia="Wingdings" w:hAnsi="Arial" w:cs="Arial"/>
                <w:i/>
                <w:color w:val="808080"/>
              </w:rPr>
              <w:t>________________________________</w:t>
            </w:r>
          </w:p>
          <w:p w:rsidR="00F37DAE" w:rsidRDefault="00F37DAE">
            <w:pPr>
              <w:spacing w:line="360" w:lineRule="auto"/>
              <w:jc w:val="left"/>
            </w:pPr>
            <w:r>
              <w:rPr>
                <w:rFonts w:ascii="Arial" w:eastAsia="Wingdings" w:hAnsi="Arial" w:cs="Arial"/>
                <w:szCs w:val="18"/>
                <w:lang w:val="x-none"/>
              </w:rPr>
              <w:t xml:space="preserve">Servizio </w:t>
            </w:r>
            <w:r w:rsidRPr="00771001">
              <w:rPr>
                <w:rFonts w:ascii="Arial" w:eastAsia="Wingdings" w:hAnsi="Arial" w:cs="Arial"/>
                <w:i/>
                <w:color w:val="808080"/>
              </w:rPr>
              <w:t>__________________________</w:t>
            </w:r>
            <w:r>
              <w:rPr>
                <w:rFonts w:ascii="Arial" w:eastAsia="Wingdings" w:hAnsi="Arial" w:cs="Arial"/>
                <w:szCs w:val="18"/>
                <w:lang w:val="x-none"/>
              </w:rPr>
              <w:t xml:space="preserve"> Soggetto gestore </w:t>
            </w:r>
            <w:r w:rsidRPr="00771001">
              <w:rPr>
                <w:rFonts w:ascii="Arial" w:eastAsia="Wingdings" w:hAnsi="Arial" w:cs="Arial"/>
                <w:i/>
                <w:color w:val="808080"/>
              </w:rPr>
              <w:t>________________________________</w:t>
            </w:r>
          </w:p>
          <w:p w:rsidR="00F37DAE" w:rsidRDefault="00F37DAE">
            <w:pPr>
              <w:spacing w:line="360" w:lineRule="auto"/>
              <w:jc w:val="left"/>
            </w:pPr>
            <w:r>
              <w:rPr>
                <w:rFonts w:ascii="Arial" w:eastAsia="Wingdings" w:hAnsi="Arial" w:cs="Arial"/>
                <w:szCs w:val="18"/>
                <w:lang w:val="x-none"/>
              </w:rPr>
              <w:t xml:space="preserve">Servizio </w:t>
            </w:r>
            <w:r w:rsidR="00771001" w:rsidRPr="00771001">
              <w:rPr>
                <w:rFonts w:ascii="Arial" w:eastAsia="Wingdings" w:hAnsi="Arial" w:cs="Arial"/>
                <w:i/>
                <w:color w:val="808080"/>
              </w:rPr>
              <w:t>_________________________</w:t>
            </w:r>
            <w:r w:rsidRPr="00771001">
              <w:rPr>
                <w:rFonts w:ascii="Arial" w:eastAsia="Wingdings" w:hAnsi="Arial" w:cs="Arial"/>
                <w:i/>
                <w:color w:val="808080"/>
              </w:rPr>
              <w:t>_</w:t>
            </w:r>
            <w:r>
              <w:rPr>
                <w:rFonts w:ascii="Arial" w:eastAsia="Wingdings" w:hAnsi="Arial" w:cs="Arial"/>
                <w:szCs w:val="18"/>
                <w:lang w:val="x-none"/>
              </w:rPr>
              <w:t xml:space="preserve"> Soggetto gestore </w:t>
            </w:r>
            <w:r w:rsidRPr="00771001">
              <w:rPr>
                <w:rFonts w:ascii="Arial" w:eastAsia="Wingdings" w:hAnsi="Arial" w:cs="Arial"/>
                <w:i/>
                <w:color w:val="808080"/>
              </w:rPr>
              <w:t>________________________________</w:t>
            </w:r>
          </w:p>
          <w:p w:rsidR="00F37DAE" w:rsidRDefault="00F37DAE">
            <w:pPr>
              <w:spacing w:line="360" w:lineRule="auto"/>
              <w:jc w:val="left"/>
              <w:rPr>
                <w:rFonts w:ascii="Arial" w:eastAsia="Wingdings" w:hAnsi="Arial" w:cs="Arial"/>
                <w:szCs w:val="18"/>
                <w:lang w:val="x-none"/>
              </w:rPr>
            </w:pPr>
          </w:p>
        </w:tc>
      </w:tr>
      <w:tr w:rsidR="00F37DAE" w:rsidTr="00E563E7">
        <w:tblPrEx>
          <w:tblCellMar>
            <w:left w:w="0" w:type="dxa"/>
            <w:right w:w="0" w:type="dxa"/>
          </w:tblCellMar>
        </w:tblPrEx>
        <w:trPr>
          <w:trHeight w:val="554"/>
        </w:trPr>
        <w:tc>
          <w:tcPr>
            <w:tcW w:w="104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6E6E6"/>
          </w:tcPr>
          <w:p w:rsidR="00F37DAE" w:rsidRPr="00771001" w:rsidRDefault="00F37DAE">
            <w:pPr>
              <w:snapToGrid w:val="0"/>
              <w:jc w:val="left"/>
              <w:rPr>
                <w:rFonts w:ascii="Arial" w:eastAsia="MS Mincho" w:hAnsi="Arial" w:cs="Arial"/>
                <w:b/>
                <w:i/>
                <w:sz w:val="20"/>
                <w:szCs w:val="18"/>
                <w:lang w:eastAsia="ja-JP"/>
              </w:rPr>
            </w:pPr>
          </w:p>
          <w:p w:rsidR="00F37DAE" w:rsidRPr="00771001" w:rsidRDefault="00F37DAE" w:rsidP="00771001">
            <w:pPr>
              <w:snapToGrid w:val="0"/>
              <w:jc w:val="left"/>
              <w:rPr>
                <w:rFonts w:ascii="Arial" w:eastAsia="MS Mincho" w:hAnsi="Arial" w:cs="Arial"/>
                <w:b/>
                <w:i/>
                <w:sz w:val="20"/>
                <w:szCs w:val="18"/>
                <w:lang w:eastAsia="ja-JP"/>
              </w:rPr>
            </w:pPr>
          </w:p>
          <w:p w:rsidR="00771001" w:rsidRPr="00771001" w:rsidRDefault="00771001" w:rsidP="00771001">
            <w:pPr>
              <w:snapToGrid w:val="0"/>
              <w:jc w:val="left"/>
              <w:rPr>
                <w:rFonts w:ascii="Arial" w:eastAsia="MS Mincho" w:hAnsi="Arial" w:cs="Arial"/>
                <w:b/>
                <w:i/>
                <w:sz w:val="20"/>
                <w:szCs w:val="18"/>
                <w:lang w:eastAsia="ja-JP"/>
              </w:rPr>
            </w:pPr>
          </w:p>
          <w:p w:rsidR="00F37DAE" w:rsidRPr="00771001" w:rsidRDefault="00F37DAE" w:rsidP="00771001">
            <w:pPr>
              <w:snapToGrid w:val="0"/>
              <w:jc w:val="left"/>
            </w:pPr>
            <w:r w:rsidRPr="00771001">
              <w:rPr>
                <w:rFonts w:ascii="Arial" w:eastAsia="MS Mincho" w:hAnsi="Arial" w:cs="Arial"/>
                <w:i/>
                <w:sz w:val="20"/>
                <w:szCs w:val="18"/>
                <w:lang w:eastAsia="ja-JP"/>
              </w:rPr>
              <w:t xml:space="preserve">CAPACITA’ RICETTIVA </w:t>
            </w:r>
          </w:p>
        </w:tc>
        <w:tc>
          <w:tcPr>
            <w:tcW w:w="40" w:type="dxa"/>
            <w:gridSpan w:val="3"/>
            <w:shd w:val="clear" w:color="auto" w:fill="auto"/>
          </w:tcPr>
          <w:p w:rsidR="00F37DAE" w:rsidRDefault="00F37DAE">
            <w:pPr>
              <w:snapToGrid w:val="0"/>
              <w:rPr>
                <w:rFonts w:ascii="Arial" w:eastAsia="Wingdings" w:hAnsi="Arial" w:cs="Arial"/>
                <w:i/>
                <w:sz w:val="20"/>
                <w:szCs w:val="18"/>
              </w:rPr>
            </w:pPr>
          </w:p>
        </w:tc>
      </w:tr>
      <w:tr w:rsidR="00F37DAE" w:rsidTr="00E563E7">
        <w:trPr>
          <w:gridAfter w:val="2"/>
          <w:wAfter w:w="30" w:type="dxa"/>
          <w:trHeight w:val="554"/>
        </w:trPr>
        <w:tc>
          <w:tcPr>
            <w:tcW w:w="10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DAE" w:rsidRDefault="00F37DAE">
            <w:pPr>
              <w:snapToGrid w:val="0"/>
              <w:jc w:val="left"/>
              <w:rPr>
                <w:rFonts w:ascii="Arial" w:eastAsia="Wingdings" w:hAnsi="Arial" w:cs="Arial"/>
                <w:i/>
                <w:sz w:val="20"/>
                <w:szCs w:val="18"/>
              </w:rPr>
            </w:pPr>
          </w:p>
          <w:p w:rsidR="00F472FD" w:rsidRDefault="00F472FD" w:rsidP="00F472FD">
            <w:pPr>
              <w:spacing w:before="112"/>
              <w:ind w:left="241" w:right="1419"/>
              <w:jc w:val="center"/>
              <w:rPr>
                <w:b/>
                <w:color w:val="231F20"/>
                <w:w w:val="105"/>
                <w:sz w:val="20"/>
                <w:szCs w:val="20"/>
              </w:rPr>
            </w:pPr>
            <w:r w:rsidRPr="00E2588C">
              <w:rPr>
                <w:b/>
                <w:color w:val="231F20"/>
                <w:w w:val="105"/>
                <w:sz w:val="20"/>
                <w:szCs w:val="20"/>
              </w:rPr>
              <w:t>Ricettività totale</w:t>
            </w:r>
          </w:p>
          <w:p w:rsidR="00F472FD" w:rsidRPr="00E2588C" w:rsidRDefault="00F472FD" w:rsidP="00F472FD">
            <w:pPr>
              <w:spacing w:before="112"/>
              <w:ind w:left="241" w:right="1419"/>
              <w:jc w:val="center"/>
              <w:rPr>
                <w:sz w:val="20"/>
                <w:szCs w:val="20"/>
              </w:rPr>
            </w:pPr>
            <w:r w:rsidRPr="00E2588C">
              <w:rPr>
                <w:color w:val="231F20"/>
                <w:w w:val="105"/>
                <w:sz w:val="20"/>
                <w:szCs w:val="20"/>
              </w:rPr>
              <w:lastRenderedPageBreak/>
              <w:t>(Albergo ed eventuale dipendenza)</w:t>
            </w:r>
          </w:p>
          <w:p w:rsidR="00F472FD" w:rsidRPr="00F472FD" w:rsidRDefault="00F472FD" w:rsidP="00F472FD">
            <w:pPr>
              <w:tabs>
                <w:tab w:val="left" w:pos="2921"/>
              </w:tabs>
              <w:spacing w:before="111"/>
              <w:ind w:left="68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Unità</w:t>
            </w:r>
            <w:r>
              <w:rPr>
                <w:b/>
                <w:color w:val="231F20"/>
                <w:spacing w:val="-10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  <w:u w:val="single" w:color="221E1F"/>
              </w:rPr>
              <w:t xml:space="preserve">_____________ </w:t>
            </w:r>
            <w:r>
              <w:rPr>
                <w:b/>
                <w:color w:val="231F20"/>
                <w:sz w:val="20"/>
              </w:rPr>
              <w:t xml:space="preserve">            </w:t>
            </w:r>
            <w:r w:rsidRPr="00E2588C">
              <w:rPr>
                <w:b/>
                <w:color w:val="231F20"/>
                <w:sz w:val="20"/>
              </w:rPr>
              <w:t xml:space="preserve"> Letti</w:t>
            </w:r>
            <w:r>
              <w:rPr>
                <w:b/>
                <w:color w:val="231F20"/>
                <w:sz w:val="20"/>
                <w:u w:val="single" w:color="221E1F"/>
              </w:rPr>
              <w:t xml:space="preserve"> _______</w:t>
            </w:r>
            <w:r>
              <w:rPr>
                <w:b/>
                <w:color w:val="231F20"/>
                <w:sz w:val="20"/>
              </w:rPr>
              <w:t xml:space="preserve">            Bagni privati e </w:t>
            </w:r>
            <w:proofErr w:type="gramStart"/>
            <w:r>
              <w:rPr>
                <w:b/>
                <w:color w:val="231F20"/>
                <w:sz w:val="20"/>
              </w:rPr>
              <w:t>riservati</w:t>
            </w:r>
            <w:r>
              <w:rPr>
                <w:b/>
                <w:color w:val="231F20"/>
                <w:spacing w:val="-6"/>
                <w:sz w:val="20"/>
              </w:rPr>
              <w:t xml:space="preserve"> </w:t>
            </w:r>
            <w:r>
              <w:rPr>
                <w:b/>
                <w:color w:val="231F20"/>
                <w:w w:val="92"/>
                <w:sz w:val="20"/>
                <w:u w:val="single" w:color="221E1F"/>
                <w:vertAlign w:val="subscript"/>
              </w:rPr>
              <w:t xml:space="preserve"> </w:t>
            </w:r>
            <w:r>
              <w:rPr>
                <w:b/>
                <w:color w:val="231F20"/>
                <w:sz w:val="20"/>
                <w:u w:val="single" w:color="221E1F"/>
              </w:rPr>
              <w:tab/>
            </w:r>
            <w:proofErr w:type="gramEnd"/>
            <w:r>
              <w:rPr>
                <w:b/>
                <w:color w:val="231F20"/>
                <w:sz w:val="20"/>
                <w:u w:val="single" w:color="221E1F"/>
              </w:rPr>
              <w:t>_________</w:t>
            </w:r>
          </w:p>
          <w:p w:rsidR="00F472FD" w:rsidRDefault="00F472FD" w:rsidP="00F472FD">
            <w:pPr>
              <w:pStyle w:val="Corpotesto"/>
              <w:spacing w:before="3"/>
              <w:rPr>
                <w:b/>
                <w:sz w:val="20"/>
              </w:rPr>
            </w:pPr>
          </w:p>
          <w:p w:rsidR="00F472FD" w:rsidRDefault="00F472FD" w:rsidP="00F472FD">
            <w:pPr>
              <w:ind w:left="343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Riepilogo ricettività complessiva</w:t>
            </w:r>
          </w:p>
          <w:p w:rsidR="00F472FD" w:rsidRDefault="00F472FD" w:rsidP="00F472FD">
            <w:pPr>
              <w:tabs>
                <w:tab w:val="left" w:pos="1536"/>
              </w:tabs>
              <w:spacing w:before="111"/>
              <w:ind w:left="101"/>
              <w:rPr>
                <w:b/>
                <w:sz w:val="20"/>
              </w:rPr>
            </w:pPr>
            <w:r>
              <w:br w:type="column"/>
            </w:r>
          </w:p>
          <w:tbl>
            <w:tblPr>
              <w:tblStyle w:val="TableNormal"/>
              <w:tblW w:w="0" w:type="auto"/>
              <w:tblInd w:w="353" w:type="dxa"/>
              <w:tblBorders>
                <w:top w:val="single" w:sz="4" w:space="0" w:color="231F20"/>
                <w:left w:val="single" w:sz="4" w:space="0" w:color="231F20"/>
                <w:bottom w:val="single" w:sz="4" w:space="0" w:color="231F20"/>
                <w:right w:val="single" w:sz="4" w:space="0" w:color="231F20"/>
                <w:insideH w:val="single" w:sz="4" w:space="0" w:color="231F20"/>
                <w:insideV w:val="single" w:sz="4" w:space="0" w:color="231F2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496"/>
              <w:gridCol w:w="1038"/>
              <w:gridCol w:w="99"/>
              <w:gridCol w:w="938"/>
              <w:gridCol w:w="1039"/>
              <w:gridCol w:w="907"/>
            </w:tblGrid>
            <w:tr w:rsidR="00F472FD" w:rsidTr="004E53A9">
              <w:trPr>
                <w:trHeight w:val="444"/>
              </w:trPr>
              <w:tc>
                <w:tcPr>
                  <w:tcW w:w="3496" w:type="dxa"/>
                </w:tcPr>
                <w:p w:rsidR="00F472FD" w:rsidRDefault="00F472FD" w:rsidP="00F472FD">
                  <w:pPr>
                    <w:pStyle w:val="TableParagraph"/>
                    <w:spacing w:before="113"/>
                    <w:ind w:left="1439" w:right="1431"/>
                    <w:jc w:val="center"/>
                    <w:rPr>
                      <w:b/>
                      <w:sz w:val="18"/>
                    </w:rPr>
                  </w:pPr>
                  <w:proofErr w:type="spellStart"/>
                  <w:r>
                    <w:rPr>
                      <w:b/>
                      <w:color w:val="231F20"/>
                      <w:sz w:val="18"/>
                    </w:rPr>
                    <w:t>Camere</w:t>
                  </w:r>
                  <w:proofErr w:type="spellEnd"/>
                </w:p>
              </w:tc>
              <w:tc>
                <w:tcPr>
                  <w:tcW w:w="1038" w:type="dxa"/>
                </w:tcPr>
                <w:p w:rsidR="00F472FD" w:rsidRDefault="00F472FD" w:rsidP="00F472FD">
                  <w:pPr>
                    <w:pStyle w:val="TableParagraph"/>
                    <w:spacing w:before="1"/>
                    <w:ind w:left="99" w:right="94"/>
                    <w:jc w:val="center"/>
                    <w:rPr>
                      <w:b/>
                      <w:sz w:val="18"/>
                    </w:rPr>
                  </w:pPr>
                  <w:r>
                    <w:rPr>
                      <w:b/>
                      <w:color w:val="231F20"/>
                      <w:sz w:val="18"/>
                    </w:rPr>
                    <w:t xml:space="preserve">Con </w:t>
                  </w:r>
                  <w:proofErr w:type="spellStart"/>
                  <w:r>
                    <w:rPr>
                      <w:b/>
                      <w:color w:val="231F20"/>
                      <w:sz w:val="18"/>
                    </w:rPr>
                    <w:t>bagno</w:t>
                  </w:r>
                  <w:proofErr w:type="spellEnd"/>
                </w:p>
                <w:p w:rsidR="00F472FD" w:rsidRDefault="00F472FD" w:rsidP="00F472FD">
                  <w:pPr>
                    <w:pStyle w:val="TableParagraph"/>
                    <w:spacing w:before="4" w:line="199" w:lineRule="exact"/>
                    <w:ind w:left="96" w:right="94"/>
                    <w:jc w:val="center"/>
                    <w:rPr>
                      <w:b/>
                      <w:sz w:val="18"/>
                    </w:rPr>
                  </w:pPr>
                  <w:proofErr w:type="spellStart"/>
                  <w:r>
                    <w:rPr>
                      <w:b/>
                      <w:color w:val="231F20"/>
                      <w:sz w:val="18"/>
                    </w:rPr>
                    <w:t>privato</w:t>
                  </w:r>
                  <w:proofErr w:type="spellEnd"/>
                </w:p>
              </w:tc>
              <w:tc>
                <w:tcPr>
                  <w:tcW w:w="1037" w:type="dxa"/>
                  <w:gridSpan w:val="2"/>
                </w:tcPr>
                <w:p w:rsidR="00F472FD" w:rsidRDefault="00F472FD" w:rsidP="00F472FD">
                  <w:pPr>
                    <w:pStyle w:val="TableParagraph"/>
                    <w:spacing w:before="1"/>
                    <w:ind w:left="113"/>
                    <w:rPr>
                      <w:b/>
                      <w:sz w:val="18"/>
                    </w:rPr>
                  </w:pPr>
                  <w:r>
                    <w:rPr>
                      <w:b/>
                      <w:color w:val="231F20"/>
                      <w:sz w:val="18"/>
                    </w:rPr>
                    <w:t xml:space="preserve">Con </w:t>
                  </w:r>
                  <w:proofErr w:type="spellStart"/>
                  <w:r>
                    <w:rPr>
                      <w:b/>
                      <w:color w:val="231F20"/>
                      <w:sz w:val="18"/>
                    </w:rPr>
                    <w:t>bagno</w:t>
                  </w:r>
                  <w:proofErr w:type="spellEnd"/>
                </w:p>
                <w:p w:rsidR="00F472FD" w:rsidRDefault="00F472FD" w:rsidP="00F472FD">
                  <w:pPr>
                    <w:pStyle w:val="TableParagraph"/>
                    <w:spacing w:before="4" w:line="199" w:lineRule="exact"/>
                    <w:ind w:left="176"/>
                    <w:rPr>
                      <w:b/>
                      <w:sz w:val="18"/>
                    </w:rPr>
                  </w:pPr>
                  <w:proofErr w:type="spellStart"/>
                  <w:r>
                    <w:rPr>
                      <w:b/>
                      <w:color w:val="231F20"/>
                      <w:sz w:val="18"/>
                    </w:rPr>
                    <w:t>riservato</w:t>
                  </w:r>
                  <w:proofErr w:type="spellEnd"/>
                </w:p>
              </w:tc>
              <w:tc>
                <w:tcPr>
                  <w:tcW w:w="1039" w:type="dxa"/>
                </w:tcPr>
                <w:p w:rsidR="00F472FD" w:rsidRDefault="00F472FD" w:rsidP="00F472FD">
                  <w:pPr>
                    <w:pStyle w:val="TableParagraph"/>
                    <w:spacing w:before="1"/>
                    <w:ind w:left="276"/>
                    <w:rPr>
                      <w:b/>
                      <w:sz w:val="18"/>
                    </w:rPr>
                  </w:pPr>
                  <w:proofErr w:type="spellStart"/>
                  <w:r>
                    <w:rPr>
                      <w:b/>
                      <w:color w:val="231F20"/>
                      <w:sz w:val="18"/>
                    </w:rPr>
                    <w:t>Totale</w:t>
                  </w:r>
                  <w:proofErr w:type="spellEnd"/>
                </w:p>
                <w:p w:rsidR="00F472FD" w:rsidRDefault="00F472FD" w:rsidP="00F472FD">
                  <w:pPr>
                    <w:pStyle w:val="TableParagraph"/>
                    <w:spacing w:before="4" w:line="199" w:lineRule="exact"/>
                    <w:ind w:left="233"/>
                    <w:rPr>
                      <w:b/>
                      <w:sz w:val="18"/>
                    </w:rPr>
                  </w:pPr>
                  <w:proofErr w:type="spellStart"/>
                  <w:r>
                    <w:rPr>
                      <w:b/>
                      <w:color w:val="231F20"/>
                      <w:sz w:val="18"/>
                    </w:rPr>
                    <w:t>camere</w:t>
                  </w:r>
                  <w:proofErr w:type="spellEnd"/>
                </w:p>
              </w:tc>
              <w:tc>
                <w:tcPr>
                  <w:tcW w:w="907" w:type="dxa"/>
                </w:tcPr>
                <w:p w:rsidR="00F472FD" w:rsidRDefault="00F472FD" w:rsidP="00F472FD">
                  <w:pPr>
                    <w:pStyle w:val="TableParagraph"/>
                    <w:spacing w:before="1"/>
                    <w:ind w:left="209"/>
                    <w:rPr>
                      <w:b/>
                      <w:sz w:val="18"/>
                    </w:rPr>
                  </w:pPr>
                  <w:proofErr w:type="spellStart"/>
                  <w:r>
                    <w:rPr>
                      <w:b/>
                      <w:color w:val="231F20"/>
                      <w:sz w:val="18"/>
                    </w:rPr>
                    <w:t>Totale</w:t>
                  </w:r>
                  <w:proofErr w:type="spellEnd"/>
                </w:p>
                <w:p w:rsidR="00F472FD" w:rsidRDefault="00F472FD" w:rsidP="00F472FD">
                  <w:pPr>
                    <w:pStyle w:val="TableParagraph"/>
                    <w:spacing w:before="4" w:line="199" w:lineRule="exact"/>
                    <w:ind w:left="295"/>
                    <w:rPr>
                      <w:b/>
                      <w:sz w:val="18"/>
                    </w:rPr>
                  </w:pPr>
                  <w:proofErr w:type="spellStart"/>
                  <w:r>
                    <w:rPr>
                      <w:b/>
                      <w:color w:val="231F20"/>
                      <w:sz w:val="18"/>
                    </w:rPr>
                    <w:t>letti</w:t>
                  </w:r>
                  <w:proofErr w:type="spellEnd"/>
                </w:p>
              </w:tc>
            </w:tr>
            <w:tr w:rsidR="00F472FD" w:rsidTr="004E53A9">
              <w:trPr>
                <w:trHeight w:val="244"/>
              </w:trPr>
              <w:tc>
                <w:tcPr>
                  <w:tcW w:w="3496" w:type="dxa"/>
                </w:tcPr>
                <w:p w:rsidR="00F472FD" w:rsidRDefault="00F472FD" w:rsidP="00F472FD">
                  <w:pPr>
                    <w:pStyle w:val="TableParagraph"/>
                    <w:spacing w:line="225" w:lineRule="exact"/>
                    <w:ind w:left="98"/>
                    <w:rPr>
                      <w:sz w:val="20"/>
                    </w:rPr>
                  </w:pPr>
                  <w:r>
                    <w:rPr>
                      <w:color w:val="231F20"/>
                      <w:sz w:val="20"/>
                    </w:rPr>
                    <w:t xml:space="preserve">Camera </w:t>
                  </w:r>
                  <w:proofErr w:type="spellStart"/>
                  <w:r>
                    <w:rPr>
                      <w:color w:val="231F20"/>
                      <w:sz w:val="20"/>
                    </w:rPr>
                    <w:t>singola</w:t>
                  </w:r>
                  <w:proofErr w:type="spellEnd"/>
                </w:p>
              </w:tc>
              <w:tc>
                <w:tcPr>
                  <w:tcW w:w="1038" w:type="dxa"/>
                </w:tcPr>
                <w:p w:rsidR="00F472FD" w:rsidRDefault="00F472FD" w:rsidP="00F472FD">
                  <w:pPr>
                    <w:pStyle w:val="TableParagraph"/>
                    <w:rPr>
                      <w:rFonts w:ascii="Times New Roman"/>
                      <w:sz w:val="16"/>
                    </w:rPr>
                  </w:pPr>
                </w:p>
              </w:tc>
              <w:tc>
                <w:tcPr>
                  <w:tcW w:w="1037" w:type="dxa"/>
                  <w:gridSpan w:val="2"/>
                </w:tcPr>
                <w:p w:rsidR="00F472FD" w:rsidRDefault="00F472FD" w:rsidP="00F472FD">
                  <w:pPr>
                    <w:pStyle w:val="TableParagraph"/>
                    <w:rPr>
                      <w:rFonts w:ascii="Times New Roman"/>
                      <w:sz w:val="16"/>
                    </w:rPr>
                  </w:pPr>
                </w:p>
              </w:tc>
              <w:tc>
                <w:tcPr>
                  <w:tcW w:w="1039" w:type="dxa"/>
                </w:tcPr>
                <w:p w:rsidR="00F472FD" w:rsidRDefault="00F472FD" w:rsidP="00F472FD">
                  <w:pPr>
                    <w:pStyle w:val="TableParagraph"/>
                    <w:rPr>
                      <w:rFonts w:ascii="Times New Roman"/>
                      <w:sz w:val="16"/>
                    </w:rPr>
                  </w:pPr>
                </w:p>
              </w:tc>
              <w:tc>
                <w:tcPr>
                  <w:tcW w:w="907" w:type="dxa"/>
                </w:tcPr>
                <w:p w:rsidR="00F472FD" w:rsidRDefault="00F472FD" w:rsidP="00F472FD">
                  <w:pPr>
                    <w:pStyle w:val="TableParagraph"/>
                    <w:rPr>
                      <w:rFonts w:ascii="Times New Roman"/>
                      <w:sz w:val="16"/>
                    </w:rPr>
                  </w:pPr>
                </w:p>
              </w:tc>
            </w:tr>
            <w:tr w:rsidR="00F472FD" w:rsidTr="004E53A9">
              <w:trPr>
                <w:trHeight w:val="244"/>
              </w:trPr>
              <w:tc>
                <w:tcPr>
                  <w:tcW w:w="3496" w:type="dxa"/>
                </w:tcPr>
                <w:p w:rsidR="00F472FD" w:rsidRDefault="00F472FD" w:rsidP="00F472FD">
                  <w:pPr>
                    <w:pStyle w:val="TableParagraph"/>
                    <w:spacing w:line="225" w:lineRule="exact"/>
                    <w:ind w:left="98"/>
                    <w:rPr>
                      <w:sz w:val="20"/>
                    </w:rPr>
                  </w:pPr>
                  <w:r>
                    <w:rPr>
                      <w:color w:val="231F20"/>
                      <w:sz w:val="20"/>
                    </w:rPr>
                    <w:t>Camera doppia</w:t>
                  </w:r>
                </w:p>
              </w:tc>
              <w:tc>
                <w:tcPr>
                  <w:tcW w:w="1038" w:type="dxa"/>
                </w:tcPr>
                <w:p w:rsidR="00F472FD" w:rsidRDefault="00F472FD" w:rsidP="00F472FD">
                  <w:pPr>
                    <w:pStyle w:val="TableParagraph"/>
                    <w:rPr>
                      <w:rFonts w:ascii="Times New Roman"/>
                      <w:sz w:val="16"/>
                    </w:rPr>
                  </w:pPr>
                </w:p>
              </w:tc>
              <w:tc>
                <w:tcPr>
                  <w:tcW w:w="1037" w:type="dxa"/>
                  <w:gridSpan w:val="2"/>
                </w:tcPr>
                <w:p w:rsidR="00F472FD" w:rsidRDefault="00F472FD" w:rsidP="00F472FD">
                  <w:pPr>
                    <w:pStyle w:val="TableParagraph"/>
                    <w:rPr>
                      <w:rFonts w:ascii="Times New Roman"/>
                      <w:sz w:val="16"/>
                    </w:rPr>
                  </w:pPr>
                </w:p>
              </w:tc>
              <w:tc>
                <w:tcPr>
                  <w:tcW w:w="1039" w:type="dxa"/>
                </w:tcPr>
                <w:p w:rsidR="00F472FD" w:rsidRDefault="00F472FD" w:rsidP="00F472FD">
                  <w:pPr>
                    <w:pStyle w:val="TableParagraph"/>
                    <w:rPr>
                      <w:rFonts w:ascii="Times New Roman"/>
                      <w:sz w:val="16"/>
                    </w:rPr>
                  </w:pPr>
                </w:p>
              </w:tc>
              <w:tc>
                <w:tcPr>
                  <w:tcW w:w="907" w:type="dxa"/>
                </w:tcPr>
                <w:p w:rsidR="00F472FD" w:rsidRDefault="00F472FD" w:rsidP="00F472FD">
                  <w:pPr>
                    <w:pStyle w:val="TableParagraph"/>
                    <w:rPr>
                      <w:rFonts w:ascii="Times New Roman"/>
                      <w:sz w:val="16"/>
                    </w:rPr>
                  </w:pPr>
                </w:p>
              </w:tc>
            </w:tr>
            <w:tr w:rsidR="00F472FD" w:rsidTr="004E53A9">
              <w:trPr>
                <w:trHeight w:val="244"/>
              </w:trPr>
              <w:tc>
                <w:tcPr>
                  <w:tcW w:w="3496" w:type="dxa"/>
                </w:tcPr>
                <w:p w:rsidR="00F472FD" w:rsidRDefault="00F472FD" w:rsidP="00F472FD">
                  <w:pPr>
                    <w:pStyle w:val="TableParagraph"/>
                    <w:spacing w:line="225" w:lineRule="exact"/>
                    <w:ind w:left="98"/>
                    <w:rPr>
                      <w:sz w:val="20"/>
                    </w:rPr>
                  </w:pPr>
                  <w:r>
                    <w:rPr>
                      <w:color w:val="231F20"/>
                      <w:sz w:val="20"/>
                    </w:rPr>
                    <w:t xml:space="preserve">Camera </w:t>
                  </w:r>
                  <w:proofErr w:type="spellStart"/>
                  <w:r>
                    <w:rPr>
                      <w:color w:val="231F20"/>
                      <w:sz w:val="20"/>
                    </w:rPr>
                    <w:t>tripla</w:t>
                  </w:r>
                  <w:proofErr w:type="spellEnd"/>
                </w:p>
              </w:tc>
              <w:tc>
                <w:tcPr>
                  <w:tcW w:w="1038" w:type="dxa"/>
                </w:tcPr>
                <w:p w:rsidR="00F472FD" w:rsidRDefault="00F472FD" w:rsidP="00F472FD">
                  <w:pPr>
                    <w:pStyle w:val="TableParagraph"/>
                    <w:rPr>
                      <w:rFonts w:ascii="Times New Roman"/>
                      <w:sz w:val="16"/>
                    </w:rPr>
                  </w:pPr>
                </w:p>
              </w:tc>
              <w:tc>
                <w:tcPr>
                  <w:tcW w:w="1037" w:type="dxa"/>
                  <w:gridSpan w:val="2"/>
                </w:tcPr>
                <w:p w:rsidR="00F472FD" w:rsidRDefault="00F472FD" w:rsidP="00F472FD">
                  <w:pPr>
                    <w:pStyle w:val="TableParagraph"/>
                    <w:rPr>
                      <w:rFonts w:ascii="Times New Roman"/>
                      <w:sz w:val="16"/>
                    </w:rPr>
                  </w:pPr>
                </w:p>
              </w:tc>
              <w:tc>
                <w:tcPr>
                  <w:tcW w:w="1039" w:type="dxa"/>
                </w:tcPr>
                <w:p w:rsidR="00F472FD" w:rsidRDefault="00F472FD" w:rsidP="00F472FD">
                  <w:pPr>
                    <w:pStyle w:val="TableParagraph"/>
                    <w:rPr>
                      <w:rFonts w:ascii="Times New Roman"/>
                      <w:sz w:val="16"/>
                    </w:rPr>
                  </w:pPr>
                </w:p>
              </w:tc>
              <w:tc>
                <w:tcPr>
                  <w:tcW w:w="907" w:type="dxa"/>
                </w:tcPr>
                <w:p w:rsidR="00F472FD" w:rsidRDefault="00F472FD" w:rsidP="00F472FD">
                  <w:pPr>
                    <w:pStyle w:val="TableParagraph"/>
                    <w:rPr>
                      <w:rFonts w:ascii="Times New Roman"/>
                      <w:sz w:val="16"/>
                    </w:rPr>
                  </w:pPr>
                </w:p>
              </w:tc>
            </w:tr>
            <w:tr w:rsidR="00F472FD" w:rsidTr="004E53A9">
              <w:trPr>
                <w:trHeight w:val="244"/>
              </w:trPr>
              <w:tc>
                <w:tcPr>
                  <w:tcW w:w="3496" w:type="dxa"/>
                </w:tcPr>
                <w:p w:rsidR="00F472FD" w:rsidRDefault="00F472FD" w:rsidP="00F472FD">
                  <w:pPr>
                    <w:pStyle w:val="TableParagraph"/>
                    <w:spacing w:line="225" w:lineRule="exact"/>
                    <w:ind w:left="98"/>
                    <w:rPr>
                      <w:sz w:val="20"/>
                    </w:rPr>
                  </w:pPr>
                  <w:r>
                    <w:rPr>
                      <w:color w:val="231F20"/>
                      <w:sz w:val="20"/>
                    </w:rPr>
                    <w:t xml:space="preserve">Camera </w:t>
                  </w:r>
                  <w:proofErr w:type="spellStart"/>
                  <w:r>
                    <w:rPr>
                      <w:color w:val="231F20"/>
                      <w:sz w:val="20"/>
                    </w:rPr>
                    <w:t>quadrupla</w:t>
                  </w:r>
                  <w:proofErr w:type="spellEnd"/>
                </w:p>
              </w:tc>
              <w:tc>
                <w:tcPr>
                  <w:tcW w:w="1038" w:type="dxa"/>
                </w:tcPr>
                <w:p w:rsidR="00F472FD" w:rsidRDefault="00F472FD" w:rsidP="00F472FD">
                  <w:pPr>
                    <w:pStyle w:val="TableParagraph"/>
                    <w:rPr>
                      <w:rFonts w:ascii="Times New Roman"/>
                      <w:sz w:val="16"/>
                    </w:rPr>
                  </w:pPr>
                </w:p>
              </w:tc>
              <w:tc>
                <w:tcPr>
                  <w:tcW w:w="1037" w:type="dxa"/>
                  <w:gridSpan w:val="2"/>
                </w:tcPr>
                <w:p w:rsidR="00F472FD" w:rsidRDefault="00F472FD" w:rsidP="00F472FD">
                  <w:pPr>
                    <w:pStyle w:val="TableParagraph"/>
                    <w:rPr>
                      <w:rFonts w:ascii="Times New Roman"/>
                      <w:sz w:val="16"/>
                    </w:rPr>
                  </w:pPr>
                </w:p>
              </w:tc>
              <w:tc>
                <w:tcPr>
                  <w:tcW w:w="1039" w:type="dxa"/>
                </w:tcPr>
                <w:p w:rsidR="00F472FD" w:rsidRDefault="00F472FD" w:rsidP="00F472FD">
                  <w:pPr>
                    <w:pStyle w:val="TableParagraph"/>
                    <w:rPr>
                      <w:rFonts w:ascii="Times New Roman"/>
                      <w:sz w:val="16"/>
                    </w:rPr>
                  </w:pPr>
                </w:p>
              </w:tc>
              <w:tc>
                <w:tcPr>
                  <w:tcW w:w="907" w:type="dxa"/>
                </w:tcPr>
                <w:p w:rsidR="00F472FD" w:rsidRDefault="00F472FD" w:rsidP="00F472FD">
                  <w:pPr>
                    <w:pStyle w:val="TableParagraph"/>
                    <w:rPr>
                      <w:rFonts w:ascii="Times New Roman"/>
                      <w:sz w:val="16"/>
                    </w:rPr>
                  </w:pPr>
                </w:p>
              </w:tc>
            </w:tr>
            <w:tr w:rsidR="00F472FD" w:rsidTr="004E53A9">
              <w:trPr>
                <w:trHeight w:val="246"/>
              </w:trPr>
              <w:tc>
                <w:tcPr>
                  <w:tcW w:w="3496" w:type="dxa"/>
                </w:tcPr>
                <w:p w:rsidR="00F472FD" w:rsidRDefault="00F472FD">
                  <w:pPr>
                    <w:pStyle w:val="TableParagraph"/>
                    <w:spacing w:line="227" w:lineRule="exact"/>
                    <w:ind w:left="98"/>
                    <w:rPr>
                      <w:sz w:val="20"/>
                    </w:rPr>
                  </w:pPr>
                  <w:r>
                    <w:rPr>
                      <w:color w:val="231F20"/>
                      <w:sz w:val="20"/>
                    </w:rPr>
                    <w:t xml:space="preserve">Camera a </w:t>
                  </w:r>
                  <w:proofErr w:type="spellStart"/>
                  <w:r>
                    <w:rPr>
                      <w:color w:val="231F20"/>
                      <w:sz w:val="20"/>
                    </w:rPr>
                    <w:t>più</w:t>
                  </w:r>
                  <w:proofErr w:type="spellEnd"/>
                  <w:r>
                    <w:rPr>
                      <w:color w:val="231F20"/>
                      <w:sz w:val="20"/>
                    </w:rPr>
                    <w:t xml:space="preserve"> di 4 </w:t>
                  </w:r>
                  <w:proofErr w:type="spellStart"/>
                  <w:r>
                    <w:rPr>
                      <w:color w:val="231F20"/>
                      <w:sz w:val="20"/>
                    </w:rPr>
                    <w:t>letti</w:t>
                  </w:r>
                  <w:proofErr w:type="spellEnd"/>
                  <w:r>
                    <w:rPr>
                      <w:color w:val="231F20"/>
                      <w:sz w:val="20"/>
                    </w:rPr>
                    <w:t xml:space="preserve"> (solo per </w:t>
                  </w:r>
                  <w:proofErr w:type="spellStart"/>
                  <w:r>
                    <w:rPr>
                      <w:color w:val="231F20"/>
                      <w:sz w:val="20"/>
                    </w:rPr>
                    <w:t>gli</w:t>
                  </w:r>
                  <w:proofErr w:type="spellEnd"/>
                  <w:r>
                    <w:rPr>
                      <w:color w:val="231F20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  <w:sz w:val="20"/>
                    </w:rPr>
                    <w:t>alberghi</w:t>
                  </w:r>
                  <w:proofErr w:type="spellEnd"/>
                  <w:r>
                    <w:rPr>
                      <w:color w:val="231F20"/>
                      <w:sz w:val="20"/>
                    </w:rPr>
                    <w:t xml:space="preserve"> ad 1,2 e 3 </w:t>
                  </w:r>
                  <w:proofErr w:type="spellStart"/>
                  <w:r>
                    <w:rPr>
                      <w:color w:val="231F20"/>
                      <w:sz w:val="20"/>
                    </w:rPr>
                    <w:t>stelle</w:t>
                  </w:r>
                  <w:proofErr w:type="spellEnd"/>
                  <w:r>
                    <w:rPr>
                      <w:color w:val="231F20"/>
                      <w:sz w:val="20"/>
                    </w:rPr>
                    <w:t xml:space="preserve"> e per </w:t>
                  </w:r>
                  <w:proofErr w:type="spellStart"/>
                  <w:r>
                    <w:rPr>
                      <w:color w:val="231F20"/>
                      <w:sz w:val="20"/>
                    </w:rPr>
                    <w:t>gli</w:t>
                  </w:r>
                  <w:proofErr w:type="spellEnd"/>
                  <w:r>
                    <w:rPr>
                      <w:color w:val="231F20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  <w:sz w:val="20"/>
                    </w:rPr>
                    <w:t>alberghi</w:t>
                  </w:r>
                  <w:proofErr w:type="spellEnd"/>
                  <w:r>
                    <w:rPr>
                      <w:color w:val="231F20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  <w:sz w:val="20"/>
                    </w:rPr>
                    <w:t>diffusi</w:t>
                  </w:r>
                  <w:proofErr w:type="spellEnd"/>
                  <w:r>
                    <w:rPr>
                      <w:color w:val="231F20"/>
                      <w:sz w:val="20"/>
                    </w:rPr>
                    <w:t xml:space="preserve">  e </w:t>
                  </w:r>
                  <w:proofErr w:type="spellStart"/>
                  <w:r>
                    <w:rPr>
                      <w:color w:val="231F20"/>
                      <w:sz w:val="20"/>
                    </w:rPr>
                    <w:t>villaggi</w:t>
                  </w:r>
                  <w:proofErr w:type="spellEnd"/>
                  <w:r>
                    <w:rPr>
                      <w:color w:val="231F20"/>
                      <w:sz w:val="20"/>
                    </w:rPr>
                    <w:t xml:space="preserve"> – Albergo a 3 </w:t>
                  </w:r>
                  <w:proofErr w:type="spellStart"/>
                  <w:r>
                    <w:rPr>
                      <w:color w:val="231F20"/>
                      <w:sz w:val="20"/>
                    </w:rPr>
                    <w:t>stelle</w:t>
                  </w:r>
                  <w:proofErr w:type="spellEnd"/>
                  <w:r>
                    <w:rPr>
                      <w:color w:val="231F20"/>
                      <w:sz w:val="20"/>
                    </w:rPr>
                    <w:t xml:space="preserve"> </w:t>
                  </w:r>
                </w:p>
              </w:tc>
              <w:tc>
                <w:tcPr>
                  <w:tcW w:w="1038" w:type="dxa"/>
                </w:tcPr>
                <w:p w:rsidR="00F472FD" w:rsidRDefault="00F472FD" w:rsidP="00F472FD">
                  <w:pPr>
                    <w:pStyle w:val="TableParagraph"/>
                    <w:rPr>
                      <w:rFonts w:ascii="Times New Roman"/>
                      <w:sz w:val="16"/>
                    </w:rPr>
                  </w:pPr>
                </w:p>
              </w:tc>
              <w:tc>
                <w:tcPr>
                  <w:tcW w:w="1037" w:type="dxa"/>
                  <w:gridSpan w:val="2"/>
                </w:tcPr>
                <w:p w:rsidR="00F472FD" w:rsidRDefault="00F472FD" w:rsidP="00F472FD">
                  <w:pPr>
                    <w:pStyle w:val="TableParagraph"/>
                    <w:rPr>
                      <w:rFonts w:ascii="Times New Roman"/>
                      <w:sz w:val="16"/>
                    </w:rPr>
                  </w:pPr>
                </w:p>
              </w:tc>
              <w:tc>
                <w:tcPr>
                  <w:tcW w:w="1039" w:type="dxa"/>
                </w:tcPr>
                <w:p w:rsidR="00F472FD" w:rsidRDefault="00F472FD" w:rsidP="00F472FD">
                  <w:pPr>
                    <w:pStyle w:val="TableParagraph"/>
                    <w:rPr>
                      <w:rFonts w:ascii="Times New Roman"/>
                      <w:sz w:val="16"/>
                    </w:rPr>
                  </w:pPr>
                </w:p>
              </w:tc>
              <w:tc>
                <w:tcPr>
                  <w:tcW w:w="907" w:type="dxa"/>
                </w:tcPr>
                <w:p w:rsidR="00F472FD" w:rsidRDefault="00F472FD" w:rsidP="00F472FD">
                  <w:pPr>
                    <w:pStyle w:val="TableParagraph"/>
                    <w:rPr>
                      <w:rFonts w:ascii="Times New Roman"/>
                      <w:sz w:val="16"/>
                    </w:rPr>
                  </w:pPr>
                </w:p>
              </w:tc>
            </w:tr>
            <w:tr w:rsidR="00F472FD" w:rsidTr="004E53A9">
              <w:trPr>
                <w:trHeight w:val="244"/>
              </w:trPr>
              <w:tc>
                <w:tcPr>
                  <w:tcW w:w="3496" w:type="dxa"/>
                </w:tcPr>
                <w:p w:rsidR="00F472FD" w:rsidRDefault="00F472FD" w:rsidP="00F472FD">
                  <w:pPr>
                    <w:pStyle w:val="TableParagraph"/>
                    <w:spacing w:line="225" w:lineRule="exact"/>
                    <w:ind w:left="98"/>
                    <w:rPr>
                      <w:b/>
                      <w:sz w:val="14"/>
                    </w:rPr>
                  </w:pPr>
                  <w:r>
                    <w:rPr>
                      <w:color w:val="231F20"/>
                      <w:w w:val="105"/>
                      <w:sz w:val="20"/>
                    </w:rPr>
                    <w:t xml:space="preserve">Suite </w:t>
                  </w:r>
                </w:p>
              </w:tc>
              <w:tc>
                <w:tcPr>
                  <w:tcW w:w="1038" w:type="dxa"/>
                </w:tcPr>
                <w:p w:rsidR="00F472FD" w:rsidRDefault="00F472FD" w:rsidP="00F472FD">
                  <w:pPr>
                    <w:pStyle w:val="TableParagraph"/>
                    <w:rPr>
                      <w:rFonts w:ascii="Times New Roman"/>
                      <w:sz w:val="16"/>
                    </w:rPr>
                  </w:pPr>
                </w:p>
              </w:tc>
              <w:tc>
                <w:tcPr>
                  <w:tcW w:w="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231F20"/>
                </w:tcPr>
                <w:p w:rsidR="00F472FD" w:rsidRDefault="00F472FD" w:rsidP="00F472FD">
                  <w:pPr>
                    <w:pStyle w:val="TableParagraph"/>
                    <w:rPr>
                      <w:rFonts w:ascii="Times New Roman"/>
                      <w:sz w:val="16"/>
                    </w:rPr>
                  </w:pP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231F20"/>
                </w:tcPr>
                <w:p w:rsidR="00F472FD" w:rsidRDefault="00F472FD" w:rsidP="00F472FD">
                  <w:pPr>
                    <w:pStyle w:val="TableParagraph"/>
                    <w:rPr>
                      <w:rFonts w:ascii="Times New Roman"/>
                      <w:sz w:val="16"/>
                    </w:rPr>
                  </w:pPr>
                </w:p>
              </w:tc>
              <w:tc>
                <w:tcPr>
                  <w:tcW w:w="1039" w:type="dxa"/>
                </w:tcPr>
                <w:p w:rsidR="00F472FD" w:rsidRDefault="00F472FD" w:rsidP="00F472FD">
                  <w:pPr>
                    <w:pStyle w:val="TableParagraph"/>
                    <w:rPr>
                      <w:rFonts w:ascii="Times New Roman"/>
                      <w:sz w:val="16"/>
                    </w:rPr>
                  </w:pPr>
                </w:p>
              </w:tc>
              <w:tc>
                <w:tcPr>
                  <w:tcW w:w="907" w:type="dxa"/>
                </w:tcPr>
                <w:p w:rsidR="00F472FD" w:rsidRDefault="00F472FD" w:rsidP="00F472FD">
                  <w:pPr>
                    <w:pStyle w:val="TableParagraph"/>
                    <w:rPr>
                      <w:rFonts w:ascii="Times New Roman"/>
                      <w:sz w:val="16"/>
                    </w:rPr>
                  </w:pPr>
                </w:p>
              </w:tc>
            </w:tr>
            <w:tr w:rsidR="00F472FD" w:rsidTr="004E53A9">
              <w:trPr>
                <w:trHeight w:val="244"/>
              </w:trPr>
              <w:tc>
                <w:tcPr>
                  <w:tcW w:w="3496" w:type="dxa"/>
                </w:tcPr>
                <w:p w:rsidR="00F472FD" w:rsidRDefault="00F472FD" w:rsidP="00F472FD">
                  <w:pPr>
                    <w:pStyle w:val="TableParagraph"/>
                    <w:spacing w:line="224" w:lineRule="exact"/>
                    <w:ind w:right="85"/>
                    <w:jc w:val="right"/>
                    <w:rPr>
                      <w:sz w:val="20"/>
                    </w:rPr>
                  </w:pPr>
                  <w:proofErr w:type="spellStart"/>
                  <w:r>
                    <w:rPr>
                      <w:color w:val="231F20"/>
                      <w:sz w:val="20"/>
                    </w:rPr>
                    <w:t>Totali</w:t>
                  </w:r>
                  <w:proofErr w:type="spellEnd"/>
                </w:p>
              </w:tc>
              <w:tc>
                <w:tcPr>
                  <w:tcW w:w="1038" w:type="dxa"/>
                </w:tcPr>
                <w:p w:rsidR="00F472FD" w:rsidRDefault="00F472FD" w:rsidP="00F472FD">
                  <w:pPr>
                    <w:pStyle w:val="TableParagraph"/>
                    <w:rPr>
                      <w:rFonts w:ascii="Times New Roman"/>
                      <w:sz w:val="16"/>
                    </w:rPr>
                  </w:pPr>
                </w:p>
              </w:tc>
              <w:tc>
                <w:tcPr>
                  <w:tcW w:w="1037" w:type="dxa"/>
                  <w:gridSpan w:val="2"/>
                </w:tcPr>
                <w:p w:rsidR="00F472FD" w:rsidRDefault="00F472FD" w:rsidP="00F472FD">
                  <w:pPr>
                    <w:pStyle w:val="TableParagraph"/>
                    <w:rPr>
                      <w:rFonts w:ascii="Times New Roman"/>
                      <w:sz w:val="16"/>
                    </w:rPr>
                  </w:pPr>
                </w:p>
              </w:tc>
              <w:tc>
                <w:tcPr>
                  <w:tcW w:w="1039" w:type="dxa"/>
                </w:tcPr>
                <w:p w:rsidR="00F472FD" w:rsidRDefault="00F472FD" w:rsidP="00F472FD">
                  <w:pPr>
                    <w:pStyle w:val="TableParagraph"/>
                    <w:rPr>
                      <w:rFonts w:ascii="Times New Roman"/>
                      <w:sz w:val="16"/>
                    </w:rPr>
                  </w:pPr>
                </w:p>
              </w:tc>
              <w:tc>
                <w:tcPr>
                  <w:tcW w:w="907" w:type="dxa"/>
                </w:tcPr>
                <w:p w:rsidR="00F472FD" w:rsidRDefault="00F472FD" w:rsidP="00F472FD">
                  <w:pPr>
                    <w:pStyle w:val="TableParagraph"/>
                    <w:rPr>
                      <w:rFonts w:ascii="Times New Roman"/>
                      <w:sz w:val="16"/>
                    </w:rPr>
                  </w:pPr>
                </w:p>
              </w:tc>
            </w:tr>
          </w:tbl>
          <w:p w:rsidR="00F472FD" w:rsidRDefault="00F472FD" w:rsidP="00E2588C">
            <w:pPr>
              <w:tabs>
                <w:tab w:val="left" w:pos="1536"/>
              </w:tabs>
              <w:spacing w:before="111"/>
              <w:ind w:left="101"/>
              <w:rPr>
                <w:b/>
                <w:sz w:val="20"/>
              </w:rPr>
            </w:pPr>
          </w:p>
          <w:tbl>
            <w:tblPr>
              <w:tblStyle w:val="TableNormal"/>
              <w:tblW w:w="0" w:type="auto"/>
              <w:tblInd w:w="353" w:type="dxa"/>
              <w:tblBorders>
                <w:top w:val="single" w:sz="4" w:space="0" w:color="231F20"/>
                <w:left w:val="single" w:sz="4" w:space="0" w:color="231F20"/>
                <w:bottom w:val="single" w:sz="4" w:space="0" w:color="231F20"/>
                <w:right w:val="single" w:sz="4" w:space="0" w:color="231F20"/>
                <w:insideH w:val="single" w:sz="4" w:space="0" w:color="231F20"/>
                <w:insideV w:val="single" w:sz="4" w:space="0" w:color="231F2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496"/>
              <w:gridCol w:w="1038"/>
              <w:gridCol w:w="1036"/>
              <w:gridCol w:w="1038"/>
            </w:tblGrid>
            <w:tr w:rsidR="00F472FD" w:rsidTr="004E53A9">
              <w:trPr>
                <w:trHeight w:val="222"/>
              </w:trPr>
              <w:tc>
                <w:tcPr>
                  <w:tcW w:w="3496" w:type="dxa"/>
                </w:tcPr>
                <w:p w:rsidR="00F472FD" w:rsidRDefault="00F472FD" w:rsidP="00F472FD">
                  <w:pPr>
                    <w:pStyle w:val="TableParagraph"/>
                    <w:spacing w:before="1" w:line="201" w:lineRule="exact"/>
                    <w:ind w:left="767"/>
                    <w:rPr>
                      <w:b/>
                      <w:sz w:val="18"/>
                    </w:rPr>
                  </w:pPr>
                  <w:proofErr w:type="spellStart"/>
                  <w:r>
                    <w:rPr>
                      <w:b/>
                      <w:color w:val="231F20"/>
                      <w:sz w:val="18"/>
                    </w:rPr>
                    <w:t>Unità</w:t>
                  </w:r>
                  <w:proofErr w:type="spellEnd"/>
                  <w:r>
                    <w:rPr>
                      <w:b/>
                      <w:color w:val="231F2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231F20"/>
                      <w:sz w:val="18"/>
                    </w:rPr>
                    <w:t>abitative</w:t>
                  </w:r>
                  <w:proofErr w:type="spellEnd"/>
                  <w:r>
                    <w:rPr>
                      <w:b/>
                      <w:color w:val="231F2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231F20"/>
                      <w:sz w:val="18"/>
                    </w:rPr>
                    <w:t>autonome</w:t>
                  </w:r>
                  <w:proofErr w:type="spellEnd"/>
                </w:p>
              </w:tc>
              <w:tc>
                <w:tcPr>
                  <w:tcW w:w="1038" w:type="dxa"/>
                </w:tcPr>
                <w:p w:rsidR="00F472FD" w:rsidRDefault="00F472FD" w:rsidP="00F472FD">
                  <w:pPr>
                    <w:pStyle w:val="TableParagraph"/>
                    <w:spacing w:before="1" w:line="201" w:lineRule="exact"/>
                    <w:ind w:left="214"/>
                    <w:rPr>
                      <w:b/>
                      <w:sz w:val="18"/>
                    </w:rPr>
                  </w:pPr>
                  <w:r>
                    <w:rPr>
                      <w:b/>
                      <w:color w:val="231F20"/>
                      <w:sz w:val="18"/>
                    </w:rPr>
                    <w:t xml:space="preserve">N. </w:t>
                  </w:r>
                  <w:proofErr w:type="spellStart"/>
                  <w:r>
                    <w:rPr>
                      <w:b/>
                      <w:color w:val="231F20"/>
                      <w:sz w:val="18"/>
                    </w:rPr>
                    <w:t>unità</w:t>
                  </w:r>
                  <w:proofErr w:type="spellEnd"/>
                </w:p>
              </w:tc>
              <w:tc>
                <w:tcPr>
                  <w:tcW w:w="1036" w:type="dxa"/>
                </w:tcPr>
                <w:p w:rsidR="00F472FD" w:rsidRDefault="00F472FD" w:rsidP="00F472FD">
                  <w:pPr>
                    <w:pStyle w:val="TableParagraph"/>
                    <w:spacing w:before="1" w:line="201" w:lineRule="exact"/>
                    <w:ind w:left="240"/>
                    <w:rPr>
                      <w:b/>
                      <w:sz w:val="18"/>
                    </w:rPr>
                  </w:pPr>
                  <w:r>
                    <w:rPr>
                      <w:b/>
                      <w:color w:val="231F20"/>
                      <w:sz w:val="18"/>
                    </w:rPr>
                    <w:t xml:space="preserve">N. </w:t>
                  </w:r>
                  <w:proofErr w:type="spellStart"/>
                  <w:r>
                    <w:rPr>
                      <w:b/>
                      <w:color w:val="231F20"/>
                      <w:sz w:val="18"/>
                    </w:rPr>
                    <w:t>Letti</w:t>
                  </w:r>
                  <w:proofErr w:type="spellEnd"/>
                </w:p>
              </w:tc>
              <w:tc>
                <w:tcPr>
                  <w:tcW w:w="1038" w:type="dxa"/>
                </w:tcPr>
                <w:p w:rsidR="00F472FD" w:rsidRDefault="00F472FD" w:rsidP="00F472FD">
                  <w:pPr>
                    <w:pStyle w:val="TableParagraph"/>
                    <w:spacing w:before="1" w:line="201" w:lineRule="exact"/>
                    <w:ind w:left="198"/>
                    <w:rPr>
                      <w:b/>
                      <w:sz w:val="18"/>
                    </w:rPr>
                  </w:pPr>
                  <w:r>
                    <w:rPr>
                      <w:b/>
                      <w:color w:val="231F20"/>
                      <w:sz w:val="18"/>
                    </w:rPr>
                    <w:t xml:space="preserve">N. </w:t>
                  </w:r>
                  <w:proofErr w:type="spellStart"/>
                  <w:r>
                    <w:rPr>
                      <w:b/>
                      <w:color w:val="231F20"/>
                      <w:sz w:val="18"/>
                    </w:rPr>
                    <w:t>Bagni</w:t>
                  </w:r>
                  <w:proofErr w:type="spellEnd"/>
                </w:p>
              </w:tc>
            </w:tr>
            <w:tr w:rsidR="00F472FD" w:rsidTr="004E53A9">
              <w:trPr>
                <w:trHeight w:val="244"/>
              </w:trPr>
              <w:tc>
                <w:tcPr>
                  <w:tcW w:w="3496" w:type="dxa"/>
                </w:tcPr>
                <w:p w:rsidR="00F472FD" w:rsidRDefault="00F472FD" w:rsidP="00F472FD">
                  <w:pPr>
                    <w:pStyle w:val="TableParagraph"/>
                    <w:spacing w:line="224" w:lineRule="exact"/>
                    <w:ind w:left="98"/>
                    <w:rPr>
                      <w:sz w:val="20"/>
                    </w:rPr>
                  </w:pPr>
                  <w:proofErr w:type="spellStart"/>
                  <w:r>
                    <w:rPr>
                      <w:color w:val="231F20"/>
                      <w:sz w:val="20"/>
                    </w:rPr>
                    <w:t>Monolocale</w:t>
                  </w:r>
                  <w:proofErr w:type="spellEnd"/>
                </w:p>
              </w:tc>
              <w:tc>
                <w:tcPr>
                  <w:tcW w:w="1038" w:type="dxa"/>
                </w:tcPr>
                <w:p w:rsidR="00F472FD" w:rsidRDefault="00F472FD" w:rsidP="00F472FD">
                  <w:pPr>
                    <w:pStyle w:val="TableParagraph"/>
                    <w:rPr>
                      <w:rFonts w:ascii="Times New Roman"/>
                      <w:sz w:val="16"/>
                    </w:rPr>
                  </w:pPr>
                </w:p>
              </w:tc>
              <w:tc>
                <w:tcPr>
                  <w:tcW w:w="1036" w:type="dxa"/>
                </w:tcPr>
                <w:p w:rsidR="00F472FD" w:rsidRDefault="00F472FD" w:rsidP="00F472FD">
                  <w:pPr>
                    <w:pStyle w:val="TableParagraph"/>
                    <w:rPr>
                      <w:rFonts w:ascii="Times New Roman"/>
                      <w:sz w:val="16"/>
                    </w:rPr>
                  </w:pPr>
                </w:p>
              </w:tc>
              <w:tc>
                <w:tcPr>
                  <w:tcW w:w="1038" w:type="dxa"/>
                </w:tcPr>
                <w:p w:rsidR="00F472FD" w:rsidRDefault="00F472FD" w:rsidP="00F472FD">
                  <w:pPr>
                    <w:pStyle w:val="TableParagraph"/>
                    <w:rPr>
                      <w:rFonts w:ascii="Times New Roman"/>
                      <w:sz w:val="16"/>
                    </w:rPr>
                  </w:pPr>
                </w:p>
              </w:tc>
            </w:tr>
            <w:tr w:rsidR="00F472FD" w:rsidTr="004E53A9">
              <w:trPr>
                <w:trHeight w:val="244"/>
              </w:trPr>
              <w:tc>
                <w:tcPr>
                  <w:tcW w:w="3496" w:type="dxa"/>
                </w:tcPr>
                <w:p w:rsidR="00F472FD" w:rsidRDefault="00F472FD" w:rsidP="00F472FD">
                  <w:pPr>
                    <w:pStyle w:val="TableParagraph"/>
                    <w:spacing w:line="225" w:lineRule="exact"/>
                    <w:ind w:left="98"/>
                    <w:rPr>
                      <w:sz w:val="20"/>
                    </w:rPr>
                  </w:pPr>
                  <w:proofErr w:type="spellStart"/>
                  <w:r>
                    <w:rPr>
                      <w:color w:val="231F20"/>
                      <w:sz w:val="20"/>
                    </w:rPr>
                    <w:t>Bilocale</w:t>
                  </w:r>
                  <w:proofErr w:type="spellEnd"/>
                </w:p>
              </w:tc>
              <w:tc>
                <w:tcPr>
                  <w:tcW w:w="1038" w:type="dxa"/>
                </w:tcPr>
                <w:p w:rsidR="00F472FD" w:rsidRDefault="00F472FD" w:rsidP="00F472FD">
                  <w:pPr>
                    <w:pStyle w:val="TableParagraph"/>
                    <w:rPr>
                      <w:rFonts w:ascii="Times New Roman"/>
                      <w:sz w:val="16"/>
                    </w:rPr>
                  </w:pPr>
                </w:p>
              </w:tc>
              <w:tc>
                <w:tcPr>
                  <w:tcW w:w="1036" w:type="dxa"/>
                </w:tcPr>
                <w:p w:rsidR="00F472FD" w:rsidRDefault="00F472FD" w:rsidP="00F472FD">
                  <w:pPr>
                    <w:pStyle w:val="TableParagraph"/>
                    <w:rPr>
                      <w:rFonts w:ascii="Times New Roman"/>
                      <w:sz w:val="16"/>
                    </w:rPr>
                  </w:pPr>
                </w:p>
              </w:tc>
              <w:tc>
                <w:tcPr>
                  <w:tcW w:w="1038" w:type="dxa"/>
                </w:tcPr>
                <w:p w:rsidR="00F472FD" w:rsidRDefault="00F472FD" w:rsidP="00F472FD">
                  <w:pPr>
                    <w:pStyle w:val="TableParagraph"/>
                    <w:rPr>
                      <w:rFonts w:ascii="Times New Roman"/>
                      <w:sz w:val="16"/>
                    </w:rPr>
                  </w:pPr>
                </w:p>
              </w:tc>
            </w:tr>
            <w:tr w:rsidR="00F472FD" w:rsidTr="004E53A9">
              <w:trPr>
                <w:trHeight w:val="244"/>
              </w:trPr>
              <w:tc>
                <w:tcPr>
                  <w:tcW w:w="3496" w:type="dxa"/>
                </w:tcPr>
                <w:p w:rsidR="00F472FD" w:rsidRDefault="00F472FD" w:rsidP="00F472FD">
                  <w:pPr>
                    <w:pStyle w:val="TableParagraph"/>
                    <w:spacing w:line="225" w:lineRule="exact"/>
                    <w:ind w:left="98"/>
                    <w:rPr>
                      <w:sz w:val="20"/>
                    </w:rPr>
                  </w:pPr>
                  <w:proofErr w:type="spellStart"/>
                  <w:r>
                    <w:rPr>
                      <w:color w:val="231F20"/>
                      <w:sz w:val="20"/>
                    </w:rPr>
                    <w:t>Trilocale</w:t>
                  </w:r>
                  <w:proofErr w:type="spellEnd"/>
                </w:p>
              </w:tc>
              <w:tc>
                <w:tcPr>
                  <w:tcW w:w="1038" w:type="dxa"/>
                </w:tcPr>
                <w:p w:rsidR="00F472FD" w:rsidRDefault="00F472FD" w:rsidP="00F472FD">
                  <w:pPr>
                    <w:pStyle w:val="TableParagraph"/>
                    <w:rPr>
                      <w:rFonts w:ascii="Times New Roman"/>
                      <w:sz w:val="16"/>
                    </w:rPr>
                  </w:pPr>
                </w:p>
              </w:tc>
              <w:tc>
                <w:tcPr>
                  <w:tcW w:w="1036" w:type="dxa"/>
                </w:tcPr>
                <w:p w:rsidR="00F472FD" w:rsidRDefault="00F472FD" w:rsidP="00F472FD">
                  <w:pPr>
                    <w:pStyle w:val="TableParagraph"/>
                    <w:rPr>
                      <w:rFonts w:ascii="Times New Roman"/>
                      <w:sz w:val="16"/>
                    </w:rPr>
                  </w:pPr>
                </w:p>
              </w:tc>
              <w:tc>
                <w:tcPr>
                  <w:tcW w:w="1038" w:type="dxa"/>
                </w:tcPr>
                <w:p w:rsidR="00F472FD" w:rsidRDefault="00F472FD" w:rsidP="00F472FD">
                  <w:pPr>
                    <w:pStyle w:val="TableParagraph"/>
                    <w:rPr>
                      <w:rFonts w:ascii="Times New Roman"/>
                      <w:sz w:val="16"/>
                    </w:rPr>
                  </w:pPr>
                </w:p>
              </w:tc>
            </w:tr>
            <w:tr w:rsidR="00F472FD" w:rsidTr="004E53A9">
              <w:trPr>
                <w:trHeight w:val="245"/>
              </w:trPr>
              <w:tc>
                <w:tcPr>
                  <w:tcW w:w="3496" w:type="dxa"/>
                </w:tcPr>
                <w:p w:rsidR="00F472FD" w:rsidRDefault="00F472FD" w:rsidP="00F472FD">
                  <w:pPr>
                    <w:pStyle w:val="TableParagraph"/>
                    <w:spacing w:line="225" w:lineRule="exact"/>
                    <w:ind w:left="98"/>
                    <w:rPr>
                      <w:sz w:val="20"/>
                    </w:rPr>
                  </w:pPr>
                  <w:proofErr w:type="spellStart"/>
                  <w:r>
                    <w:rPr>
                      <w:color w:val="231F20"/>
                      <w:sz w:val="20"/>
                    </w:rPr>
                    <w:t>Appartamento</w:t>
                  </w:r>
                  <w:proofErr w:type="spellEnd"/>
                </w:p>
              </w:tc>
              <w:tc>
                <w:tcPr>
                  <w:tcW w:w="1038" w:type="dxa"/>
                </w:tcPr>
                <w:p w:rsidR="00F472FD" w:rsidRDefault="00F472FD" w:rsidP="00F472FD">
                  <w:pPr>
                    <w:pStyle w:val="TableParagraph"/>
                    <w:rPr>
                      <w:rFonts w:ascii="Times New Roman"/>
                      <w:sz w:val="16"/>
                    </w:rPr>
                  </w:pPr>
                </w:p>
              </w:tc>
              <w:tc>
                <w:tcPr>
                  <w:tcW w:w="1036" w:type="dxa"/>
                </w:tcPr>
                <w:p w:rsidR="00F472FD" w:rsidRDefault="00F472FD" w:rsidP="00F472FD">
                  <w:pPr>
                    <w:pStyle w:val="TableParagraph"/>
                    <w:rPr>
                      <w:rFonts w:ascii="Times New Roman"/>
                      <w:sz w:val="16"/>
                    </w:rPr>
                  </w:pPr>
                </w:p>
              </w:tc>
              <w:tc>
                <w:tcPr>
                  <w:tcW w:w="1038" w:type="dxa"/>
                </w:tcPr>
                <w:p w:rsidR="00F472FD" w:rsidRDefault="00F472FD" w:rsidP="00F472FD">
                  <w:pPr>
                    <w:pStyle w:val="TableParagraph"/>
                    <w:rPr>
                      <w:rFonts w:ascii="Times New Roman"/>
                      <w:sz w:val="16"/>
                    </w:rPr>
                  </w:pPr>
                </w:p>
              </w:tc>
            </w:tr>
            <w:tr w:rsidR="00F472FD" w:rsidTr="004E53A9">
              <w:trPr>
                <w:trHeight w:val="244"/>
              </w:trPr>
              <w:tc>
                <w:tcPr>
                  <w:tcW w:w="3496" w:type="dxa"/>
                </w:tcPr>
                <w:p w:rsidR="00F472FD" w:rsidRDefault="00F472FD" w:rsidP="00F472FD">
                  <w:pPr>
                    <w:pStyle w:val="TableParagraph"/>
                    <w:spacing w:line="224" w:lineRule="exact"/>
                    <w:ind w:right="85"/>
                    <w:jc w:val="right"/>
                    <w:rPr>
                      <w:sz w:val="20"/>
                    </w:rPr>
                  </w:pPr>
                  <w:proofErr w:type="spellStart"/>
                  <w:r>
                    <w:rPr>
                      <w:color w:val="231F20"/>
                      <w:sz w:val="20"/>
                    </w:rPr>
                    <w:t>Totali</w:t>
                  </w:r>
                  <w:proofErr w:type="spellEnd"/>
                </w:p>
              </w:tc>
              <w:tc>
                <w:tcPr>
                  <w:tcW w:w="1038" w:type="dxa"/>
                </w:tcPr>
                <w:p w:rsidR="00F472FD" w:rsidRDefault="00F472FD" w:rsidP="00F472FD">
                  <w:pPr>
                    <w:pStyle w:val="TableParagraph"/>
                    <w:rPr>
                      <w:rFonts w:ascii="Times New Roman"/>
                      <w:sz w:val="16"/>
                    </w:rPr>
                  </w:pPr>
                </w:p>
              </w:tc>
              <w:tc>
                <w:tcPr>
                  <w:tcW w:w="1036" w:type="dxa"/>
                </w:tcPr>
                <w:p w:rsidR="00F472FD" w:rsidRDefault="00F472FD" w:rsidP="00F472FD">
                  <w:pPr>
                    <w:pStyle w:val="TableParagraph"/>
                    <w:rPr>
                      <w:rFonts w:ascii="Times New Roman"/>
                      <w:sz w:val="16"/>
                    </w:rPr>
                  </w:pPr>
                </w:p>
              </w:tc>
              <w:tc>
                <w:tcPr>
                  <w:tcW w:w="1038" w:type="dxa"/>
                </w:tcPr>
                <w:p w:rsidR="00F472FD" w:rsidRDefault="00F472FD" w:rsidP="00F472FD">
                  <w:pPr>
                    <w:pStyle w:val="TableParagraph"/>
                    <w:rPr>
                      <w:rFonts w:ascii="Times New Roman"/>
                      <w:sz w:val="16"/>
                    </w:rPr>
                  </w:pPr>
                </w:p>
              </w:tc>
            </w:tr>
          </w:tbl>
          <w:p w:rsidR="00F37DAE" w:rsidRDefault="00F37DAE">
            <w:pPr>
              <w:jc w:val="left"/>
              <w:rPr>
                <w:rFonts w:ascii="Arial" w:eastAsia="Wingdings" w:hAnsi="Arial" w:cs="Arial"/>
                <w:szCs w:val="18"/>
              </w:rPr>
            </w:pPr>
          </w:p>
          <w:p w:rsidR="00F37DAE" w:rsidRDefault="00F37DAE">
            <w:pPr>
              <w:jc w:val="left"/>
              <w:rPr>
                <w:rFonts w:ascii="Arial" w:eastAsia="Wingdings" w:hAnsi="Arial" w:cs="Arial"/>
                <w:szCs w:val="18"/>
              </w:rPr>
            </w:pPr>
          </w:p>
        </w:tc>
      </w:tr>
      <w:tr w:rsidR="00F37DAE" w:rsidTr="00E563E7">
        <w:trPr>
          <w:gridAfter w:val="1"/>
          <w:wAfter w:w="10" w:type="dxa"/>
          <w:trHeight w:val="554"/>
        </w:trPr>
        <w:tc>
          <w:tcPr>
            <w:tcW w:w="10456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E6E6E6"/>
          </w:tcPr>
          <w:p w:rsidR="00F37DAE" w:rsidRDefault="00F37DAE">
            <w:pPr>
              <w:snapToGrid w:val="0"/>
              <w:jc w:val="left"/>
              <w:rPr>
                <w:rFonts w:ascii="Arial" w:eastAsia="Wingdings" w:hAnsi="Arial" w:cs="Arial"/>
                <w:i/>
                <w:sz w:val="20"/>
                <w:szCs w:val="18"/>
              </w:rPr>
            </w:pPr>
          </w:p>
          <w:p w:rsidR="00F37DAE" w:rsidRDefault="00F37DAE">
            <w:pPr>
              <w:jc w:val="left"/>
            </w:pPr>
            <w:r>
              <w:rPr>
                <w:rFonts w:ascii="Arial" w:eastAsia="Wingdings" w:hAnsi="Arial" w:cs="Arial"/>
                <w:i/>
                <w:sz w:val="20"/>
                <w:szCs w:val="18"/>
              </w:rPr>
              <w:t>ALTRE DICHIARAZIONI</w:t>
            </w:r>
          </w:p>
        </w:tc>
      </w:tr>
      <w:tr w:rsidR="00F37DAE" w:rsidTr="00E563E7">
        <w:trPr>
          <w:trHeight w:val="554"/>
        </w:trPr>
        <w:tc>
          <w:tcPr>
            <w:tcW w:w="104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DAE" w:rsidRDefault="00F37DAE">
            <w:pPr>
              <w:snapToGrid w:val="0"/>
              <w:jc w:val="left"/>
              <w:rPr>
                <w:rFonts w:ascii="Arial" w:eastAsia="Wingdings" w:hAnsi="Arial" w:cs="Arial"/>
                <w:i/>
                <w:sz w:val="20"/>
                <w:szCs w:val="18"/>
              </w:rPr>
            </w:pPr>
          </w:p>
          <w:p w:rsidR="00F37DAE" w:rsidRDefault="00F37DAE">
            <w:pPr>
              <w:jc w:val="left"/>
            </w:pPr>
            <w:r>
              <w:rPr>
                <w:rFonts w:ascii="Arial" w:eastAsia="Wingdings" w:hAnsi="Arial" w:cs="Arial"/>
                <w:szCs w:val="18"/>
              </w:rPr>
              <w:t>Il/la sottoscritto/a dichiara, relativamente ai locali di esercizio:</w:t>
            </w:r>
          </w:p>
          <w:p w:rsidR="00F37DAE" w:rsidRDefault="00F37DAE">
            <w:pPr>
              <w:numPr>
                <w:ilvl w:val="0"/>
                <w:numId w:val="4"/>
              </w:numPr>
              <w:jc w:val="left"/>
            </w:pPr>
            <w:r>
              <w:rPr>
                <w:rFonts w:ascii="Arial" w:eastAsia="Wingdings" w:hAnsi="Arial" w:cs="Arial"/>
                <w:szCs w:val="18"/>
              </w:rPr>
              <w:t>di aver rispettato le norme urbanistiche, edilizie, igienico-sanitarie, di sicurezza nei luoghi di lavoro e, fatte salve le deroghe in corso, di prevenzione incendi</w:t>
            </w:r>
          </w:p>
          <w:p w:rsidR="004E53A9" w:rsidRPr="00E2588C" w:rsidRDefault="00F37DAE">
            <w:pPr>
              <w:numPr>
                <w:ilvl w:val="0"/>
                <w:numId w:val="4"/>
              </w:numPr>
              <w:jc w:val="left"/>
            </w:pPr>
            <w:r>
              <w:rPr>
                <w:rFonts w:ascii="Arial" w:eastAsia="Wingdings" w:hAnsi="Arial" w:cs="Arial"/>
                <w:szCs w:val="18"/>
              </w:rPr>
              <w:t>di aver rispettato le norme relative alla destinazione d’uso</w:t>
            </w:r>
          </w:p>
          <w:p w:rsidR="004E53A9" w:rsidRPr="0076340A" w:rsidRDefault="00F37DAE" w:rsidP="004E53A9">
            <w:pPr>
              <w:numPr>
                <w:ilvl w:val="0"/>
                <w:numId w:val="8"/>
              </w:numPr>
              <w:suppressAutoHyphens w:val="0"/>
              <w:jc w:val="left"/>
              <w:rPr>
                <w:rFonts w:ascii="Arial" w:hAnsi="Arial" w:cs="Arial"/>
                <w:szCs w:val="18"/>
              </w:rPr>
            </w:pPr>
            <w:r>
              <w:rPr>
                <w:rFonts w:ascii="Arial" w:eastAsia="Wingdings" w:hAnsi="Arial" w:cs="Arial"/>
                <w:szCs w:val="18"/>
              </w:rPr>
              <w:t xml:space="preserve"> </w:t>
            </w:r>
            <w:r w:rsidR="004E53A9">
              <w:rPr>
                <w:rFonts w:ascii="Arial" w:hAnsi="Arial" w:cs="Arial"/>
                <w:szCs w:val="18"/>
              </w:rPr>
              <w:t xml:space="preserve">di </w:t>
            </w:r>
            <w:r w:rsidR="004E53A9" w:rsidRPr="0076340A">
              <w:rPr>
                <w:rFonts w:ascii="Arial" w:hAnsi="Arial" w:cs="Arial"/>
                <w:szCs w:val="18"/>
              </w:rPr>
              <w:t xml:space="preserve">essere a conoscenza degli obblighi di cui all’articolo 36 della </w:t>
            </w:r>
            <w:proofErr w:type="spellStart"/>
            <w:r w:rsidR="004E53A9" w:rsidRPr="0076340A">
              <w:rPr>
                <w:rFonts w:ascii="Arial" w:hAnsi="Arial" w:cs="Arial"/>
                <w:szCs w:val="18"/>
              </w:rPr>
              <w:t>l.r</w:t>
            </w:r>
            <w:proofErr w:type="spellEnd"/>
            <w:r w:rsidR="004E53A9" w:rsidRPr="0076340A">
              <w:rPr>
                <w:rFonts w:ascii="Arial" w:hAnsi="Arial" w:cs="Arial"/>
                <w:szCs w:val="18"/>
              </w:rPr>
              <w:t>. n. 8/2017</w:t>
            </w:r>
          </w:p>
          <w:p w:rsidR="004E53A9" w:rsidRPr="00E2588C" w:rsidRDefault="00434260" w:rsidP="00E2588C">
            <w:pPr>
              <w:pStyle w:val="Paragrafoelenco"/>
              <w:numPr>
                <w:ilvl w:val="0"/>
                <w:numId w:val="9"/>
              </w:numPr>
              <w:rPr>
                <w:rFonts w:ascii="Arial" w:hAnsi="Arial" w:cs="Arial"/>
                <w:szCs w:val="18"/>
              </w:rPr>
            </w:pPr>
            <w:r w:rsidRPr="00E2588C">
              <w:rPr>
                <w:rFonts w:ascii="Arial" w:hAnsi="Arial" w:cs="Arial"/>
                <w:szCs w:val="18"/>
              </w:rPr>
              <w:t>obbligo di evidenziare all’esterno della struttura, in modo visibile, la propria tipologia, l’esatta denominazione e il numero delle stelle corrispondenti alla classificazione attribuita;</w:t>
            </w:r>
          </w:p>
          <w:p w:rsidR="00434260" w:rsidRPr="00E2588C" w:rsidRDefault="00434260" w:rsidP="00E2588C">
            <w:pPr>
              <w:pStyle w:val="Paragrafoelenco"/>
              <w:numPr>
                <w:ilvl w:val="0"/>
                <w:numId w:val="9"/>
              </w:numPr>
              <w:rPr>
                <w:rFonts w:ascii="Arial" w:hAnsi="Arial" w:cs="Arial"/>
                <w:szCs w:val="18"/>
              </w:rPr>
            </w:pPr>
            <w:r w:rsidRPr="00E2588C">
              <w:rPr>
                <w:rFonts w:ascii="Arial" w:hAnsi="Arial" w:cs="Arial"/>
                <w:szCs w:val="18"/>
              </w:rPr>
              <w:t>obbligo di evidenziare le proprie generalità e la partita IVA in caso di pubblicità della struttura con qualunque mezzo;</w:t>
            </w:r>
          </w:p>
          <w:p w:rsidR="00434260" w:rsidRPr="00E2588C" w:rsidRDefault="00434260" w:rsidP="00E2588C">
            <w:pPr>
              <w:pStyle w:val="Paragrafoelenco"/>
              <w:numPr>
                <w:ilvl w:val="0"/>
                <w:numId w:val="9"/>
              </w:numPr>
              <w:rPr>
                <w:rFonts w:ascii="Arial" w:hAnsi="Arial" w:cs="Arial"/>
                <w:szCs w:val="18"/>
              </w:rPr>
            </w:pPr>
            <w:r w:rsidRPr="00E2588C">
              <w:rPr>
                <w:rFonts w:ascii="Arial" w:hAnsi="Arial" w:cs="Arial"/>
                <w:szCs w:val="18"/>
              </w:rPr>
              <w:t>esporre in modo visibile, all’interno della struttura la SCIA e il dettaglio struttura;</w:t>
            </w:r>
          </w:p>
          <w:p w:rsidR="00434260" w:rsidRPr="00E2588C" w:rsidRDefault="00434260" w:rsidP="00E2588C">
            <w:pPr>
              <w:pStyle w:val="Paragrafoelenco"/>
              <w:numPr>
                <w:ilvl w:val="0"/>
                <w:numId w:val="9"/>
              </w:numPr>
              <w:rPr>
                <w:rFonts w:ascii="Arial" w:hAnsi="Arial" w:cs="Arial"/>
                <w:szCs w:val="18"/>
              </w:rPr>
            </w:pPr>
            <w:r w:rsidRPr="00E2588C">
              <w:rPr>
                <w:rFonts w:ascii="Arial" w:hAnsi="Arial" w:cs="Arial"/>
                <w:szCs w:val="18"/>
              </w:rPr>
              <w:t xml:space="preserve">rispetto delle vigenti normative in materia fiscale e di sicurezza, comunicazione dei flussi turistici </w:t>
            </w:r>
            <w:r w:rsidR="00E91291" w:rsidRPr="00E2588C">
              <w:rPr>
                <w:rFonts w:ascii="Arial" w:hAnsi="Arial" w:cs="Arial"/>
                <w:szCs w:val="18"/>
              </w:rPr>
              <w:t>secondo le modalità di cui alla lettera e)</w:t>
            </w:r>
            <w:r w:rsidRPr="00E2588C">
              <w:rPr>
                <w:rFonts w:ascii="Arial" w:hAnsi="Arial" w:cs="Arial"/>
                <w:szCs w:val="18"/>
              </w:rPr>
              <w:t xml:space="preserve"> e denuncia degli ospiti in base alle indicazioni dell’autorità di pubblica sicurezza;</w:t>
            </w:r>
          </w:p>
          <w:p w:rsidR="00434260" w:rsidRPr="00E2588C" w:rsidRDefault="00E91291" w:rsidP="00E2588C">
            <w:pPr>
              <w:pStyle w:val="Paragrafoelenco"/>
              <w:numPr>
                <w:ilvl w:val="0"/>
                <w:numId w:val="9"/>
              </w:numPr>
              <w:rPr>
                <w:rFonts w:ascii="Arial" w:hAnsi="Arial" w:cs="Arial"/>
                <w:szCs w:val="18"/>
              </w:rPr>
            </w:pPr>
            <w:r w:rsidRPr="00E2588C">
              <w:rPr>
                <w:rFonts w:ascii="Arial" w:hAnsi="Arial" w:cs="Arial"/>
                <w:szCs w:val="18"/>
              </w:rPr>
              <w:t>ai fini della comunicazione dei flussi turistici, il titolare della struttura ricettiva registra giornalmente l’arrivo e la partenza di ciascun ospite ed anche il numero delle camere occupate su apposita procedura telematica predisposta dalla Regione, nel rispetto della normativa vigente in materia di protezione e</w:t>
            </w:r>
            <w:r w:rsidR="007271D9" w:rsidRPr="00E2588C">
              <w:rPr>
                <w:rFonts w:ascii="Arial" w:hAnsi="Arial" w:cs="Arial"/>
                <w:szCs w:val="18"/>
              </w:rPr>
              <w:t xml:space="preserve"> trattamento dei dati personali;</w:t>
            </w:r>
          </w:p>
          <w:p w:rsidR="007271D9" w:rsidRPr="00E2588C" w:rsidRDefault="007271D9" w:rsidP="00E2588C">
            <w:pPr>
              <w:pStyle w:val="Paragrafoelenco"/>
              <w:numPr>
                <w:ilvl w:val="0"/>
                <w:numId w:val="9"/>
              </w:numPr>
              <w:rPr>
                <w:rFonts w:ascii="Arial" w:hAnsi="Arial" w:cs="Arial"/>
                <w:szCs w:val="18"/>
              </w:rPr>
            </w:pPr>
            <w:r w:rsidRPr="00E2588C">
              <w:rPr>
                <w:rFonts w:ascii="Arial" w:hAnsi="Arial" w:cs="Arial"/>
                <w:szCs w:val="18"/>
              </w:rPr>
              <w:t>il titolare della struttura ricettiva che intende procedere alla chiusura temporanea o alla cessazione dell’attività dev</w:t>
            </w:r>
            <w:r w:rsidR="00E66C30" w:rsidRPr="00E2588C">
              <w:rPr>
                <w:rFonts w:ascii="Arial" w:hAnsi="Arial" w:cs="Arial"/>
                <w:szCs w:val="18"/>
              </w:rPr>
              <w:t>e</w:t>
            </w:r>
            <w:r w:rsidRPr="00E2588C">
              <w:rPr>
                <w:rFonts w:ascii="Arial" w:hAnsi="Arial" w:cs="Arial"/>
                <w:szCs w:val="18"/>
              </w:rPr>
              <w:t xml:space="preserve"> darne comunicazione al SUAPE del Comune competente per territorio. Il periodo di chiusura temporanea dell’attività non può essere superiore a dodici mesi; decorso tale termine l’attività è definitivamente cessata.</w:t>
            </w:r>
          </w:p>
          <w:p w:rsidR="004E53A9" w:rsidRDefault="004E53A9" w:rsidP="004E53A9">
            <w:pPr>
              <w:numPr>
                <w:ilvl w:val="0"/>
                <w:numId w:val="8"/>
              </w:numPr>
              <w:suppressAutoHyphens w:val="0"/>
              <w:jc w:val="left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di aver stipulato polizza assicurativa di responsabilità civile nei confronti del </w:t>
            </w:r>
            <w:proofErr w:type="gramStart"/>
            <w:r>
              <w:rPr>
                <w:rFonts w:ascii="Arial" w:hAnsi="Arial" w:cs="Arial"/>
                <w:szCs w:val="18"/>
              </w:rPr>
              <w:t>cliente  n.</w:t>
            </w:r>
            <w:proofErr w:type="gramEnd"/>
            <w:r>
              <w:rPr>
                <w:rFonts w:ascii="Arial" w:hAnsi="Arial" w:cs="Arial"/>
                <w:szCs w:val="18"/>
              </w:rPr>
              <w:t xml:space="preserve"> ____________________in data _________________ presso _________________, di cui si impegna a comunicare annualmente il rinnovo</w:t>
            </w:r>
          </w:p>
          <w:p w:rsidR="004E53A9" w:rsidRPr="00F7627B" w:rsidRDefault="004E53A9" w:rsidP="004E53A9">
            <w:pPr>
              <w:numPr>
                <w:ilvl w:val="0"/>
                <w:numId w:val="8"/>
              </w:numPr>
              <w:suppressAutoHyphens w:val="0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che la struttura ricettiva alberghiera sopra descritta è in possesso dei requisiti minimi obbligatori previsti dal regolamento regionale 13 settembre 2018, n. 8 per la classificazione nel numero di stelle dichiarato, come indicati </w:t>
            </w:r>
            <w:r>
              <w:rPr>
                <w:rFonts w:ascii="Arial" w:hAnsi="Arial" w:cs="Arial"/>
                <w:i/>
                <w:szCs w:val="18"/>
              </w:rPr>
              <w:t>(barrare la casella corrispondente alla struttura ricettiva all’aria aperta segnalata)</w:t>
            </w:r>
          </w:p>
          <w:p w:rsidR="004E53A9" w:rsidRDefault="004E53A9" w:rsidP="004E53A9">
            <w:pPr>
              <w:spacing w:line="276" w:lineRule="auto"/>
              <w:ind w:left="743"/>
              <w:jc w:val="left"/>
              <w:rPr>
                <w:rFonts w:ascii="Arial" w:hAnsi="Arial" w:cs="Arial"/>
                <w:szCs w:val="18"/>
              </w:rPr>
            </w:pPr>
            <w:r w:rsidRPr="009B7712">
              <w:rPr>
                <w:rFonts w:ascii="Arial" w:hAnsi="Arial" w:cs="Arial"/>
                <w:szCs w:val="18"/>
              </w:rPr>
              <w:sym w:font="Wingdings" w:char="F0A8"/>
            </w:r>
            <w:r w:rsidRPr="009B7712">
              <w:rPr>
                <w:rFonts w:ascii="Arial" w:hAnsi="Arial" w:cs="Arial"/>
                <w:szCs w:val="18"/>
              </w:rPr>
              <w:t xml:space="preserve">  </w:t>
            </w:r>
            <w:r>
              <w:rPr>
                <w:rFonts w:ascii="Arial" w:hAnsi="Arial" w:cs="Arial"/>
                <w:szCs w:val="18"/>
              </w:rPr>
              <w:t>Tabella A – alberghi, alberghi diffusi e villaggi - albergo</w:t>
            </w:r>
          </w:p>
          <w:p w:rsidR="00550EAE" w:rsidRDefault="00550EAE">
            <w:pPr>
              <w:spacing w:line="276" w:lineRule="auto"/>
              <w:ind w:left="743"/>
              <w:jc w:val="left"/>
            </w:pPr>
          </w:p>
          <w:p w:rsidR="00550EAE" w:rsidRDefault="00550EAE" w:rsidP="00E2588C">
            <w:pPr>
              <w:pStyle w:val="Paragrafoelenco"/>
              <w:numPr>
                <w:ilvl w:val="0"/>
                <w:numId w:val="20"/>
              </w:numPr>
              <w:spacing w:line="276" w:lineRule="auto"/>
              <w:ind w:left="783" w:hanging="426"/>
              <w:jc w:val="left"/>
            </w:pPr>
            <w:r w:rsidRPr="00E2588C">
              <w:rPr>
                <w:rFonts w:ascii="Arial" w:hAnsi="Arial" w:cs="Arial"/>
                <w:szCs w:val="18"/>
              </w:rPr>
              <w:t xml:space="preserve">altro: di aver rispettato le disposizioni di cui alla DGR 26/07/2011 n. 847 “Art. 5-bis comma 3 </w:t>
            </w:r>
            <w:proofErr w:type="spellStart"/>
            <w:r w:rsidRPr="00E2588C">
              <w:rPr>
                <w:rFonts w:ascii="Arial" w:hAnsi="Arial" w:cs="Arial"/>
                <w:szCs w:val="18"/>
              </w:rPr>
              <w:t>l.r</w:t>
            </w:r>
            <w:proofErr w:type="spellEnd"/>
            <w:r w:rsidRPr="00E2588C">
              <w:rPr>
                <w:rFonts w:ascii="Arial" w:hAnsi="Arial" w:cs="Arial"/>
                <w:szCs w:val="18"/>
              </w:rPr>
              <w:t>. 24/1999 – Approvazione indirizzi e criteri qualitativi per l’insediamento di esercizi di somministrazione di alimenti e bevande” e le relative disposizioni comunali di attuazione.</w:t>
            </w:r>
          </w:p>
          <w:p w:rsidR="00F37DAE" w:rsidRDefault="00F37DAE">
            <w:pPr>
              <w:jc w:val="left"/>
              <w:rPr>
                <w:rFonts w:ascii="Arial" w:eastAsia="Wingdings" w:hAnsi="Arial" w:cs="Arial"/>
                <w:szCs w:val="18"/>
              </w:rPr>
            </w:pPr>
          </w:p>
          <w:p w:rsidR="00F37DAE" w:rsidRDefault="00F37DAE">
            <w:pPr>
              <w:jc w:val="left"/>
            </w:pPr>
            <w:r>
              <w:rPr>
                <w:rFonts w:ascii="Arial" w:eastAsia="Wingdings" w:hAnsi="Arial" w:cs="Arial"/>
                <w:szCs w:val="18"/>
              </w:rPr>
              <w:lastRenderedPageBreak/>
              <w:t>Il/la sottoscritto/a dichiara, inoltre:</w:t>
            </w:r>
          </w:p>
          <w:p w:rsidR="00F37DAE" w:rsidRDefault="00F37DAE">
            <w:pPr>
              <w:numPr>
                <w:ilvl w:val="0"/>
                <w:numId w:val="3"/>
              </w:numPr>
              <w:tabs>
                <w:tab w:val="left" w:pos="0"/>
              </w:tabs>
              <w:spacing w:line="360" w:lineRule="auto"/>
              <w:jc w:val="left"/>
            </w:pPr>
            <w:r>
              <w:rPr>
                <w:rFonts w:ascii="Arial" w:eastAsia="Wingdings" w:hAnsi="Arial" w:cs="Arial"/>
                <w:szCs w:val="18"/>
              </w:rPr>
              <w:t xml:space="preserve">di impegnarsi a comunicare ogni variazione relativa a stati, fatti, condizioni e titolarità rispetto a quanto dichiarato </w:t>
            </w:r>
          </w:p>
          <w:p w:rsidR="00F37DAE" w:rsidRDefault="00F37DAE">
            <w:pPr>
              <w:jc w:val="left"/>
              <w:rPr>
                <w:rFonts w:ascii="Arial" w:eastAsia="Wingdings" w:hAnsi="Arial" w:cs="Arial"/>
                <w:szCs w:val="18"/>
              </w:rPr>
            </w:pPr>
          </w:p>
        </w:tc>
      </w:tr>
    </w:tbl>
    <w:p w:rsidR="00F37DAE" w:rsidRDefault="00F37DAE">
      <w:pPr>
        <w:rPr>
          <w:rFonts w:ascii="Arial" w:eastAsia="Wingdings" w:hAnsi="Arial" w:cs="Arial"/>
        </w:rPr>
      </w:pPr>
    </w:p>
    <w:p w:rsidR="00F37DAE" w:rsidRDefault="00F37DAE">
      <w:pPr>
        <w:rPr>
          <w:rFonts w:ascii="Arial" w:eastAsia="Wingdings" w:hAnsi="Arial" w:cs="Arial"/>
        </w:rPr>
      </w:pPr>
    </w:p>
    <w:p w:rsidR="00F37DAE" w:rsidRDefault="00F37DAE">
      <w:r>
        <w:rPr>
          <w:rFonts w:ascii="Wingdings" w:eastAsia="Wingdings" w:hAnsi="Wingdings" w:cs="Wingdings"/>
          <w:b/>
          <w:sz w:val="28"/>
          <w:szCs w:val="28"/>
        </w:rPr>
        <w:t></w:t>
      </w:r>
      <w:r>
        <w:rPr>
          <w:rFonts w:ascii="Arial" w:eastAsia="Arial" w:hAnsi="Arial" w:cs="Arial"/>
          <w:b/>
          <w:sz w:val="28"/>
          <w:szCs w:val="28"/>
        </w:rPr>
        <w:t xml:space="preserve"> </w:t>
      </w:r>
      <w:r>
        <w:rPr>
          <w:rFonts w:ascii="Arial" w:eastAsia="Wingdings" w:hAnsi="Arial" w:cs="Arial"/>
          <w:sz w:val="28"/>
          <w:szCs w:val="28"/>
        </w:rPr>
        <w:t>SCIA UNICA (SCIA + altre segnalazioni, comunicazioni e notifiche):</w:t>
      </w:r>
    </w:p>
    <w:p w:rsidR="00F37DAE" w:rsidRDefault="00F37DAE">
      <w:pPr>
        <w:rPr>
          <w:rFonts w:ascii="Arial" w:eastAsia="Wingdings" w:hAnsi="Arial" w:cs="Arial"/>
          <w:sz w:val="28"/>
          <w:szCs w:val="28"/>
        </w:rPr>
      </w:pPr>
    </w:p>
    <w:p w:rsidR="00F37DAE" w:rsidRDefault="00F37DAE">
      <w:r>
        <w:rPr>
          <w:rFonts w:ascii="Arial" w:eastAsia="Wingdings" w:hAnsi="Arial" w:cs="Arial"/>
        </w:rPr>
        <w:t>Il/la sottoscritto/a presenta le segnalazioni e/o comunicazioni indicate nel quadro riepilogativo allegato.</w:t>
      </w:r>
    </w:p>
    <w:p w:rsidR="00F37DAE" w:rsidRDefault="00F37DAE">
      <w:pPr>
        <w:rPr>
          <w:rFonts w:ascii="Arial" w:eastAsia="Wingdings" w:hAnsi="Arial" w:cs="Arial"/>
        </w:rPr>
      </w:pPr>
    </w:p>
    <w:p w:rsidR="00F37DAE" w:rsidRDefault="00F37DAE">
      <w:pPr>
        <w:rPr>
          <w:rFonts w:ascii="Arial" w:eastAsia="Wingdings" w:hAnsi="Arial" w:cs="Arial"/>
        </w:rPr>
      </w:pPr>
    </w:p>
    <w:p w:rsidR="00F37DAE" w:rsidRDefault="00F37DAE">
      <w:r>
        <w:rPr>
          <w:rFonts w:ascii="Wingdings" w:eastAsia="Wingdings" w:hAnsi="Wingdings" w:cs="Wingdings"/>
          <w:b/>
          <w:sz w:val="28"/>
          <w:szCs w:val="28"/>
        </w:rPr>
        <w:t></w:t>
      </w:r>
      <w:r>
        <w:rPr>
          <w:rFonts w:ascii="Arial" w:eastAsia="Arial" w:hAnsi="Arial" w:cs="Arial"/>
          <w:b/>
          <w:sz w:val="28"/>
          <w:szCs w:val="28"/>
        </w:rPr>
        <w:t xml:space="preserve"> </w:t>
      </w:r>
      <w:r>
        <w:rPr>
          <w:rFonts w:ascii="Arial" w:eastAsia="Wingdings" w:hAnsi="Arial" w:cs="Arial"/>
          <w:sz w:val="28"/>
          <w:szCs w:val="28"/>
        </w:rPr>
        <w:t>SCIA CONDIZIONATA (SCIA o SCIA unica + richiesta di autorizzazione):</w:t>
      </w:r>
    </w:p>
    <w:p w:rsidR="00F37DAE" w:rsidRDefault="00F37DAE">
      <w:pPr>
        <w:rPr>
          <w:rFonts w:ascii="Arial" w:eastAsia="Wingdings" w:hAnsi="Arial" w:cs="Arial"/>
          <w:sz w:val="28"/>
          <w:szCs w:val="28"/>
        </w:rPr>
      </w:pPr>
    </w:p>
    <w:p w:rsidR="00F37DAE" w:rsidRDefault="00F37DAE">
      <w:r>
        <w:rPr>
          <w:rFonts w:ascii="Arial" w:eastAsia="Wingdings" w:hAnsi="Arial" w:cs="Arial"/>
        </w:rPr>
        <w:t>Il/la sottoscritto/a presenta richiesta di acquisizione, da parte dell’Amministrazione, delle autorizzazioni indicate nel quadro riepilogativo allegato.</w:t>
      </w:r>
    </w:p>
    <w:p w:rsidR="00F37DAE" w:rsidRDefault="00F37DAE">
      <w:pPr>
        <w:rPr>
          <w:rFonts w:ascii="Arial" w:eastAsia="Wingdings" w:hAnsi="Arial" w:cs="Arial"/>
        </w:rPr>
      </w:pPr>
    </w:p>
    <w:p w:rsidR="00F37DAE" w:rsidRDefault="00F37DAE">
      <w:r>
        <w:rPr>
          <w:rFonts w:ascii="Arial" w:eastAsia="Wingdings" w:hAnsi="Arial" w:cs="Arial"/>
        </w:rPr>
        <w:t>Il/la sottoscritto/a è consapevole di non poter iniziare l’attività fino al rilascio dei relativi atti di assenso, che verrà comunicato dallo Sportello Unico.</w:t>
      </w:r>
    </w:p>
    <w:p w:rsidR="00F37DAE" w:rsidRDefault="00F37DAE">
      <w:pPr>
        <w:rPr>
          <w:rFonts w:ascii="Arial" w:eastAsia="Wingdings" w:hAnsi="Arial" w:cs="Arial"/>
        </w:rPr>
      </w:pPr>
    </w:p>
    <w:p w:rsidR="00F37DAE" w:rsidRDefault="00F37DAE">
      <w:pPr>
        <w:rPr>
          <w:rFonts w:ascii="Arial" w:eastAsia="Wingdings" w:hAnsi="Arial" w:cs="Arial"/>
          <w:b/>
        </w:rPr>
      </w:pPr>
    </w:p>
    <w:p w:rsidR="00F37DAE" w:rsidRDefault="00F37DAE">
      <w:r>
        <w:rPr>
          <w:rFonts w:ascii="Arial" w:eastAsia="Wingdings" w:hAnsi="Arial" w:cs="Arial"/>
          <w:b/>
        </w:rPr>
        <w:t>Nota bene</w:t>
      </w:r>
      <w:r>
        <w:rPr>
          <w:rFonts w:ascii="Arial" w:eastAsia="Wingdings" w:hAnsi="Arial" w:cs="Arial"/>
        </w:rPr>
        <w:t xml:space="preserve">: Per le attività svolte su suolo pubblico, è necessario avere la relativa concessione.  </w:t>
      </w:r>
    </w:p>
    <w:p w:rsidR="00F37DAE" w:rsidRDefault="00F37DAE">
      <w:pPr>
        <w:rPr>
          <w:rFonts w:ascii="Arial" w:eastAsia="Wingdings" w:hAnsi="Arial" w:cs="Arial"/>
        </w:rPr>
      </w:pPr>
    </w:p>
    <w:p w:rsidR="00F37DAE" w:rsidRDefault="00F37DAE">
      <w:r>
        <w:rPr>
          <w:rFonts w:ascii="Arial" w:eastAsia="Wingdings" w:hAnsi="Arial" w:cs="Arial"/>
          <w:b/>
        </w:rPr>
        <w:t>Attenzione</w:t>
      </w:r>
      <w:r>
        <w:rPr>
          <w:rFonts w:ascii="Arial" w:eastAsia="Wingdings" w:hAnsi="Arial" w:cs="Arial"/>
        </w:rPr>
        <w:t>: qualora dai controlli successivi il contenuto delle dichiarazioni risulti non corrispondente al vero, oltre alle sanzioni penali, è prevista la decadenza dai benefici ottenuti sulla base delle dichiarazioni stesse (art. 75 del DPR 445 del 2000).</w:t>
      </w:r>
    </w:p>
    <w:p w:rsidR="00F37DAE" w:rsidRDefault="00F37DAE">
      <w:pPr>
        <w:tabs>
          <w:tab w:val="left" w:pos="3060"/>
        </w:tabs>
        <w:spacing w:after="120"/>
        <w:rPr>
          <w:rFonts w:ascii="Arial" w:eastAsia="Wingdings" w:hAnsi="Arial" w:cs="Arial"/>
          <w:szCs w:val="18"/>
        </w:rPr>
      </w:pPr>
    </w:p>
    <w:p w:rsidR="00F37DAE" w:rsidRDefault="00F37DAE">
      <w:pPr>
        <w:tabs>
          <w:tab w:val="left" w:pos="3060"/>
        </w:tabs>
        <w:spacing w:after="120"/>
      </w:pPr>
      <w:r>
        <w:rPr>
          <w:rFonts w:ascii="Arial" w:eastAsia="Wingdings" w:hAnsi="Arial" w:cs="Arial"/>
          <w:szCs w:val="18"/>
        </w:rPr>
        <w:t>Data</w:t>
      </w:r>
      <w:r>
        <w:rPr>
          <w:rFonts w:ascii="Arial" w:eastAsia="Wingdings" w:hAnsi="Arial" w:cs="Arial"/>
          <w:i/>
          <w:color w:val="808080"/>
        </w:rPr>
        <w:t xml:space="preserve">____________________     </w:t>
      </w:r>
      <w:r>
        <w:rPr>
          <w:rFonts w:ascii="Arial" w:eastAsia="Wingdings" w:hAnsi="Arial" w:cs="Arial"/>
          <w:szCs w:val="18"/>
        </w:rPr>
        <w:t xml:space="preserve">         Firma</w:t>
      </w:r>
      <w:r>
        <w:rPr>
          <w:rFonts w:ascii="Arial" w:eastAsia="Wingdings" w:hAnsi="Arial" w:cs="Arial"/>
          <w:i/>
          <w:color w:val="808080"/>
        </w:rPr>
        <w:t>_________________________________________</w:t>
      </w:r>
    </w:p>
    <w:p w:rsidR="00F37DAE" w:rsidRDefault="00F37DAE">
      <w:pPr>
        <w:spacing w:after="200"/>
        <w:jc w:val="left"/>
        <w:rPr>
          <w:rFonts w:ascii="Arial" w:eastAsia="Calibri" w:hAnsi="Arial" w:cs="Arial"/>
          <w:b/>
          <w:i/>
          <w:color w:val="808080"/>
          <w:szCs w:val="18"/>
          <w:highlight w:val="yellow"/>
          <w:lang w:eastAsia="en-US"/>
        </w:rPr>
      </w:pPr>
    </w:p>
    <w:p w:rsidR="00F37DAE" w:rsidRDefault="00F37DAE">
      <w:pPr>
        <w:spacing w:after="200"/>
        <w:jc w:val="left"/>
        <w:rPr>
          <w:rFonts w:ascii="Arial" w:eastAsia="Calibri" w:hAnsi="Arial" w:cs="Arial"/>
          <w:b/>
          <w:szCs w:val="18"/>
          <w:highlight w:val="yellow"/>
          <w:lang w:eastAsia="en-US"/>
        </w:rPr>
      </w:pPr>
    </w:p>
    <w:p w:rsidR="00F37DAE" w:rsidRDefault="00F37DAE">
      <w:pPr>
        <w:spacing w:after="200"/>
        <w:jc w:val="left"/>
        <w:rPr>
          <w:rFonts w:ascii="Arial" w:eastAsia="Calibri" w:hAnsi="Arial" w:cs="Arial"/>
          <w:b/>
          <w:szCs w:val="18"/>
          <w:highlight w:val="yellow"/>
          <w:lang w:eastAsia="en-US"/>
        </w:rPr>
      </w:pPr>
    </w:p>
    <w:p w:rsidR="00D5468C" w:rsidRDefault="00D5468C">
      <w:pPr>
        <w:spacing w:after="200"/>
        <w:jc w:val="left"/>
        <w:rPr>
          <w:rFonts w:ascii="Arial" w:eastAsia="Calibri" w:hAnsi="Arial" w:cs="Arial"/>
          <w:b/>
          <w:szCs w:val="18"/>
          <w:highlight w:val="yellow"/>
          <w:lang w:eastAsia="en-US"/>
        </w:rPr>
      </w:pPr>
    </w:p>
    <w:p w:rsidR="00F37DAE" w:rsidRDefault="00F37DAE">
      <w:pPr>
        <w:rPr>
          <w:rFonts w:ascii="Arial" w:eastAsia="Calibri" w:hAnsi="Arial" w:cs="Arial"/>
          <w:b/>
          <w:i/>
          <w:sz w:val="22"/>
          <w:szCs w:val="22"/>
          <w:highlight w:val="yellow"/>
          <w:lang w:eastAsia="en-US"/>
        </w:rPr>
      </w:pPr>
    </w:p>
    <w:p w:rsidR="00F37DAE" w:rsidRDefault="00F37DAE">
      <w:pPr>
        <w:rPr>
          <w:rFonts w:ascii="Arial" w:eastAsia="Calibri" w:hAnsi="Arial" w:cs="Arial"/>
          <w:b/>
          <w:szCs w:val="18"/>
          <w:lang w:eastAsia="en-US"/>
        </w:rPr>
      </w:pPr>
      <w:r>
        <w:rPr>
          <w:rFonts w:ascii="Arial" w:eastAsia="Calibri" w:hAnsi="Arial" w:cs="Arial"/>
          <w:b/>
          <w:szCs w:val="18"/>
          <w:lang w:eastAsia="en-US"/>
        </w:rPr>
        <w:t xml:space="preserve">INFORMATIVA SUL TRATTAMENTO DEI DATI PERSONALI </w:t>
      </w:r>
      <w:proofErr w:type="gramStart"/>
      <w:r>
        <w:rPr>
          <w:rFonts w:ascii="Arial" w:eastAsia="Calibri" w:hAnsi="Arial" w:cs="Arial"/>
          <w:b/>
          <w:szCs w:val="18"/>
          <w:lang w:eastAsia="en-US"/>
        </w:rPr>
        <w:t>( Art.</w:t>
      </w:r>
      <w:proofErr w:type="gramEnd"/>
      <w:r>
        <w:rPr>
          <w:rFonts w:ascii="Arial" w:eastAsia="Calibri" w:hAnsi="Arial" w:cs="Arial"/>
          <w:b/>
          <w:szCs w:val="18"/>
          <w:lang w:eastAsia="en-US"/>
        </w:rPr>
        <w:t xml:space="preserve"> 13 del Reg. UE n .2016/679 del 27 aprile 2016)</w:t>
      </w:r>
      <w:r>
        <w:rPr>
          <w:rStyle w:val="Rimandonotaapidipagina"/>
          <w:rFonts w:ascii="Arial" w:eastAsia="Calibri" w:hAnsi="Arial" w:cs="Arial"/>
          <w:b/>
          <w:szCs w:val="18"/>
          <w:lang w:eastAsia="en-US"/>
        </w:rPr>
        <w:footnoteReference w:id="4"/>
      </w:r>
    </w:p>
    <w:p w:rsidR="00F37DAE" w:rsidRDefault="00F37DAE">
      <w:pPr>
        <w:jc w:val="center"/>
        <w:rPr>
          <w:rFonts w:ascii="Arial" w:eastAsia="Calibri" w:hAnsi="Arial" w:cs="Arial"/>
          <w:b/>
          <w:szCs w:val="18"/>
          <w:lang w:eastAsia="en-US"/>
        </w:rPr>
      </w:pPr>
    </w:p>
    <w:p w:rsidR="00F37DAE" w:rsidRDefault="00F37DAE">
      <w:r>
        <w:rPr>
          <w:rFonts w:ascii="Arial" w:eastAsia="Calibri" w:hAnsi="Arial" w:cs="Arial"/>
          <w:b/>
          <w:sz w:val="20"/>
          <w:szCs w:val="20"/>
          <w:lang w:eastAsia="en-US"/>
        </w:rPr>
        <w:t>Il Reg. UE n. 2016/679 del 27 aprile 2016</w:t>
      </w:r>
      <w:r>
        <w:rPr>
          <w:rFonts w:ascii="Arial" w:eastAsia="Calibri" w:hAnsi="Arial" w:cs="Arial"/>
          <w:b/>
          <w:szCs w:val="18"/>
          <w:lang w:eastAsia="en-US"/>
        </w:rPr>
        <w:t xml:space="preserve"> </w:t>
      </w:r>
      <w:r>
        <w:rPr>
          <w:rFonts w:ascii="Arial" w:eastAsia="Calibri" w:hAnsi="Arial" w:cs="Arial"/>
          <w:szCs w:val="18"/>
          <w:lang w:eastAsia="en-US"/>
        </w:rPr>
        <w:t>stabilisce norme relative alla protezione delle persone fisiche con riguardo al trattamento dei dati personali. Pertanto, come previsto dall’art.13 del Regolamento, si forniscono le seguenti informazioni:</w:t>
      </w:r>
    </w:p>
    <w:p w:rsidR="00F37DAE" w:rsidRDefault="00F37DAE">
      <w:pPr>
        <w:rPr>
          <w:rFonts w:ascii="Arial" w:eastAsia="Calibri" w:hAnsi="Arial" w:cs="Arial"/>
          <w:szCs w:val="18"/>
          <w:lang w:eastAsia="en-US"/>
        </w:rPr>
      </w:pPr>
    </w:p>
    <w:p w:rsidR="00F37DAE" w:rsidRDefault="00F37DAE">
      <w:pPr>
        <w:rPr>
          <w:rFonts w:ascii="Arial" w:eastAsia="Calibri" w:hAnsi="Arial" w:cs="Arial"/>
          <w:szCs w:val="18"/>
          <w:lang w:eastAsia="en-US"/>
        </w:rPr>
      </w:pPr>
    </w:p>
    <w:p w:rsidR="00F37DAE" w:rsidRDefault="00F37DAE">
      <w:r>
        <w:rPr>
          <w:rFonts w:ascii="Arial" w:eastAsia="Calibri" w:hAnsi="Arial" w:cs="Arial"/>
          <w:b/>
          <w:szCs w:val="18"/>
          <w:lang w:eastAsia="en-US"/>
        </w:rPr>
        <w:t xml:space="preserve">Titolare del Trattamento: </w:t>
      </w:r>
      <w:r>
        <w:rPr>
          <w:rFonts w:ascii="Arial" w:eastAsia="Calibri" w:hAnsi="Arial" w:cs="Arial"/>
          <w:szCs w:val="18"/>
          <w:lang w:eastAsia="en-US"/>
        </w:rPr>
        <w:t>Comune di__________________________________________________________________</w:t>
      </w:r>
    </w:p>
    <w:p w:rsidR="00F37DAE" w:rsidRDefault="00F37DAE">
      <w:r>
        <w:rPr>
          <w:rFonts w:ascii="Arial" w:eastAsia="Calibri" w:hAnsi="Arial" w:cs="Arial"/>
          <w:szCs w:val="18"/>
          <w:lang w:eastAsia="en-US"/>
        </w:rPr>
        <w:t>(nella figura dell’organo individuato quale titolare)</w:t>
      </w:r>
    </w:p>
    <w:p w:rsidR="00F37DAE" w:rsidRDefault="00F37DAE">
      <w:pPr>
        <w:rPr>
          <w:rFonts w:ascii="Arial" w:eastAsia="Calibri" w:hAnsi="Arial" w:cs="Arial"/>
          <w:szCs w:val="18"/>
          <w:lang w:eastAsia="en-US"/>
        </w:rPr>
      </w:pPr>
    </w:p>
    <w:p w:rsidR="00F37DAE" w:rsidRDefault="00F37DAE">
      <w:r>
        <w:rPr>
          <w:rFonts w:ascii="Arial" w:eastAsia="Calibri" w:hAnsi="Arial" w:cs="Arial"/>
          <w:szCs w:val="18"/>
          <w:lang w:eastAsia="en-US"/>
        </w:rPr>
        <w:t>Indirizzo_________________________________________________________________________________________</w:t>
      </w:r>
    </w:p>
    <w:p w:rsidR="00F37DAE" w:rsidRDefault="00F37DAE">
      <w:r>
        <w:rPr>
          <w:rFonts w:ascii="Arial" w:eastAsia="Calibri" w:hAnsi="Arial" w:cs="Arial"/>
          <w:szCs w:val="18"/>
          <w:lang w:eastAsia="en-US"/>
        </w:rPr>
        <w:t>Indirizzo mail/PEC_________________________________________________________________________________</w:t>
      </w:r>
    </w:p>
    <w:p w:rsidR="00F37DAE" w:rsidRDefault="00F37DAE">
      <w:pPr>
        <w:rPr>
          <w:rFonts w:ascii="Arial" w:eastAsia="Calibri" w:hAnsi="Arial" w:cs="Arial"/>
          <w:szCs w:val="18"/>
          <w:lang w:eastAsia="en-US"/>
        </w:rPr>
      </w:pPr>
    </w:p>
    <w:p w:rsidR="00F37DAE" w:rsidRDefault="00F37DAE">
      <w:r>
        <w:rPr>
          <w:rFonts w:ascii="Arial" w:eastAsia="Calibri" w:hAnsi="Arial" w:cs="Arial"/>
          <w:b/>
          <w:szCs w:val="18"/>
          <w:lang w:eastAsia="en-US"/>
        </w:rPr>
        <w:t xml:space="preserve">Finalità del trattamento. </w:t>
      </w:r>
      <w:r>
        <w:rPr>
          <w:rFonts w:ascii="Arial" w:eastAsia="Calibri" w:hAnsi="Arial" w:cs="Arial"/>
          <w:szCs w:val="18"/>
          <w:lang w:eastAsia="en-US"/>
        </w:rPr>
        <w:t>Il trattamento dei dati è necessario per l’esecuzione di un compito di interesse pubblico o connesso all’esercizio di pubblici poteri di cui è investito il titolare del trattamento.</w:t>
      </w:r>
      <w:r>
        <w:rPr>
          <w:rStyle w:val="Rimandonotaapidipagina"/>
          <w:rFonts w:ascii="Arial" w:eastAsia="Calibri" w:hAnsi="Arial" w:cs="Arial"/>
          <w:szCs w:val="18"/>
          <w:lang w:eastAsia="en-US"/>
        </w:rPr>
        <w:footnoteReference w:id="5"/>
      </w:r>
      <w:r>
        <w:rPr>
          <w:rFonts w:ascii="Arial" w:eastAsia="Calibri" w:hAnsi="Arial" w:cs="Arial"/>
          <w:szCs w:val="18"/>
          <w:lang w:eastAsia="en-US"/>
        </w:rPr>
        <w:t xml:space="preserve"> Pertanto i dati personali saranno utilizzati dal titolare del trattamento nell’ambito del procedimento per il quale la dichiarazione viene resa.</w:t>
      </w:r>
    </w:p>
    <w:p w:rsidR="00F37DAE" w:rsidRDefault="00F37DAE">
      <w:pPr>
        <w:rPr>
          <w:rFonts w:ascii="Arial" w:eastAsia="Calibri" w:hAnsi="Arial" w:cs="Arial"/>
          <w:szCs w:val="18"/>
          <w:lang w:eastAsia="en-US"/>
        </w:rPr>
      </w:pPr>
    </w:p>
    <w:p w:rsidR="00F37DAE" w:rsidRDefault="00F37DAE">
      <w:r>
        <w:rPr>
          <w:rFonts w:ascii="Arial" w:eastAsia="Calibri" w:hAnsi="Arial" w:cs="Arial"/>
          <w:b/>
          <w:szCs w:val="18"/>
          <w:lang w:eastAsia="en-US"/>
        </w:rPr>
        <w:t>Modalità del trattamento</w:t>
      </w:r>
      <w:r>
        <w:rPr>
          <w:rFonts w:ascii="Arial" w:eastAsia="Calibri" w:hAnsi="Arial" w:cs="Arial"/>
          <w:szCs w:val="18"/>
          <w:lang w:eastAsia="en-US"/>
        </w:rPr>
        <w:t>. I dati saranno trattati da persone autorizzate, con strumenti cartacei e informatici.</w:t>
      </w:r>
    </w:p>
    <w:p w:rsidR="00F37DAE" w:rsidRDefault="00F37DAE">
      <w:pPr>
        <w:rPr>
          <w:rFonts w:ascii="Arial" w:eastAsia="Calibri" w:hAnsi="Arial" w:cs="Arial"/>
          <w:szCs w:val="18"/>
          <w:lang w:eastAsia="en-US"/>
        </w:rPr>
      </w:pPr>
    </w:p>
    <w:p w:rsidR="00F37DAE" w:rsidRDefault="00F37DAE">
      <w:r>
        <w:rPr>
          <w:rFonts w:ascii="Arial" w:eastAsia="Calibri" w:hAnsi="Arial" w:cs="Arial"/>
          <w:b/>
          <w:szCs w:val="18"/>
          <w:lang w:eastAsia="en-US"/>
        </w:rPr>
        <w:t xml:space="preserve">Destinatari dei dati. </w:t>
      </w:r>
      <w:r>
        <w:rPr>
          <w:rFonts w:ascii="Arial" w:eastAsia="Calibri" w:hAnsi="Arial" w:cs="Arial"/>
          <w:szCs w:val="18"/>
          <w:lang w:eastAsia="en-US"/>
        </w:rPr>
        <w:t>I dati potranno essere comunicati a terzi nei casi previsti dalla Legge 7 agosto 1990, n. 241 (Nuove norme in materia di procedimento amministrativo e di diritto di accesso ai documenti amministrativi), ove applicabile, e in caso di controlli sulla veridicità delle dichiarazioni (art.71 del D.P.R. 28 dicembre 2000 n.445 (Testo unico delle disposizioni legislative e regolamentari in materia di documentazione amministrativa).</w:t>
      </w:r>
    </w:p>
    <w:p w:rsidR="00F37DAE" w:rsidRDefault="00F37DAE">
      <w:pPr>
        <w:rPr>
          <w:rFonts w:ascii="Arial" w:eastAsia="Calibri" w:hAnsi="Arial" w:cs="Arial"/>
          <w:szCs w:val="18"/>
          <w:lang w:eastAsia="en-US"/>
        </w:rPr>
      </w:pPr>
      <w:r>
        <w:rPr>
          <w:rFonts w:ascii="Arial" w:eastAsia="Calibri" w:hAnsi="Arial" w:cs="Arial"/>
          <w:szCs w:val="18"/>
          <w:lang w:eastAsia="en-US"/>
        </w:rPr>
        <w:lastRenderedPageBreak/>
        <w:t>Responsabile del trattamento________________________________________________________________________</w:t>
      </w:r>
      <w:r>
        <w:rPr>
          <w:rStyle w:val="Rimandonotaapidipagina"/>
          <w:rFonts w:ascii="Arial" w:eastAsia="Calibri" w:hAnsi="Arial" w:cs="Arial"/>
          <w:szCs w:val="18"/>
          <w:lang w:eastAsia="en-US"/>
        </w:rPr>
        <w:footnoteReference w:id="6"/>
      </w:r>
    </w:p>
    <w:p w:rsidR="00F37DAE" w:rsidRDefault="00F37DAE">
      <w:pPr>
        <w:rPr>
          <w:rFonts w:ascii="Arial" w:eastAsia="Calibri" w:hAnsi="Arial" w:cs="Arial"/>
          <w:szCs w:val="18"/>
          <w:lang w:eastAsia="en-US"/>
        </w:rPr>
      </w:pPr>
    </w:p>
    <w:p w:rsidR="00F37DAE" w:rsidRDefault="00F37DAE">
      <w:r>
        <w:rPr>
          <w:rFonts w:ascii="Arial" w:eastAsia="Calibri" w:hAnsi="Arial" w:cs="Arial"/>
          <w:b/>
          <w:szCs w:val="18"/>
          <w:lang w:eastAsia="en-US"/>
        </w:rPr>
        <w:t xml:space="preserve">Diritti. </w:t>
      </w:r>
      <w:r>
        <w:rPr>
          <w:rFonts w:ascii="Arial" w:eastAsia="Calibri" w:hAnsi="Arial" w:cs="Arial"/>
          <w:szCs w:val="18"/>
          <w:lang w:eastAsia="en-US"/>
        </w:rPr>
        <w:t>L’interessato può in ogni momento esercitare i diritti di accesso e di rettifica dei dati personali nonché ha il diritto di presentare reclamo al Garante per la protezione dei dati personali. Ha inoltre il diritto alla cancellazione dei dati e alla limitazione al loro trattamento nei casi previsti dal regolamento.</w:t>
      </w:r>
    </w:p>
    <w:p w:rsidR="00F37DAE" w:rsidRDefault="00F37DAE">
      <w:r>
        <w:rPr>
          <w:rFonts w:ascii="Arial" w:eastAsia="Calibri" w:hAnsi="Arial" w:cs="Arial"/>
          <w:szCs w:val="18"/>
          <w:lang w:eastAsia="en-US"/>
        </w:rPr>
        <w:t xml:space="preserve">Per esercitare tali diritti tutte le richieste devono essere rivolte al Comune </w:t>
      </w:r>
      <w:proofErr w:type="spellStart"/>
      <w:r>
        <w:rPr>
          <w:rFonts w:ascii="Arial" w:eastAsia="Calibri" w:hAnsi="Arial" w:cs="Arial"/>
          <w:szCs w:val="18"/>
          <w:lang w:eastAsia="en-US"/>
        </w:rPr>
        <w:t>di_____________________________indirizzo</w:t>
      </w:r>
      <w:proofErr w:type="spellEnd"/>
      <w:r>
        <w:rPr>
          <w:rFonts w:ascii="Arial" w:eastAsia="Calibri" w:hAnsi="Arial" w:cs="Arial"/>
          <w:szCs w:val="18"/>
          <w:lang w:eastAsia="en-US"/>
        </w:rPr>
        <w:t xml:space="preserve"> mail_____________________________________________________________________________________</w:t>
      </w:r>
    </w:p>
    <w:p w:rsidR="00F37DAE" w:rsidRDefault="00F37DAE">
      <w:r>
        <w:rPr>
          <w:rFonts w:ascii="Arial" w:eastAsia="Calibri" w:hAnsi="Arial" w:cs="Arial"/>
          <w:szCs w:val="18"/>
          <w:lang w:eastAsia="en-US"/>
        </w:rPr>
        <w:t>Il responsabile della protezione dei dati è contattabile all’indirizzo mail________________________________________</w:t>
      </w:r>
    </w:p>
    <w:p w:rsidR="00F37DAE" w:rsidRDefault="00F37DAE">
      <w:pPr>
        <w:rPr>
          <w:rFonts w:ascii="Arial" w:eastAsia="Calibri" w:hAnsi="Arial" w:cs="Arial"/>
          <w:szCs w:val="18"/>
          <w:lang w:eastAsia="en-US"/>
        </w:rPr>
      </w:pPr>
    </w:p>
    <w:p w:rsidR="00F37DAE" w:rsidRDefault="00F37DAE">
      <w:r>
        <w:rPr>
          <w:rFonts w:ascii="Arial" w:eastAsia="Calibri" w:hAnsi="Arial" w:cs="Arial"/>
          <w:b/>
          <w:szCs w:val="18"/>
          <w:lang w:eastAsia="en-US"/>
        </w:rPr>
        <w:t xml:space="preserve">Periodo di conservazione dei dati. </w:t>
      </w:r>
      <w:r>
        <w:rPr>
          <w:rFonts w:ascii="Arial" w:eastAsia="Calibri" w:hAnsi="Arial" w:cs="Arial"/>
          <w:szCs w:val="18"/>
          <w:lang w:eastAsia="en-US"/>
        </w:rPr>
        <w:t>I dati personali saranno conservati per un periodo non superiore a quello necessario per il perseguimento delle finalità sopra menzionate o comunque non superiore a quello imposto dalla legge per la conservazione dell’atto o del documento che li contiene.</w:t>
      </w:r>
    </w:p>
    <w:p w:rsidR="00F37DAE" w:rsidRDefault="00F37DAE">
      <w:pPr>
        <w:rPr>
          <w:rFonts w:ascii="Arial" w:eastAsia="Calibri" w:hAnsi="Arial" w:cs="Arial"/>
          <w:szCs w:val="18"/>
          <w:lang w:eastAsia="en-US"/>
        </w:rPr>
      </w:pPr>
    </w:p>
    <w:p w:rsidR="00F37DAE" w:rsidRDefault="00F37DAE">
      <w:pPr>
        <w:jc w:val="left"/>
      </w:pPr>
      <w:r>
        <w:rPr>
          <w:rFonts w:ascii="Wingdings" w:eastAsia="Wingdings" w:hAnsi="Wingdings" w:cs="Wingdings"/>
          <w:szCs w:val="18"/>
          <w:lang w:eastAsia="en-US"/>
        </w:rPr>
        <w:t></w:t>
      </w:r>
      <w:r>
        <w:rPr>
          <w:rFonts w:ascii="Arial" w:eastAsia="Arial" w:hAnsi="Arial" w:cs="Arial"/>
          <w:szCs w:val="18"/>
          <w:lang w:eastAsia="en-US"/>
        </w:rPr>
        <w:t xml:space="preserve">   </w:t>
      </w:r>
      <w:r>
        <w:rPr>
          <w:rFonts w:ascii="Arial" w:eastAsia="Wingdings" w:hAnsi="Arial" w:cs="Arial"/>
          <w:szCs w:val="18"/>
          <w:lang w:eastAsia="en-US"/>
        </w:rPr>
        <w:t>Il/la sottoscritto/a dichiara di aver letto l’informativa sul trattamento dei dati personali.</w:t>
      </w:r>
    </w:p>
    <w:p w:rsidR="00F37DAE" w:rsidRDefault="00F37DAE">
      <w:pPr>
        <w:pageBreakBefore/>
        <w:spacing w:after="160" w:line="256" w:lineRule="auto"/>
        <w:jc w:val="left"/>
        <w:rPr>
          <w:rFonts w:ascii="Arial" w:eastAsia="Wingdings" w:hAnsi="Arial" w:cs="Arial"/>
          <w:b/>
          <w:i/>
          <w:sz w:val="22"/>
          <w:szCs w:val="22"/>
          <w:lang w:eastAsia="en-US"/>
        </w:rPr>
      </w:pPr>
    </w:p>
    <w:p w:rsidR="00F37DAE" w:rsidRDefault="00F37DAE">
      <w:r>
        <w:rPr>
          <w:rFonts w:ascii="Arial" w:eastAsia="Wingdings" w:hAnsi="Arial" w:cs="Arial"/>
          <w:b/>
          <w:i/>
          <w:sz w:val="22"/>
          <w:szCs w:val="22"/>
        </w:rPr>
        <w:t>Quadro riepilogativo della documentazione allegata</w:t>
      </w:r>
    </w:p>
    <w:p w:rsidR="00F37DAE" w:rsidRDefault="00F37DAE">
      <w:pPr>
        <w:rPr>
          <w:rFonts w:ascii="Arial" w:eastAsia="Wingdings" w:hAnsi="Arial" w:cs="Arial"/>
          <w:b/>
          <w:i/>
          <w:sz w:val="22"/>
          <w:szCs w:val="22"/>
        </w:rPr>
      </w:pPr>
    </w:p>
    <w:p w:rsidR="00F37DAE" w:rsidRDefault="00F37DAE">
      <w:pPr>
        <w:rPr>
          <w:rFonts w:ascii="Arial" w:eastAsia="Wingdings" w:hAnsi="Arial" w:cs="Arial"/>
          <w:b/>
          <w:i/>
          <w:sz w:val="22"/>
          <w:szCs w:val="22"/>
        </w:rPr>
      </w:pPr>
    </w:p>
    <w:p w:rsidR="00F37DAE" w:rsidRDefault="00F37DAE">
      <w:pPr>
        <w:rPr>
          <w:rFonts w:ascii="Arial" w:eastAsia="Wingdings" w:hAnsi="Arial" w:cs="Arial"/>
          <w:b/>
          <w:i/>
          <w:sz w:val="22"/>
          <w:szCs w:val="2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87"/>
        <w:gridCol w:w="4891"/>
        <w:gridCol w:w="3048"/>
        <w:gridCol w:w="49"/>
      </w:tblGrid>
      <w:tr w:rsidR="00F37DAE">
        <w:trPr>
          <w:trHeight w:val="381"/>
        </w:trPr>
        <w:tc>
          <w:tcPr>
            <w:tcW w:w="9726" w:type="dxa"/>
            <w:gridSpan w:val="3"/>
            <w:shd w:val="clear" w:color="auto" w:fill="E6E6E6"/>
            <w:vAlign w:val="center"/>
          </w:tcPr>
          <w:p w:rsidR="00F37DAE" w:rsidRDefault="00F37DAE">
            <w:r>
              <w:rPr>
                <w:rFonts w:ascii="Arial" w:eastAsia="Wingdings" w:hAnsi="Arial" w:cs="Arial"/>
                <w:b/>
                <w:i/>
                <w:szCs w:val="18"/>
              </w:rPr>
              <w:t>DOCUMENTAZIONE ALLEGATA ALLA SCIA</w:t>
            </w:r>
          </w:p>
        </w:tc>
        <w:tc>
          <w:tcPr>
            <w:tcW w:w="49" w:type="dxa"/>
            <w:shd w:val="clear" w:color="auto" w:fill="auto"/>
          </w:tcPr>
          <w:p w:rsidR="00F37DAE" w:rsidRDefault="00F37DAE">
            <w:pPr>
              <w:snapToGrid w:val="0"/>
              <w:rPr>
                <w:rFonts w:ascii="Arial" w:eastAsia="Wingdings" w:hAnsi="Arial" w:cs="Arial"/>
                <w:b/>
                <w:i/>
                <w:szCs w:val="18"/>
              </w:rPr>
            </w:pPr>
          </w:p>
        </w:tc>
      </w:tr>
      <w:tr w:rsidR="00F37DAE">
        <w:tblPrEx>
          <w:tblCellMar>
            <w:left w:w="108" w:type="dxa"/>
            <w:right w:w="108" w:type="dxa"/>
          </w:tblCellMar>
        </w:tblPrEx>
        <w:trPr>
          <w:trHeight w:val="795"/>
        </w:trPr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F37DAE" w:rsidRDefault="00F37DAE">
            <w:pPr>
              <w:jc w:val="center"/>
            </w:pPr>
            <w:r>
              <w:rPr>
                <w:rFonts w:ascii="Arial" w:eastAsia="Wingdings" w:hAnsi="Arial" w:cs="Arial"/>
                <w:szCs w:val="18"/>
              </w:rPr>
              <w:t>Allegato</w:t>
            </w:r>
          </w:p>
        </w:tc>
        <w:tc>
          <w:tcPr>
            <w:tcW w:w="4891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</w:tcBorders>
            <w:shd w:val="clear" w:color="auto" w:fill="F2F2F2"/>
            <w:vAlign w:val="center"/>
          </w:tcPr>
          <w:p w:rsidR="00F37DAE" w:rsidRDefault="00F37DAE">
            <w:pPr>
              <w:jc w:val="center"/>
            </w:pPr>
            <w:r>
              <w:rPr>
                <w:rFonts w:ascii="Arial" w:eastAsia="Wingdings" w:hAnsi="Arial" w:cs="Arial"/>
                <w:szCs w:val="18"/>
              </w:rPr>
              <w:t>Denominazione</w:t>
            </w:r>
          </w:p>
        </w:tc>
        <w:tc>
          <w:tcPr>
            <w:tcW w:w="3097" w:type="dxa"/>
            <w:gridSpan w:val="2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37DAE" w:rsidRDefault="00F37DAE">
            <w:pPr>
              <w:jc w:val="center"/>
            </w:pPr>
            <w:r>
              <w:rPr>
                <w:rFonts w:ascii="Arial" w:eastAsia="Wingdings" w:hAnsi="Arial" w:cs="Arial"/>
                <w:szCs w:val="18"/>
              </w:rPr>
              <w:t>Casi in cui è previsto</w:t>
            </w:r>
          </w:p>
        </w:tc>
      </w:tr>
      <w:tr w:rsidR="00F37DAE">
        <w:tblPrEx>
          <w:tblCellMar>
            <w:left w:w="108" w:type="dxa"/>
            <w:right w:w="108" w:type="dxa"/>
          </w:tblCellMar>
        </w:tblPrEx>
        <w:trPr>
          <w:trHeight w:val="1504"/>
        </w:trPr>
        <w:tc>
          <w:tcPr>
            <w:tcW w:w="1787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</w:tcBorders>
            <w:shd w:val="clear" w:color="auto" w:fill="auto"/>
            <w:vAlign w:val="center"/>
          </w:tcPr>
          <w:p w:rsidR="00F37DAE" w:rsidRDefault="00F37DAE">
            <w:pPr>
              <w:jc w:val="center"/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</w:p>
        </w:tc>
        <w:tc>
          <w:tcPr>
            <w:tcW w:w="489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  <w:shd w:val="clear" w:color="auto" w:fill="auto"/>
            <w:vAlign w:val="center"/>
          </w:tcPr>
          <w:p w:rsidR="00F37DAE" w:rsidRDefault="00F37DAE">
            <w:pPr>
              <w:jc w:val="left"/>
            </w:pPr>
            <w:r>
              <w:rPr>
                <w:rFonts w:ascii="Arial" w:eastAsia="Wingdings" w:hAnsi="Arial" w:cs="Arial"/>
                <w:szCs w:val="18"/>
              </w:rPr>
              <w:t>Procura/delega</w:t>
            </w:r>
          </w:p>
        </w:tc>
        <w:tc>
          <w:tcPr>
            <w:tcW w:w="3097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000000"/>
            </w:tcBorders>
            <w:shd w:val="clear" w:color="auto" w:fill="auto"/>
            <w:vAlign w:val="center"/>
          </w:tcPr>
          <w:p w:rsidR="00F37DAE" w:rsidRDefault="00F37DAE">
            <w:pPr>
              <w:jc w:val="left"/>
            </w:pPr>
            <w:r>
              <w:rPr>
                <w:rFonts w:ascii="Arial" w:eastAsia="Wingdings" w:hAnsi="Arial" w:cs="Arial"/>
                <w:szCs w:val="18"/>
              </w:rPr>
              <w:t xml:space="preserve">Nel caso di procura/delega a presentare la segnalazione </w:t>
            </w:r>
          </w:p>
        </w:tc>
      </w:tr>
      <w:tr w:rsidR="00F37DAE">
        <w:tblPrEx>
          <w:tblCellMar>
            <w:left w:w="108" w:type="dxa"/>
            <w:right w:w="108" w:type="dxa"/>
          </w:tblCellMar>
        </w:tblPrEx>
        <w:trPr>
          <w:trHeight w:val="1504"/>
        </w:trPr>
        <w:tc>
          <w:tcPr>
            <w:tcW w:w="1787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</w:tcBorders>
            <w:shd w:val="clear" w:color="auto" w:fill="auto"/>
            <w:vAlign w:val="center"/>
          </w:tcPr>
          <w:p w:rsidR="00F37DAE" w:rsidRDefault="00F37DAE">
            <w:pPr>
              <w:jc w:val="center"/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</w:p>
        </w:tc>
        <w:tc>
          <w:tcPr>
            <w:tcW w:w="489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  <w:shd w:val="clear" w:color="auto" w:fill="auto"/>
            <w:vAlign w:val="center"/>
          </w:tcPr>
          <w:p w:rsidR="00F37DAE" w:rsidRDefault="00F37DAE">
            <w:pPr>
              <w:jc w:val="left"/>
            </w:pPr>
            <w:r>
              <w:rPr>
                <w:rFonts w:ascii="Arial" w:eastAsia="Wingdings" w:hAnsi="Arial" w:cs="Arial"/>
                <w:szCs w:val="18"/>
              </w:rPr>
              <w:t>Copia del documento di identità del/i titolare/i</w:t>
            </w:r>
          </w:p>
        </w:tc>
        <w:tc>
          <w:tcPr>
            <w:tcW w:w="3097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000000"/>
            </w:tcBorders>
            <w:shd w:val="clear" w:color="auto" w:fill="auto"/>
            <w:vAlign w:val="center"/>
          </w:tcPr>
          <w:p w:rsidR="00F37DAE" w:rsidRDefault="00F37DAE">
            <w:pPr>
              <w:jc w:val="left"/>
            </w:pPr>
            <w:r>
              <w:rPr>
                <w:rFonts w:ascii="Arial" w:eastAsia="Wingdings" w:hAnsi="Arial" w:cs="Arial"/>
                <w:szCs w:val="18"/>
              </w:rPr>
              <w:t xml:space="preserve">Nel caso in cui la segnalazione non sia sottoscritta in forma digitale e in assenza di procura </w:t>
            </w:r>
          </w:p>
        </w:tc>
      </w:tr>
      <w:tr w:rsidR="00F37DAE">
        <w:tblPrEx>
          <w:tblCellMar>
            <w:left w:w="108" w:type="dxa"/>
            <w:right w:w="108" w:type="dxa"/>
          </w:tblCellMar>
        </w:tblPrEx>
        <w:trPr>
          <w:trHeight w:val="1504"/>
        </w:trPr>
        <w:tc>
          <w:tcPr>
            <w:tcW w:w="1787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</w:tcBorders>
            <w:shd w:val="clear" w:color="auto" w:fill="auto"/>
            <w:vAlign w:val="center"/>
          </w:tcPr>
          <w:p w:rsidR="00F37DAE" w:rsidRDefault="00F37DAE">
            <w:pPr>
              <w:jc w:val="center"/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</w:p>
        </w:tc>
        <w:tc>
          <w:tcPr>
            <w:tcW w:w="489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  <w:shd w:val="clear" w:color="auto" w:fill="auto"/>
            <w:vAlign w:val="center"/>
          </w:tcPr>
          <w:p w:rsidR="00F37DAE" w:rsidRDefault="00F37DAE">
            <w:pPr>
              <w:jc w:val="left"/>
            </w:pPr>
            <w:r>
              <w:rPr>
                <w:rFonts w:ascii="Arial" w:eastAsia="Wingdings" w:hAnsi="Arial" w:cs="Arial"/>
                <w:szCs w:val="18"/>
              </w:rPr>
              <w:t xml:space="preserve">Planimetria quotata dei locali </w:t>
            </w:r>
          </w:p>
        </w:tc>
        <w:tc>
          <w:tcPr>
            <w:tcW w:w="3097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000000"/>
            </w:tcBorders>
            <w:shd w:val="clear" w:color="auto" w:fill="auto"/>
            <w:vAlign w:val="center"/>
          </w:tcPr>
          <w:p w:rsidR="00F37DAE" w:rsidRDefault="00F37DAE">
            <w:pPr>
              <w:jc w:val="left"/>
            </w:pPr>
            <w:r>
              <w:rPr>
                <w:rFonts w:ascii="Arial" w:eastAsia="Wingdings" w:hAnsi="Arial" w:cs="Arial"/>
                <w:szCs w:val="18"/>
              </w:rPr>
              <w:t xml:space="preserve">Nel caso in cui non sia già in possesso della PA </w:t>
            </w:r>
          </w:p>
        </w:tc>
      </w:tr>
      <w:tr w:rsidR="00F37DAE">
        <w:tblPrEx>
          <w:tblCellMar>
            <w:left w:w="108" w:type="dxa"/>
            <w:right w:w="108" w:type="dxa"/>
          </w:tblCellMar>
        </w:tblPrEx>
        <w:trPr>
          <w:trHeight w:val="1504"/>
        </w:trPr>
        <w:tc>
          <w:tcPr>
            <w:tcW w:w="1787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</w:tcBorders>
            <w:shd w:val="clear" w:color="auto" w:fill="auto"/>
            <w:vAlign w:val="center"/>
          </w:tcPr>
          <w:p w:rsidR="00F37DAE" w:rsidRDefault="00F37DAE">
            <w:pPr>
              <w:jc w:val="center"/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</w:p>
        </w:tc>
        <w:tc>
          <w:tcPr>
            <w:tcW w:w="489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  <w:shd w:val="clear" w:color="auto" w:fill="auto"/>
            <w:vAlign w:val="center"/>
          </w:tcPr>
          <w:p w:rsidR="00F37DAE" w:rsidRDefault="00F37DAE">
            <w:pPr>
              <w:jc w:val="left"/>
            </w:pPr>
            <w:r>
              <w:rPr>
                <w:rFonts w:ascii="Arial" w:eastAsia="Wingdings" w:hAnsi="Arial" w:cs="Arial"/>
                <w:szCs w:val="18"/>
              </w:rPr>
              <w:t>Dichiarazioni sul possesso dei requisiti da parte degli altri soggetti (Allegato A) + copia del documento di identità</w:t>
            </w:r>
          </w:p>
        </w:tc>
        <w:tc>
          <w:tcPr>
            <w:tcW w:w="3097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000000"/>
            </w:tcBorders>
            <w:shd w:val="clear" w:color="auto" w:fill="auto"/>
            <w:vAlign w:val="center"/>
          </w:tcPr>
          <w:p w:rsidR="00F37DAE" w:rsidRDefault="00F37DAE">
            <w:pPr>
              <w:jc w:val="left"/>
            </w:pPr>
            <w:r>
              <w:rPr>
                <w:rFonts w:ascii="Arial" w:eastAsia="Wingdings" w:hAnsi="Arial" w:cs="Arial"/>
                <w:szCs w:val="18"/>
              </w:rPr>
              <w:t>Sempre, in presenza di soggetti (es. soci) diversi dal dichiarante</w:t>
            </w:r>
          </w:p>
          <w:p w:rsidR="00F37DAE" w:rsidRDefault="00F37DAE">
            <w:pPr>
              <w:jc w:val="left"/>
              <w:rPr>
                <w:rFonts w:ascii="Arial" w:eastAsia="Wingdings" w:hAnsi="Arial" w:cs="Arial"/>
                <w:szCs w:val="18"/>
              </w:rPr>
            </w:pPr>
          </w:p>
        </w:tc>
      </w:tr>
      <w:tr w:rsidR="00F37DAE">
        <w:tblPrEx>
          <w:tblCellMar>
            <w:left w:w="108" w:type="dxa"/>
            <w:right w:w="108" w:type="dxa"/>
          </w:tblCellMar>
        </w:tblPrEx>
        <w:trPr>
          <w:trHeight w:val="1504"/>
        </w:trPr>
        <w:tc>
          <w:tcPr>
            <w:tcW w:w="1787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</w:tcBorders>
            <w:shd w:val="clear" w:color="auto" w:fill="auto"/>
            <w:vAlign w:val="center"/>
          </w:tcPr>
          <w:p w:rsidR="00F37DAE" w:rsidRDefault="00F37DAE">
            <w:pPr>
              <w:jc w:val="center"/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</w:p>
        </w:tc>
        <w:tc>
          <w:tcPr>
            <w:tcW w:w="489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  <w:shd w:val="clear" w:color="auto" w:fill="auto"/>
            <w:vAlign w:val="center"/>
          </w:tcPr>
          <w:p w:rsidR="00F37DAE" w:rsidRDefault="00F37DAE">
            <w:pPr>
              <w:jc w:val="left"/>
            </w:pPr>
            <w:r>
              <w:rPr>
                <w:rFonts w:ascii="Arial" w:eastAsia="Wingdings" w:hAnsi="Arial" w:cs="Arial"/>
                <w:szCs w:val="18"/>
              </w:rPr>
              <w:t>Dichiarazioni sul possesso dei requisiti da parte del rappresentante (Allegato B) + copia del documento di identità</w:t>
            </w:r>
          </w:p>
        </w:tc>
        <w:tc>
          <w:tcPr>
            <w:tcW w:w="3097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000000"/>
            </w:tcBorders>
            <w:shd w:val="clear" w:color="auto" w:fill="auto"/>
            <w:vAlign w:val="center"/>
          </w:tcPr>
          <w:p w:rsidR="00F37DAE" w:rsidRDefault="00F37DAE">
            <w:pPr>
              <w:jc w:val="left"/>
            </w:pPr>
            <w:r>
              <w:rPr>
                <w:rFonts w:ascii="Arial" w:eastAsia="Wingdings" w:hAnsi="Arial" w:cs="Arial"/>
                <w:szCs w:val="18"/>
              </w:rPr>
              <w:t>Sempre, in presenza di un rappresentante</w:t>
            </w:r>
          </w:p>
        </w:tc>
      </w:tr>
      <w:tr w:rsidR="00F37DAE">
        <w:tblPrEx>
          <w:tblCellMar>
            <w:left w:w="108" w:type="dxa"/>
            <w:right w:w="108" w:type="dxa"/>
          </w:tblCellMar>
        </w:tblPrEx>
        <w:trPr>
          <w:trHeight w:val="1504"/>
        </w:trPr>
        <w:tc>
          <w:tcPr>
            <w:tcW w:w="1787" w:type="dxa"/>
            <w:tcBorders>
              <w:top w:val="single" w:sz="4" w:space="0" w:color="D9D9D9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7DAE" w:rsidRDefault="00F37DAE">
            <w:pPr>
              <w:jc w:val="center"/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</w:p>
        </w:tc>
        <w:tc>
          <w:tcPr>
            <w:tcW w:w="4891" w:type="dxa"/>
            <w:tcBorders>
              <w:top w:val="single" w:sz="4" w:space="0" w:color="D9D9D9"/>
              <w:left w:val="single" w:sz="4" w:space="0" w:color="D9D9D9"/>
              <w:bottom w:val="single" w:sz="4" w:space="0" w:color="000000"/>
            </w:tcBorders>
            <w:shd w:val="clear" w:color="auto" w:fill="auto"/>
            <w:vAlign w:val="center"/>
          </w:tcPr>
          <w:p w:rsidR="00F37DAE" w:rsidRDefault="007E5457">
            <w:pPr>
              <w:jc w:val="left"/>
            </w:pPr>
            <w:r>
              <w:rPr>
                <w:rFonts w:ascii="Arial" w:hAnsi="Arial" w:cs="Arial"/>
                <w:szCs w:val="18"/>
              </w:rPr>
              <w:t xml:space="preserve">Dichiarazione dettaglio struttura di cui ai modelli approvati con la DGR 100/2019 (Allegati C1, C2, C3, C4, C5, C6) </w:t>
            </w:r>
            <w:r w:rsidDel="007E5457">
              <w:rPr>
                <w:rFonts w:ascii="Arial" w:eastAsia="Wingdings" w:hAnsi="Arial" w:cs="Arial"/>
                <w:szCs w:val="18"/>
              </w:rPr>
              <w:t xml:space="preserve"> </w:t>
            </w:r>
          </w:p>
        </w:tc>
        <w:tc>
          <w:tcPr>
            <w:tcW w:w="3097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DAE" w:rsidRDefault="007E5457">
            <w:pPr>
              <w:jc w:val="left"/>
            </w:pPr>
            <w:r>
              <w:rPr>
                <w:rFonts w:ascii="Arial" w:eastAsia="Wingdings" w:hAnsi="Arial" w:cs="Arial"/>
                <w:szCs w:val="18"/>
              </w:rPr>
              <w:t xml:space="preserve">Sempre </w:t>
            </w:r>
            <w:r w:rsidR="00F37DAE">
              <w:rPr>
                <w:rFonts w:ascii="Arial" w:eastAsia="Wingdings" w:hAnsi="Arial" w:cs="Arial"/>
                <w:szCs w:val="18"/>
              </w:rPr>
              <w:t xml:space="preserve"> </w:t>
            </w:r>
          </w:p>
        </w:tc>
      </w:tr>
    </w:tbl>
    <w:p w:rsidR="00F37DAE" w:rsidRDefault="00F37DAE">
      <w:pPr>
        <w:rPr>
          <w:rFonts w:ascii="Arial" w:eastAsia="Wingdings" w:hAnsi="Arial" w:cs="Arial"/>
          <w:b/>
          <w:i/>
          <w:sz w:val="22"/>
          <w:szCs w:val="22"/>
        </w:rPr>
      </w:pPr>
    </w:p>
    <w:p w:rsidR="00F37DAE" w:rsidRDefault="00F37DAE">
      <w:pPr>
        <w:spacing w:line="360" w:lineRule="auto"/>
        <w:ind w:left="284"/>
        <w:jc w:val="left"/>
        <w:rPr>
          <w:rFonts w:ascii="Arial" w:eastAsia="Wingdings" w:hAnsi="Arial" w:cs="Arial"/>
          <w:b/>
          <w:i/>
          <w:sz w:val="22"/>
          <w:szCs w:val="22"/>
        </w:rPr>
      </w:pPr>
    </w:p>
    <w:p w:rsidR="00F37DAE" w:rsidRDefault="00F37DAE">
      <w:pPr>
        <w:spacing w:line="360" w:lineRule="auto"/>
        <w:ind w:left="284"/>
        <w:jc w:val="left"/>
        <w:rPr>
          <w:rFonts w:ascii="Arial" w:eastAsia="Wingdings" w:hAnsi="Arial" w:cs="Arial"/>
        </w:rPr>
      </w:pPr>
    </w:p>
    <w:p w:rsidR="00F37DAE" w:rsidRDefault="00F37DAE">
      <w:pPr>
        <w:spacing w:line="360" w:lineRule="auto"/>
        <w:ind w:left="284"/>
        <w:jc w:val="left"/>
        <w:rPr>
          <w:rFonts w:ascii="Arial" w:eastAsia="Wingdings" w:hAnsi="Arial" w:cs="Arial"/>
        </w:rPr>
      </w:pPr>
    </w:p>
    <w:p w:rsidR="00F37DAE" w:rsidRDefault="00F37DAE">
      <w:pPr>
        <w:spacing w:line="360" w:lineRule="auto"/>
        <w:ind w:left="284"/>
        <w:jc w:val="left"/>
        <w:rPr>
          <w:rFonts w:ascii="Arial" w:eastAsia="Wingdings" w:hAnsi="Arial" w:cs="Arial"/>
        </w:rPr>
      </w:pPr>
    </w:p>
    <w:p w:rsidR="00F37DAE" w:rsidRDefault="00F37DAE">
      <w:pPr>
        <w:spacing w:line="360" w:lineRule="auto"/>
        <w:ind w:left="284"/>
        <w:jc w:val="left"/>
        <w:rPr>
          <w:rFonts w:ascii="Arial" w:eastAsia="Wingdings" w:hAnsi="Arial" w:cs="Arial"/>
        </w:rPr>
      </w:pPr>
    </w:p>
    <w:p w:rsidR="00F37DAE" w:rsidRDefault="00F37DAE">
      <w:pPr>
        <w:spacing w:line="360" w:lineRule="auto"/>
        <w:ind w:left="284"/>
        <w:jc w:val="left"/>
        <w:rPr>
          <w:rFonts w:ascii="Arial" w:eastAsia="Wingdings" w:hAnsi="Arial" w:cs="Arial"/>
        </w:rPr>
      </w:pPr>
    </w:p>
    <w:p w:rsidR="00F37DAE" w:rsidRDefault="00F37DAE">
      <w:pPr>
        <w:spacing w:line="360" w:lineRule="auto"/>
        <w:ind w:left="284"/>
        <w:jc w:val="left"/>
        <w:rPr>
          <w:rFonts w:ascii="Arial" w:eastAsia="Wingdings" w:hAnsi="Arial" w:cs="Arial"/>
        </w:rPr>
      </w:pPr>
    </w:p>
    <w:p w:rsidR="00F37DAE" w:rsidRDefault="00F37DAE">
      <w:pPr>
        <w:spacing w:line="360" w:lineRule="auto"/>
        <w:ind w:left="284"/>
        <w:jc w:val="left"/>
        <w:rPr>
          <w:rFonts w:ascii="Arial" w:eastAsia="Wingdings" w:hAnsi="Arial" w:cs="Arial"/>
        </w:rPr>
      </w:pPr>
    </w:p>
    <w:p w:rsidR="00F37DAE" w:rsidRDefault="00F37DAE">
      <w:pPr>
        <w:spacing w:line="360" w:lineRule="auto"/>
        <w:ind w:left="284"/>
        <w:jc w:val="left"/>
        <w:rPr>
          <w:rFonts w:ascii="Arial" w:eastAsia="Wingdings" w:hAnsi="Arial" w:cs="Arial"/>
        </w:rPr>
      </w:pPr>
    </w:p>
    <w:p w:rsidR="00F37DAE" w:rsidRDefault="00F37DAE">
      <w:pPr>
        <w:spacing w:line="360" w:lineRule="auto"/>
        <w:ind w:left="284"/>
        <w:jc w:val="left"/>
        <w:rPr>
          <w:rFonts w:ascii="Arial" w:eastAsia="Wingdings" w:hAnsi="Arial" w:cs="Arial"/>
        </w:rPr>
      </w:pPr>
    </w:p>
    <w:p w:rsidR="00F37DAE" w:rsidRDefault="00F37DAE">
      <w:pPr>
        <w:spacing w:line="360" w:lineRule="auto"/>
        <w:ind w:left="284"/>
        <w:jc w:val="left"/>
      </w:pPr>
      <w:r>
        <w:rPr>
          <w:rFonts w:ascii="Wingdings" w:eastAsia="Wingdings" w:hAnsi="Wingdings" w:cs="Wingdings"/>
          <w:b/>
          <w:sz w:val="20"/>
          <w:szCs w:val="20"/>
        </w:rPr>
        <w:t>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Wingdings" w:hAnsi="Arial" w:cs="Arial"/>
          <w:b/>
          <w:sz w:val="20"/>
          <w:szCs w:val="20"/>
        </w:rPr>
        <w:t>SCIA UNICA</w:t>
      </w:r>
    </w:p>
    <w:p w:rsidR="00F37DAE" w:rsidRDefault="00F37DAE">
      <w:pPr>
        <w:rPr>
          <w:rFonts w:ascii="Arial" w:eastAsia="Wingdings" w:hAnsi="Arial" w:cs="Arial"/>
          <w:b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87"/>
        <w:gridCol w:w="4891"/>
        <w:gridCol w:w="3048"/>
        <w:gridCol w:w="49"/>
      </w:tblGrid>
      <w:tr w:rsidR="00F37DAE">
        <w:trPr>
          <w:trHeight w:val="381"/>
        </w:trPr>
        <w:tc>
          <w:tcPr>
            <w:tcW w:w="9726" w:type="dxa"/>
            <w:gridSpan w:val="3"/>
            <w:shd w:val="clear" w:color="auto" w:fill="E6E6E6"/>
            <w:vAlign w:val="center"/>
          </w:tcPr>
          <w:p w:rsidR="00F37DAE" w:rsidRDefault="00F37DAE">
            <w:r>
              <w:rPr>
                <w:rFonts w:ascii="Arial" w:eastAsia="Wingdings" w:hAnsi="Arial" w:cs="Arial"/>
                <w:b/>
                <w:i/>
                <w:szCs w:val="18"/>
              </w:rPr>
              <w:t>ALTRE SEGNALAZIONI O COMUNICAZIONI PRESENTATE IN ALLEGATO ALLA SCIA</w:t>
            </w:r>
          </w:p>
        </w:tc>
        <w:tc>
          <w:tcPr>
            <w:tcW w:w="49" w:type="dxa"/>
            <w:shd w:val="clear" w:color="auto" w:fill="auto"/>
          </w:tcPr>
          <w:p w:rsidR="00F37DAE" w:rsidRDefault="00F37DAE">
            <w:pPr>
              <w:snapToGrid w:val="0"/>
              <w:rPr>
                <w:rFonts w:ascii="Arial" w:eastAsia="Wingdings" w:hAnsi="Arial"/>
                <w:b/>
                <w:i/>
                <w:szCs w:val="18"/>
              </w:rPr>
            </w:pPr>
          </w:p>
        </w:tc>
      </w:tr>
      <w:tr w:rsidR="00F37DAE">
        <w:tblPrEx>
          <w:tblCellMar>
            <w:left w:w="108" w:type="dxa"/>
            <w:right w:w="108" w:type="dxa"/>
          </w:tblCellMar>
        </w:tblPrEx>
        <w:trPr>
          <w:trHeight w:val="795"/>
        </w:trPr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F37DAE" w:rsidRDefault="00F37DAE">
            <w:pPr>
              <w:jc w:val="center"/>
            </w:pPr>
            <w:r>
              <w:rPr>
                <w:rFonts w:ascii="Arial" w:eastAsia="Wingdings" w:hAnsi="Arial" w:cs="Arial"/>
                <w:szCs w:val="18"/>
              </w:rPr>
              <w:t>Allegato</w:t>
            </w:r>
          </w:p>
        </w:tc>
        <w:tc>
          <w:tcPr>
            <w:tcW w:w="4891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</w:tcBorders>
            <w:shd w:val="clear" w:color="auto" w:fill="F2F2F2"/>
            <w:vAlign w:val="center"/>
          </w:tcPr>
          <w:p w:rsidR="00F37DAE" w:rsidRDefault="00F37DAE">
            <w:pPr>
              <w:jc w:val="center"/>
            </w:pPr>
            <w:r>
              <w:rPr>
                <w:rFonts w:ascii="Arial" w:eastAsia="Wingdings" w:hAnsi="Arial" w:cs="Arial"/>
                <w:szCs w:val="18"/>
              </w:rPr>
              <w:t>Denominazione</w:t>
            </w:r>
          </w:p>
        </w:tc>
        <w:tc>
          <w:tcPr>
            <w:tcW w:w="3097" w:type="dxa"/>
            <w:gridSpan w:val="2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37DAE" w:rsidRDefault="00F37DAE">
            <w:pPr>
              <w:jc w:val="center"/>
            </w:pPr>
            <w:r>
              <w:rPr>
                <w:rFonts w:ascii="Arial" w:eastAsia="Wingdings" w:hAnsi="Arial" w:cs="Arial"/>
                <w:szCs w:val="18"/>
              </w:rPr>
              <w:t>Casi in cui è previsto</w:t>
            </w:r>
          </w:p>
        </w:tc>
      </w:tr>
      <w:tr w:rsidR="00F37DAE">
        <w:tblPrEx>
          <w:tblCellMar>
            <w:left w:w="108" w:type="dxa"/>
            <w:right w:w="108" w:type="dxa"/>
          </w:tblCellMar>
        </w:tblPrEx>
        <w:trPr>
          <w:trHeight w:val="1504"/>
        </w:trPr>
        <w:tc>
          <w:tcPr>
            <w:tcW w:w="1787" w:type="dxa"/>
            <w:tcBorders>
              <w:top w:val="single" w:sz="4" w:space="0" w:color="D9D9D9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7DAE" w:rsidRDefault="00F37DAE">
            <w:pPr>
              <w:jc w:val="center"/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</w:p>
        </w:tc>
        <w:tc>
          <w:tcPr>
            <w:tcW w:w="4891" w:type="dxa"/>
            <w:tcBorders>
              <w:top w:val="single" w:sz="4" w:space="0" w:color="D9D9D9"/>
              <w:left w:val="single" w:sz="4" w:space="0" w:color="D9D9D9"/>
              <w:bottom w:val="single" w:sz="4" w:space="0" w:color="000000"/>
            </w:tcBorders>
            <w:shd w:val="clear" w:color="auto" w:fill="auto"/>
            <w:vAlign w:val="center"/>
          </w:tcPr>
          <w:p w:rsidR="00F37DAE" w:rsidRDefault="00F37DAE">
            <w:pPr>
              <w:jc w:val="left"/>
            </w:pPr>
            <w:r>
              <w:rPr>
                <w:rFonts w:ascii="Arial" w:eastAsia="Wingdings" w:hAnsi="Arial" w:cs="Arial"/>
                <w:szCs w:val="18"/>
              </w:rPr>
              <w:t>Notifica sanitaria (art. 6, Reg. CE n. 852/2004)</w:t>
            </w:r>
          </w:p>
        </w:tc>
        <w:tc>
          <w:tcPr>
            <w:tcW w:w="3097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DAE" w:rsidRDefault="00F37DAE">
            <w:pPr>
              <w:jc w:val="left"/>
            </w:pPr>
            <w:r>
              <w:rPr>
                <w:rFonts w:ascii="Arial" w:eastAsia="Wingdings" w:hAnsi="Arial" w:cs="Arial"/>
                <w:szCs w:val="18"/>
              </w:rPr>
              <w:t>In caso di esercizio che effettua la somministrazione di alimenti e bevande agli alloggiati, ai loro ospiti e a coloro che sono presenti in caso di eventi o manifestazioni</w:t>
            </w:r>
          </w:p>
        </w:tc>
      </w:tr>
      <w:tr w:rsidR="00F37DAE">
        <w:tblPrEx>
          <w:tblCellMar>
            <w:left w:w="108" w:type="dxa"/>
            <w:right w:w="108" w:type="dxa"/>
          </w:tblCellMar>
        </w:tblPrEx>
        <w:trPr>
          <w:trHeight w:val="1504"/>
        </w:trPr>
        <w:tc>
          <w:tcPr>
            <w:tcW w:w="1787" w:type="dxa"/>
            <w:tcBorders>
              <w:top w:val="single" w:sz="4" w:space="0" w:color="D9D9D9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7DAE" w:rsidRDefault="00F37DAE">
            <w:pPr>
              <w:jc w:val="center"/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</w:p>
        </w:tc>
        <w:tc>
          <w:tcPr>
            <w:tcW w:w="4891" w:type="dxa"/>
            <w:tcBorders>
              <w:top w:val="single" w:sz="4" w:space="0" w:color="D9D9D9"/>
              <w:left w:val="single" w:sz="4" w:space="0" w:color="D9D9D9"/>
              <w:bottom w:val="single" w:sz="4" w:space="0" w:color="000000"/>
            </w:tcBorders>
            <w:shd w:val="clear" w:color="auto" w:fill="auto"/>
            <w:vAlign w:val="center"/>
          </w:tcPr>
          <w:p w:rsidR="00F37DAE" w:rsidRDefault="00F37DAE">
            <w:pPr>
              <w:jc w:val="left"/>
            </w:pPr>
            <w:r>
              <w:rPr>
                <w:rFonts w:ascii="Arial" w:eastAsia="Wingdings" w:hAnsi="Arial" w:cs="Arial"/>
                <w:szCs w:val="18"/>
              </w:rPr>
              <w:t xml:space="preserve">SCIA somministrazione </w:t>
            </w:r>
          </w:p>
        </w:tc>
        <w:tc>
          <w:tcPr>
            <w:tcW w:w="3097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DAE" w:rsidRDefault="00F37DAE">
            <w:pPr>
              <w:jc w:val="left"/>
            </w:pPr>
            <w:r>
              <w:rPr>
                <w:rFonts w:ascii="Arial" w:eastAsia="Wingdings" w:hAnsi="Arial" w:cs="Arial"/>
                <w:szCs w:val="18"/>
              </w:rPr>
              <w:t xml:space="preserve">In caso di esercizio che effettua la somministrazione di alimenti e bevande </w:t>
            </w:r>
            <w:r w:rsidR="00112684">
              <w:rPr>
                <w:rFonts w:ascii="Arial" w:eastAsia="Wingdings" w:hAnsi="Arial" w:cs="Arial"/>
                <w:szCs w:val="18"/>
              </w:rPr>
              <w:t>al pubblico</w:t>
            </w:r>
          </w:p>
        </w:tc>
      </w:tr>
      <w:tr w:rsidR="00F37DAE">
        <w:tblPrEx>
          <w:tblCellMar>
            <w:left w:w="108" w:type="dxa"/>
            <w:right w:w="108" w:type="dxa"/>
          </w:tblCellMar>
        </w:tblPrEx>
        <w:trPr>
          <w:trHeight w:val="1504"/>
        </w:trPr>
        <w:tc>
          <w:tcPr>
            <w:tcW w:w="1787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</w:tcBorders>
            <w:shd w:val="clear" w:color="auto" w:fill="auto"/>
            <w:vAlign w:val="center"/>
          </w:tcPr>
          <w:p w:rsidR="00F37DAE" w:rsidRDefault="00F37DAE">
            <w:pPr>
              <w:jc w:val="center"/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</w:p>
        </w:tc>
        <w:tc>
          <w:tcPr>
            <w:tcW w:w="489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  <w:shd w:val="clear" w:color="auto" w:fill="auto"/>
            <w:vAlign w:val="center"/>
          </w:tcPr>
          <w:p w:rsidR="00F37DAE" w:rsidRDefault="00F37DAE">
            <w:pPr>
              <w:jc w:val="left"/>
            </w:pPr>
            <w:r>
              <w:rPr>
                <w:rFonts w:ascii="Arial" w:eastAsia="Wingdings" w:hAnsi="Arial" w:cs="Arial"/>
                <w:szCs w:val="18"/>
              </w:rPr>
              <w:t>SCIA per insegna di esercizio</w:t>
            </w:r>
          </w:p>
        </w:tc>
        <w:tc>
          <w:tcPr>
            <w:tcW w:w="3097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000000"/>
            </w:tcBorders>
            <w:shd w:val="clear" w:color="auto" w:fill="auto"/>
            <w:vAlign w:val="center"/>
          </w:tcPr>
          <w:p w:rsidR="00F37DAE" w:rsidRDefault="00F37DAE">
            <w:pPr>
              <w:jc w:val="left"/>
            </w:pPr>
            <w:r>
              <w:rPr>
                <w:rFonts w:ascii="Arial" w:eastAsia="Wingdings" w:hAnsi="Arial" w:cs="Arial"/>
                <w:szCs w:val="18"/>
              </w:rPr>
              <w:t>In caso di attività che preveda insegna esterna (dove è prevista la SCIA)</w:t>
            </w:r>
          </w:p>
        </w:tc>
      </w:tr>
      <w:tr w:rsidR="00F37DAE">
        <w:tblPrEx>
          <w:tblCellMar>
            <w:left w:w="108" w:type="dxa"/>
            <w:right w:w="108" w:type="dxa"/>
          </w:tblCellMar>
        </w:tblPrEx>
        <w:trPr>
          <w:trHeight w:val="1504"/>
        </w:trPr>
        <w:tc>
          <w:tcPr>
            <w:tcW w:w="1787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</w:tcBorders>
            <w:shd w:val="clear" w:color="auto" w:fill="auto"/>
            <w:vAlign w:val="center"/>
          </w:tcPr>
          <w:p w:rsidR="00F37DAE" w:rsidRDefault="00F37DAE">
            <w:pPr>
              <w:jc w:val="center"/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</w:p>
        </w:tc>
        <w:tc>
          <w:tcPr>
            <w:tcW w:w="489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  <w:shd w:val="clear" w:color="auto" w:fill="auto"/>
            <w:vAlign w:val="center"/>
          </w:tcPr>
          <w:p w:rsidR="00F37DAE" w:rsidRDefault="00F37DAE">
            <w:pPr>
              <w:jc w:val="left"/>
            </w:pPr>
            <w:r>
              <w:rPr>
                <w:rFonts w:ascii="Arial" w:eastAsia="Wingdings" w:hAnsi="Arial" w:cs="Arial"/>
                <w:szCs w:val="18"/>
              </w:rPr>
              <w:t xml:space="preserve">SCIA prevenzione incendi </w:t>
            </w:r>
          </w:p>
        </w:tc>
        <w:tc>
          <w:tcPr>
            <w:tcW w:w="3097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000000"/>
            </w:tcBorders>
            <w:shd w:val="clear" w:color="auto" w:fill="auto"/>
            <w:vAlign w:val="center"/>
          </w:tcPr>
          <w:p w:rsidR="00F37DAE" w:rsidRDefault="00F37DAE">
            <w:pPr>
              <w:jc w:val="left"/>
            </w:pPr>
            <w:r>
              <w:rPr>
                <w:rFonts w:ascii="Arial" w:eastAsia="Wingdings" w:hAnsi="Arial" w:cs="Arial"/>
                <w:szCs w:val="18"/>
              </w:rPr>
              <w:t>In caso di esercizio con capacità ricettiva superiore a 25 posti letto o comunque in caso di attività soggetta ai controlli di prevenzione incendi</w:t>
            </w:r>
          </w:p>
        </w:tc>
      </w:tr>
      <w:tr w:rsidR="00F37DAE">
        <w:tblPrEx>
          <w:tblCellMar>
            <w:left w:w="108" w:type="dxa"/>
            <w:right w:w="108" w:type="dxa"/>
          </w:tblCellMar>
        </w:tblPrEx>
        <w:trPr>
          <w:trHeight w:val="1504"/>
        </w:trPr>
        <w:tc>
          <w:tcPr>
            <w:tcW w:w="1787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</w:tcBorders>
            <w:shd w:val="clear" w:color="auto" w:fill="auto"/>
            <w:vAlign w:val="center"/>
          </w:tcPr>
          <w:p w:rsidR="00F37DAE" w:rsidRDefault="00F37DAE">
            <w:pPr>
              <w:jc w:val="center"/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</w:p>
        </w:tc>
        <w:tc>
          <w:tcPr>
            <w:tcW w:w="489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  <w:shd w:val="clear" w:color="auto" w:fill="auto"/>
            <w:vAlign w:val="center"/>
          </w:tcPr>
          <w:p w:rsidR="00F37DAE" w:rsidRDefault="00F37DAE">
            <w:pPr>
              <w:jc w:val="left"/>
            </w:pPr>
            <w:r>
              <w:rPr>
                <w:rFonts w:ascii="Arial" w:eastAsia="Wingdings" w:hAnsi="Arial" w:cs="Arial"/>
                <w:szCs w:val="18"/>
              </w:rPr>
              <w:t>Altre SCIA o altre comunicazioni per l’avvio di specifiche attività</w:t>
            </w:r>
          </w:p>
        </w:tc>
        <w:tc>
          <w:tcPr>
            <w:tcW w:w="3097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000000"/>
            </w:tcBorders>
            <w:shd w:val="clear" w:color="auto" w:fill="auto"/>
            <w:vAlign w:val="center"/>
          </w:tcPr>
          <w:p w:rsidR="00F37DAE" w:rsidRDefault="00F37DAE">
            <w:pPr>
              <w:jc w:val="left"/>
            </w:pPr>
            <w:r>
              <w:rPr>
                <w:rFonts w:ascii="Arial" w:eastAsia="Wingdings" w:hAnsi="Arial" w:cs="Arial"/>
                <w:szCs w:val="18"/>
              </w:rPr>
              <w:t>Se espressamente previste dalla normativa di settore</w:t>
            </w:r>
          </w:p>
        </w:tc>
      </w:tr>
      <w:tr w:rsidR="00F37DAE">
        <w:tblPrEx>
          <w:tblCellMar>
            <w:left w:w="108" w:type="dxa"/>
            <w:right w:w="108" w:type="dxa"/>
          </w:tblCellMar>
        </w:tblPrEx>
        <w:trPr>
          <w:trHeight w:val="1504"/>
        </w:trPr>
        <w:tc>
          <w:tcPr>
            <w:tcW w:w="1787" w:type="dxa"/>
            <w:tcBorders>
              <w:top w:val="single" w:sz="4" w:space="0" w:color="D9D9D9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7DAE" w:rsidRDefault="00F37DAE">
            <w:pPr>
              <w:jc w:val="center"/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</w:p>
        </w:tc>
        <w:tc>
          <w:tcPr>
            <w:tcW w:w="4891" w:type="dxa"/>
            <w:tcBorders>
              <w:top w:val="single" w:sz="4" w:space="0" w:color="D9D9D9"/>
              <w:left w:val="single" w:sz="4" w:space="0" w:color="D9D9D9"/>
              <w:bottom w:val="single" w:sz="4" w:space="0" w:color="000000"/>
            </w:tcBorders>
            <w:shd w:val="clear" w:color="auto" w:fill="auto"/>
            <w:vAlign w:val="center"/>
          </w:tcPr>
          <w:p w:rsidR="00F37DAE" w:rsidRDefault="00F37DAE">
            <w:pPr>
              <w:jc w:val="left"/>
            </w:pPr>
            <w:r>
              <w:rPr>
                <w:rFonts w:ascii="Arial" w:eastAsia="Wingdings" w:hAnsi="Arial" w:cs="Arial"/>
                <w:szCs w:val="18"/>
              </w:rPr>
              <w:t xml:space="preserve">Altre comunicazioni o segnalazioni previste dalla normativa regionale </w:t>
            </w:r>
          </w:p>
        </w:tc>
        <w:tc>
          <w:tcPr>
            <w:tcW w:w="3097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DAE" w:rsidRDefault="00F37DAE">
            <w:pPr>
              <w:jc w:val="left"/>
            </w:pPr>
            <w:r>
              <w:rPr>
                <w:rFonts w:ascii="Arial" w:eastAsia="Wingdings" w:hAnsi="Arial" w:cs="Arial"/>
                <w:szCs w:val="18"/>
              </w:rPr>
              <w:t>Se espressamente previste dalla normativa regionale di settore</w:t>
            </w:r>
          </w:p>
        </w:tc>
      </w:tr>
    </w:tbl>
    <w:p w:rsidR="00F37DAE" w:rsidRDefault="00F37DAE">
      <w:pPr>
        <w:ind w:left="426" w:right="401" w:hanging="426"/>
      </w:pPr>
      <w:r>
        <w:rPr>
          <w:rFonts w:ascii="Arial" w:eastAsia="Arial" w:hAnsi="Arial" w:cs="Arial"/>
          <w:highlight w:val="yellow"/>
        </w:rPr>
        <w:t xml:space="preserve">      </w:t>
      </w:r>
    </w:p>
    <w:p w:rsidR="00F37DAE" w:rsidRDefault="00F37DAE">
      <w:pPr>
        <w:rPr>
          <w:rFonts w:ascii="Arial" w:eastAsia="Wingdings" w:hAnsi="Arial" w:cs="Arial"/>
          <w:highlight w:val="yellow"/>
        </w:rPr>
      </w:pPr>
    </w:p>
    <w:p w:rsidR="00F37DAE" w:rsidRDefault="00F37DAE">
      <w:pPr>
        <w:rPr>
          <w:rFonts w:ascii="Arial" w:eastAsia="Wingdings" w:hAnsi="Arial" w:cs="Arial"/>
        </w:rPr>
      </w:pPr>
    </w:p>
    <w:p w:rsidR="00F37DAE" w:rsidRDefault="00F37DAE">
      <w:pPr>
        <w:rPr>
          <w:rFonts w:ascii="Arial" w:eastAsia="Wingdings" w:hAnsi="Arial" w:cs="Arial"/>
        </w:rPr>
      </w:pPr>
    </w:p>
    <w:p w:rsidR="00F37DAE" w:rsidRDefault="00F37DAE">
      <w:pPr>
        <w:rPr>
          <w:rFonts w:ascii="Arial" w:eastAsia="Wingdings" w:hAnsi="Arial" w:cs="Arial"/>
        </w:rPr>
      </w:pPr>
    </w:p>
    <w:p w:rsidR="00F37DAE" w:rsidRDefault="00F37DAE">
      <w:pPr>
        <w:rPr>
          <w:rFonts w:ascii="Arial" w:eastAsia="Wingdings" w:hAnsi="Arial" w:cs="Arial"/>
        </w:rPr>
      </w:pPr>
    </w:p>
    <w:p w:rsidR="00F37DAE" w:rsidRDefault="00F37DAE">
      <w:pPr>
        <w:rPr>
          <w:rFonts w:ascii="Arial" w:eastAsia="Wingdings" w:hAnsi="Arial" w:cs="Arial"/>
        </w:rPr>
      </w:pPr>
    </w:p>
    <w:p w:rsidR="00F37DAE" w:rsidRDefault="00F37DAE">
      <w:pPr>
        <w:rPr>
          <w:rFonts w:ascii="Arial" w:eastAsia="Wingdings" w:hAnsi="Arial" w:cs="Arial"/>
        </w:rPr>
      </w:pPr>
    </w:p>
    <w:p w:rsidR="00F37DAE" w:rsidRDefault="00F37DAE">
      <w:pPr>
        <w:rPr>
          <w:rFonts w:ascii="Arial" w:eastAsia="Wingdings" w:hAnsi="Arial" w:cs="Arial"/>
        </w:rPr>
      </w:pPr>
    </w:p>
    <w:p w:rsidR="00F37DAE" w:rsidRDefault="00F37DAE">
      <w:pPr>
        <w:rPr>
          <w:rFonts w:ascii="Arial" w:eastAsia="Wingdings" w:hAnsi="Arial" w:cs="Arial"/>
        </w:rPr>
      </w:pPr>
    </w:p>
    <w:p w:rsidR="00F37DAE" w:rsidRDefault="00F37DAE">
      <w:pPr>
        <w:rPr>
          <w:rFonts w:ascii="Arial" w:eastAsia="Wingdings" w:hAnsi="Arial" w:cs="Arial"/>
        </w:rPr>
      </w:pPr>
    </w:p>
    <w:p w:rsidR="00F37DAE" w:rsidRDefault="00F37DAE">
      <w:pPr>
        <w:rPr>
          <w:rFonts w:ascii="Arial" w:eastAsia="Wingdings" w:hAnsi="Arial" w:cs="Arial"/>
        </w:rPr>
      </w:pPr>
    </w:p>
    <w:p w:rsidR="00F37DAE" w:rsidRDefault="00F37DAE">
      <w:pPr>
        <w:spacing w:line="360" w:lineRule="auto"/>
        <w:ind w:left="284"/>
        <w:jc w:val="left"/>
      </w:pPr>
      <w:r>
        <w:rPr>
          <w:rFonts w:ascii="Wingdings" w:eastAsia="Wingdings" w:hAnsi="Wingdings" w:cs="Wingdings"/>
          <w:b/>
          <w:sz w:val="20"/>
          <w:szCs w:val="20"/>
        </w:rPr>
        <w:t>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Wingdings" w:hAnsi="Arial" w:cs="Arial"/>
          <w:b/>
          <w:sz w:val="20"/>
          <w:szCs w:val="20"/>
        </w:rPr>
        <w:t>SCIA CONDIZIONATA</w:t>
      </w:r>
    </w:p>
    <w:p w:rsidR="00F37DAE" w:rsidRDefault="00F37DAE">
      <w:pPr>
        <w:rPr>
          <w:rFonts w:ascii="Arial" w:eastAsia="Wingdings" w:hAnsi="Arial" w:cs="Arial"/>
          <w:b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87"/>
        <w:gridCol w:w="4891"/>
        <w:gridCol w:w="3048"/>
        <w:gridCol w:w="49"/>
      </w:tblGrid>
      <w:tr w:rsidR="00F37DAE">
        <w:trPr>
          <w:trHeight w:val="381"/>
        </w:trPr>
        <w:tc>
          <w:tcPr>
            <w:tcW w:w="9726" w:type="dxa"/>
            <w:gridSpan w:val="3"/>
            <w:shd w:val="clear" w:color="auto" w:fill="E6E6E6"/>
            <w:vAlign w:val="center"/>
          </w:tcPr>
          <w:p w:rsidR="00F37DAE" w:rsidRDefault="00F37DAE">
            <w:r>
              <w:rPr>
                <w:rFonts w:ascii="Arial" w:eastAsia="Wingdings" w:hAnsi="Arial" w:cs="Arial"/>
                <w:b/>
                <w:i/>
                <w:szCs w:val="18"/>
              </w:rPr>
              <w:t xml:space="preserve">RICHIESTA DI AUTORIZZAZIONI PRESENTATA CONTESTUALMENTE ALLA SCIA O ALLA SCIA UNICA </w:t>
            </w:r>
          </w:p>
        </w:tc>
        <w:tc>
          <w:tcPr>
            <w:tcW w:w="49" w:type="dxa"/>
            <w:shd w:val="clear" w:color="auto" w:fill="auto"/>
          </w:tcPr>
          <w:p w:rsidR="00F37DAE" w:rsidRDefault="00F37DAE">
            <w:pPr>
              <w:snapToGrid w:val="0"/>
              <w:rPr>
                <w:rFonts w:ascii="Arial" w:eastAsia="Wingdings" w:hAnsi="Arial"/>
                <w:b/>
                <w:i/>
                <w:szCs w:val="18"/>
              </w:rPr>
            </w:pPr>
          </w:p>
        </w:tc>
      </w:tr>
      <w:tr w:rsidR="00F37DAE">
        <w:tblPrEx>
          <w:tblCellMar>
            <w:left w:w="108" w:type="dxa"/>
            <w:right w:w="108" w:type="dxa"/>
          </w:tblCellMar>
        </w:tblPrEx>
        <w:trPr>
          <w:trHeight w:val="795"/>
        </w:trPr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F37DAE" w:rsidRDefault="00F37DAE">
            <w:pPr>
              <w:jc w:val="center"/>
            </w:pPr>
            <w:r>
              <w:rPr>
                <w:rFonts w:ascii="Arial" w:eastAsia="Wingdings" w:hAnsi="Arial" w:cs="Arial"/>
                <w:szCs w:val="18"/>
              </w:rPr>
              <w:t>Allegato</w:t>
            </w:r>
          </w:p>
        </w:tc>
        <w:tc>
          <w:tcPr>
            <w:tcW w:w="4891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</w:tcBorders>
            <w:shd w:val="clear" w:color="auto" w:fill="F2F2F2"/>
            <w:vAlign w:val="center"/>
          </w:tcPr>
          <w:p w:rsidR="00F37DAE" w:rsidRDefault="00F37DAE">
            <w:pPr>
              <w:jc w:val="left"/>
            </w:pPr>
            <w:r>
              <w:rPr>
                <w:rFonts w:ascii="Arial" w:eastAsia="Wingdings" w:hAnsi="Arial" w:cs="Arial"/>
                <w:szCs w:val="18"/>
              </w:rPr>
              <w:t xml:space="preserve">Denominazione </w:t>
            </w:r>
          </w:p>
        </w:tc>
        <w:tc>
          <w:tcPr>
            <w:tcW w:w="3097" w:type="dxa"/>
            <w:gridSpan w:val="2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37DAE" w:rsidRDefault="00F37DAE">
            <w:pPr>
              <w:jc w:val="center"/>
            </w:pPr>
            <w:r>
              <w:rPr>
                <w:rFonts w:ascii="Arial" w:eastAsia="Wingdings" w:hAnsi="Arial" w:cs="Arial"/>
                <w:szCs w:val="18"/>
              </w:rPr>
              <w:t xml:space="preserve">Casi in cui è previsto </w:t>
            </w:r>
          </w:p>
        </w:tc>
      </w:tr>
      <w:tr w:rsidR="00F37DAE">
        <w:tblPrEx>
          <w:tblCellMar>
            <w:left w:w="108" w:type="dxa"/>
            <w:right w:w="108" w:type="dxa"/>
          </w:tblCellMar>
        </w:tblPrEx>
        <w:trPr>
          <w:trHeight w:val="1504"/>
        </w:trPr>
        <w:tc>
          <w:tcPr>
            <w:tcW w:w="1787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</w:tcBorders>
            <w:shd w:val="clear" w:color="auto" w:fill="auto"/>
            <w:vAlign w:val="center"/>
          </w:tcPr>
          <w:p w:rsidR="00F37DAE" w:rsidRDefault="00F37DAE">
            <w:pPr>
              <w:jc w:val="center"/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</w:p>
        </w:tc>
        <w:tc>
          <w:tcPr>
            <w:tcW w:w="489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  <w:shd w:val="clear" w:color="auto" w:fill="auto"/>
            <w:vAlign w:val="center"/>
          </w:tcPr>
          <w:p w:rsidR="00F37DAE" w:rsidRDefault="00F37DAE">
            <w:pPr>
              <w:jc w:val="left"/>
            </w:pPr>
            <w:r>
              <w:rPr>
                <w:rFonts w:ascii="Arial" w:eastAsia="Wingdings" w:hAnsi="Arial" w:cs="Arial"/>
                <w:szCs w:val="18"/>
              </w:rPr>
              <w:t>Documentazione per il rilascio dell’autorizzazione per insegna di esercizio</w:t>
            </w:r>
          </w:p>
        </w:tc>
        <w:tc>
          <w:tcPr>
            <w:tcW w:w="3097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000000"/>
            </w:tcBorders>
            <w:shd w:val="clear" w:color="auto" w:fill="auto"/>
            <w:vAlign w:val="center"/>
          </w:tcPr>
          <w:p w:rsidR="00F37DAE" w:rsidRDefault="00F37DAE">
            <w:pPr>
              <w:jc w:val="left"/>
            </w:pPr>
            <w:r>
              <w:rPr>
                <w:rFonts w:ascii="Arial" w:eastAsia="Wingdings" w:hAnsi="Arial" w:cs="Arial"/>
                <w:szCs w:val="18"/>
              </w:rPr>
              <w:t>In caso di attività che preveda insegna esterna (dove è prevista la domanda di autorizzazione)</w:t>
            </w:r>
          </w:p>
        </w:tc>
      </w:tr>
      <w:tr w:rsidR="00F37DAE">
        <w:tblPrEx>
          <w:tblCellMar>
            <w:left w:w="108" w:type="dxa"/>
            <w:right w:w="108" w:type="dxa"/>
          </w:tblCellMar>
        </w:tblPrEx>
        <w:trPr>
          <w:trHeight w:val="1504"/>
        </w:trPr>
        <w:tc>
          <w:tcPr>
            <w:tcW w:w="1787" w:type="dxa"/>
            <w:tcBorders>
              <w:top w:val="single" w:sz="4" w:space="0" w:color="D9D9D9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7DAE" w:rsidRDefault="00F37DAE">
            <w:pPr>
              <w:jc w:val="center"/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</w:p>
        </w:tc>
        <w:tc>
          <w:tcPr>
            <w:tcW w:w="4891" w:type="dxa"/>
            <w:tcBorders>
              <w:top w:val="single" w:sz="4" w:space="0" w:color="D9D9D9"/>
              <w:left w:val="single" w:sz="4" w:space="0" w:color="D9D9D9"/>
              <w:bottom w:val="single" w:sz="4" w:space="0" w:color="000000"/>
            </w:tcBorders>
            <w:shd w:val="clear" w:color="auto" w:fill="auto"/>
            <w:vAlign w:val="center"/>
          </w:tcPr>
          <w:p w:rsidR="00F37DAE" w:rsidRDefault="00F37DAE">
            <w:pPr>
              <w:jc w:val="left"/>
            </w:pPr>
            <w:r>
              <w:rPr>
                <w:rFonts w:ascii="Arial" w:eastAsia="Wingdings" w:hAnsi="Arial" w:cs="Arial"/>
                <w:szCs w:val="18"/>
              </w:rPr>
              <w:t xml:space="preserve">Altre domande previste dalla normativa regionale </w:t>
            </w:r>
          </w:p>
        </w:tc>
        <w:tc>
          <w:tcPr>
            <w:tcW w:w="3097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DAE" w:rsidRDefault="00F37DAE">
            <w:pPr>
              <w:jc w:val="left"/>
            </w:pPr>
            <w:r>
              <w:rPr>
                <w:rFonts w:ascii="Arial" w:eastAsia="Wingdings" w:hAnsi="Arial" w:cs="Arial"/>
                <w:szCs w:val="18"/>
              </w:rPr>
              <w:t>Se espressamente previste dalla normativa regionale di settore</w:t>
            </w:r>
          </w:p>
        </w:tc>
      </w:tr>
    </w:tbl>
    <w:p w:rsidR="00F37DAE" w:rsidRDefault="00F37DAE">
      <w:pPr>
        <w:rPr>
          <w:rFonts w:ascii="Arial" w:eastAsia="Wingdings" w:hAnsi="Arial" w:cs="Arial"/>
        </w:rPr>
      </w:pPr>
    </w:p>
    <w:p w:rsidR="00F37DAE" w:rsidRDefault="00F37DAE">
      <w:pPr>
        <w:rPr>
          <w:rFonts w:ascii="Arial" w:eastAsia="Wingdings" w:hAnsi="Arial" w:cs="Arial"/>
        </w:rPr>
      </w:pPr>
    </w:p>
    <w:p w:rsidR="00F37DAE" w:rsidRDefault="00F37DAE">
      <w:pPr>
        <w:rPr>
          <w:rFonts w:ascii="Arial" w:eastAsia="Wingdings" w:hAnsi="Arial" w:cs="Arial"/>
        </w:rPr>
      </w:pPr>
    </w:p>
    <w:p w:rsidR="00F37DAE" w:rsidRDefault="00F37DAE">
      <w:pPr>
        <w:rPr>
          <w:rFonts w:ascii="Arial" w:eastAsia="Wingdings" w:hAnsi="Arial" w:cs="Arial"/>
        </w:rPr>
      </w:pPr>
    </w:p>
    <w:p w:rsidR="00F37DAE" w:rsidRDefault="00F37DAE">
      <w:pPr>
        <w:rPr>
          <w:rFonts w:ascii="Arial" w:eastAsia="Wingdings" w:hAnsi="Arial" w:cs="Arial"/>
        </w:rPr>
      </w:pPr>
    </w:p>
    <w:tbl>
      <w:tblPr>
        <w:tblW w:w="0" w:type="auto"/>
        <w:tblInd w:w="529" w:type="dxa"/>
        <w:tblLayout w:type="fixed"/>
        <w:tblLook w:val="0000" w:firstRow="0" w:lastRow="0" w:firstColumn="0" w:lastColumn="0" w:noHBand="0" w:noVBand="0"/>
      </w:tblPr>
      <w:tblGrid>
        <w:gridCol w:w="1701"/>
        <w:gridCol w:w="4961"/>
        <w:gridCol w:w="2977"/>
        <w:gridCol w:w="10"/>
      </w:tblGrid>
      <w:tr w:rsidR="00F37DAE">
        <w:trPr>
          <w:gridAfter w:val="1"/>
          <w:wAfter w:w="10" w:type="dxa"/>
          <w:trHeight w:val="381"/>
        </w:trPr>
        <w:tc>
          <w:tcPr>
            <w:tcW w:w="9639" w:type="dxa"/>
            <w:gridSpan w:val="3"/>
            <w:tcBorders>
              <w:bottom w:val="single" w:sz="4" w:space="0" w:color="000000"/>
            </w:tcBorders>
            <w:shd w:val="clear" w:color="auto" w:fill="E6E6E6"/>
            <w:vAlign w:val="center"/>
          </w:tcPr>
          <w:p w:rsidR="00F37DAE" w:rsidRDefault="00F37DAE">
            <w:r>
              <w:rPr>
                <w:rFonts w:ascii="Arial" w:eastAsia="Wingdings" w:hAnsi="Arial" w:cs="Arial"/>
                <w:b/>
                <w:i/>
                <w:szCs w:val="18"/>
              </w:rPr>
              <w:t>ALTRI ALLEGATI (attestazioni relative al versamento di oneri, diritti etc. e dell’imposta di bollo)</w:t>
            </w:r>
          </w:p>
        </w:tc>
      </w:tr>
      <w:tr w:rsidR="00F37DAE">
        <w:trPr>
          <w:trHeight w:val="72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F37DAE" w:rsidRDefault="00F37DAE">
            <w:pPr>
              <w:jc w:val="center"/>
            </w:pPr>
            <w:r>
              <w:rPr>
                <w:rFonts w:ascii="Arial" w:eastAsia="Wingdings" w:hAnsi="Arial" w:cs="Arial"/>
                <w:szCs w:val="18"/>
              </w:rPr>
              <w:t>Allegato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</w:tcBorders>
            <w:shd w:val="clear" w:color="auto" w:fill="F2F2F2"/>
            <w:vAlign w:val="center"/>
          </w:tcPr>
          <w:p w:rsidR="00F37DAE" w:rsidRDefault="00F37DAE">
            <w:pPr>
              <w:jc w:val="left"/>
            </w:pPr>
            <w:r>
              <w:rPr>
                <w:rFonts w:ascii="Arial" w:eastAsia="Wingdings" w:hAnsi="Arial" w:cs="Arial"/>
                <w:szCs w:val="18"/>
              </w:rPr>
              <w:t xml:space="preserve">Denominazione </w:t>
            </w:r>
          </w:p>
        </w:tc>
        <w:tc>
          <w:tcPr>
            <w:tcW w:w="2987" w:type="dxa"/>
            <w:gridSpan w:val="2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37DAE" w:rsidRDefault="00F37DAE">
            <w:pPr>
              <w:jc w:val="center"/>
            </w:pPr>
            <w:r>
              <w:rPr>
                <w:rFonts w:ascii="Arial" w:eastAsia="Wingdings" w:hAnsi="Arial" w:cs="Arial"/>
                <w:szCs w:val="18"/>
              </w:rPr>
              <w:t>Casi in cui è previsto</w:t>
            </w:r>
          </w:p>
        </w:tc>
      </w:tr>
      <w:tr w:rsidR="00F37DAE">
        <w:trPr>
          <w:trHeight w:val="72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D9D9D9"/>
            </w:tcBorders>
            <w:shd w:val="clear" w:color="auto" w:fill="auto"/>
            <w:vAlign w:val="center"/>
          </w:tcPr>
          <w:p w:rsidR="00F37DAE" w:rsidRDefault="00F37DAE">
            <w:pPr>
              <w:jc w:val="center"/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D9D9D9"/>
              <w:bottom w:val="single" w:sz="4" w:space="0" w:color="D9D9D9"/>
            </w:tcBorders>
            <w:shd w:val="clear" w:color="auto" w:fill="auto"/>
            <w:vAlign w:val="center"/>
          </w:tcPr>
          <w:p w:rsidR="00F37DAE" w:rsidRDefault="00F37DAE">
            <w:pPr>
              <w:tabs>
                <w:tab w:val="left" w:pos="672"/>
              </w:tabs>
              <w:jc w:val="left"/>
            </w:pPr>
            <w:r>
              <w:rPr>
                <w:rFonts w:ascii="Arial" w:eastAsia="Wingdings" w:hAnsi="Arial" w:cs="Arial"/>
                <w:szCs w:val="18"/>
              </w:rPr>
              <w:t>Attestazione del versamento di oneri, di diritti, ecc.</w:t>
            </w:r>
          </w:p>
        </w:tc>
        <w:tc>
          <w:tcPr>
            <w:tcW w:w="2987" w:type="dxa"/>
            <w:gridSpan w:val="2"/>
            <w:tcBorders>
              <w:top w:val="single" w:sz="4" w:space="0" w:color="000000"/>
              <w:left w:val="single" w:sz="4" w:space="0" w:color="D9D9D9"/>
              <w:bottom w:val="single" w:sz="4" w:space="0" w:color="D9D9D9"/>
              <w:right w:val="single" w:sz="4" w:space="0" w:color="000000"/>
            </w:tcBorders>
            <w:shd w:val="clear" w:color="auto" w:fill="auto"/>
            <w:vAlign w:val="center"/>
          </w:tcPr>
          <w:p w:rsidR="00F37DAE" w:rsidRDefault="00F37DAE">
            <w:pPr>
              <w:jc w:val="left"/>
            </w:pPr>
            <w:r>
              <w:rPr>
                <w:rFonts w:ascii="Arial" w:eastAsia="Wingdings" w:hAnsi="Arial" w:cs="Arial"/>
                <w:szCs w:val="18"/>
              </w:rPr>
              <w:t>Nella misura e con le modalità indicate sul sito dell’amministrazione</w:t>
            </w:r>
          </w:p>
        </w:tc>
      </w:tr>
      <w:tr w:rsidR="00F37DAE">
        <w:trPr>
          <w:trHeight w:val="727"/>
        </w:trPr>
        <w:tc>
          <w:tcPr>
            <w:tcW w:w="1701" w:type="dxa"/>
            <w:tcBorders>
              <w:top w:val="single" w:sz="4" w:space="0" w:color="D9D9D9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7DAE" w:rsidRDefault="00F37DAE">
            <w:pPr>
              <w:jc w:val="center"/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</w:p>
        </w:tc>
        <w:tc>
          <w:tcPr>
            <w:tcW w:w="4961" w:type="dxa"/>
            <w:tcBorders>
              <w:top w:val="single" w:sz="4" w:space="0" w:color="D9D9D9"/>
              <w:left w:val="single" w:sz="4" w:space="0" w:color="D9D9D9"/>
              <w:bottom w:val="single" w:sz="4" w:space="0" w:color="000000"/>
            </w:tcBorders>
            <w:shd w:val="clear" w:color="auto" w:fill="auto"/>
            <w:vAlign w:val="center"/>
          </w:tcPr>
          <w:p w:rsidR="00F37DAE" w:rsidRDefault="00F37DAE">
            <w:pPr>
              <w:tabs>
                <w:tab w:val="left" w:pos="672"/>
              </w:tabs>
              <w:jc w:val="left"/>
            </w:pPr>
            <w:r>
              <w:rPr>
                <w:rFonts w:ascii="Arial" w:eastAsia="Wingdings" w:hAnsi="Arial" w:cs="Arial"/>
              </w:rPr>
              <w:t>-Attestazione del versamento dell’imposta di bollo: estremi del codice identificativo della marca da bollo, che deve essere annullata e conservata dall’interessato;</w:t>
            </w:r>
          </w:p>
          <w:p w:rsidR="00F37DAE" w:rsidRDefault="00F37DAE">
            <w:pPr>
              <w:tabs>
                <w:tab w:val="left" w:pos="672"/>
              </w:tabs>
              <w:jc w:val="left"/>
              <w:rPr>
                <w:rFonts w:ascii="Arial" w:eastAsia="Wingdings" w:hAnsi="Arial" w:cs="Arial"/>
              </w:rPr>
            </w:pPr>
          </w:p>
          <w:p w:rsidR="00F37DAE" w:rsidRDefault="00F37DAE">
            <w:pPr>
              <w:tabs>
                <w:tab w:val="left" w:pos="672"/>
              </w:tabs>
              <w:jc w:val="left"/>
            </w:pPr>
            <w:r>
              <w:rPr>
                <w:rFonts w:ascii="Arial" w:eastAsia="Wingdings" w:hAnsi="Arial" w:cs="Arial"/>
                <w:i/>
              </w:rPr>
              <w:t xml:space="preserve">ovvero  </w:t>
            </w:r>
          </w:p>
          <w:p w:rsidR="00F37DAE" w:rsidRDefault="00F37DAE">
            <w:pPr>
              <w:tabs>
                <w:tab w:val="left" w:pos="672"/>
              </w:tabs>
              <w:jc w:val="left"/>
              <w:rPr>
                <w:rFonts w:ascii="Arial" w:eastAsia="Wingdings" w:hAnsi="Arial" w:cs="Arial"/>
                <w:i/>
              </w:rPr>
            </w:pPr>
          </w:p>
          <w:p w:rsidR="00F37DAE" w:rsidRDefault="00F37DAE">
            <w:pPr>
              <w:tabs>
                <w:tab w:val="left" w:pos="672"/>
              </w:tabs>
              <w:jc w:val="left"/>
            </w:pPr>
            <w:r>
              <w:rPr>
                <w:rFonts w:ascii="Arial" w:eastAsia="Wingdings" w:hAnsi="Arial" w:cs="Arial"/>
              </w:rPr>
              <w:t>- Assolvimento dell’imposta di bollo con le altre modalità previste, anche in modalità virtuale o tramite @bollo</w:t>
            </w:r>
          </w:p>
        </w:tc>
        <w:tc>
          <w:tcPr>
            <w:tcW w:w="2987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DAE" w:rsidRDefault="00F37DAE">
            <w:pPr>
              <w:jc w:val="left"/>
            </w:pPr>
            <w:r>
              <w:rPr>
                <w:rFonts w:ascii="Arial" w:eastAsia="Wingdings" w:hAnsi="Arial" w:cs="Arial"/>
                <w:szCs w:val="18"/>
              </w:rPr>
              <w:t>Obbligatoria in caso di presentazione di un’istanza contestuale alla SCIA (</w:t>
            </w:r>
            <w:proofErr w:type="gramStart"/>
            <w:r>
              <w:rPr>
                <w:rFonts w:ascii="Arial" w:eastAsia="Wingdings" w:hAnsi="Arial" w:cs="Arial"/>
                <w:szCs w:val="18"/>
              </w:rPr>
              <w:t>SCIA  condizionata</w:t>
            </w:r>
            <w:proofErr w:type="gramEnd"/>
            <w:r>
              <w:rPr>
                <w:rFonts w:ascii="Arial" w:eastAsia="Wingdings" w:hAnsi="Arial" w:cs="Arial"/>
                <w:szCs w:val="18"/>
              </w:rPr>
              <w:t>)</w:t>
            </w:r>
          </w:p>
        </w:tc>
      </w:tr>
    </w:tbl>
    <w:p w:rsidR="00F37DAE" w:rsidRDefault="00F37DAE">
      <w:pPr>
        <w:pageBreakBefore/>
        <w:tabs>
          <w:tab w:val="left" w:pos="3060"/>
        </w:tabs>
        <w:spacing w:after="120"/>
        <w:jc w:val="center"/>
      </w:pPr>
      <w:r>
        <w:rPr>
          <w:rFonts w:ascii="Arial" w:eastAsia="Wingdings" w:hAnsi="Arial" w:cs="Arial"/>
        </w:rPr>
        <w:lastRenderedPageBreak/>
        <w:t>ALLEGATO A</w:t>
      </w:r>
    </w:p>
    <w:p w:rsidR="00F37DAE" w:rsidRDefault="00F37DAE">
      <w:pPr>
        <w:tabs>
          <w:tab w:val="left" w:pos="3060"/>
        </w:tabs>
        <w:spacing w:after="120"/>
        <w:jc w:val="center"/>
        <w:rPr>
          <w:rFonts w:ascii="Arial" w:eastAsia="Wingdings" w:hAnsi="Arial" w:cs="Arial"/>
        </w:rPr>
      </w:pPr>
    </w:p>
    <w:p w:rsidR="00F37DAE" w:rsidRDefault="00F37DAE">
      <w:pPr>
        <w:pStyle w:val="Grigliamedia1-Colore21"/>
        <w:spacing w:after="0" w:line="240" w:lineRule="auto"/>
        <w:ind w:left="0"/>
        <w:jc w:val="center"/>
      </w:pPr>
      <w:r>
        <w:rPr>
          <w:rFonts w:ascii="Arial" w:eastAsia="Wingdings" w:hAnsi="Arial" w:cs="Arial"/>
          <w:b/>
          <w:sz w:val="18"/>
          <w:szCs w:val="18"/>
        </w:rPr>
        <w:t xml:space="preserve">DICHIARAZIONE SUL POSSESSO DEI REQUISITI DA PARTE DEGLI ALTRI SOGGETTI  </w:t>
      </w:r>
    </w:p>
    <w:p w:rsidR="00F37DAE" w:rsidRDefault="00F37DAE">
      <w:pPr>
        <w:pStyle w:val="Grigliamedia1-Colore21"/>
        <w:spacing w:after="0" w:line="240" w:lineRule="auto"/>
        <w:ind w:left="0"/>
        <w:jc w:val="both"/>
        <w:rPr>
          <w:rFonts w:ascii="Arial" w:eastAsia="Wingdings" w:hAnsi="Arial" w:cs="Arial"/>
          <w:b/>
          <w:sz w:val="18"/>
          <w:szCs w:val="18"/>
        </w:rPr>
      </w:pPr>
    </w:p>
    <w:p w:rsidR="00F37DAE" w:rsidRDefault="00F37DAE">
      <w:pPr>
        <w:pStyle w:val="Grigliamedia1-Colore21"/>
        <w:spacing w:after="0"/>
        <w:ind w:left="0"/>
        <w:jc w:val="both"/>
      </w:pPr>
      <w:r>
        <w:rPr>
          <w:rFonts w:ascii="Arial" w:eastAsia="Wingdings" w:hAnsi="Arial" w:cs="Arial"/>
          <w:sz w:val="18"/>
          <w:szCs w:val="18"/>
        </w:rPr>
        <w:t xml:space="preserve">Cognome </w:t>
      </w:r>
      <w:r>
        <w:rPr>
          <w:rFonts w:ascii="Arial" w:eastAsia="Times New Roman" w:hAnsi="Arial" w:cs="Arial"/>
          <w:i/>
          <w:color w:val="808080"/>
          <w:sz w:val="18"/>
          <w:szCs w:val="24"/>
          <w:lang w:eastAsia="it-IT"/>
        </w:rPr>
        <w:t xml:space="preserve">____________________ </w:t>
      </w:r>
      <w:r>
        <w:rPr>
          <w:rFonts w:ascii="Arial" w:hAnsi="Arial" w:cs="Arial"/>
          <w:sz w:val="18"/>
          <w:szCs w:val="18"/>
        </w:rPr>
        <w:t>Nome</w:t>
      </w:r>
      <w:r>
        <w:rPr>
          <w:rFonts w:ascii="Arial" w:eastAsia="Times New Roman" w:hAnsi="Arial" w:cs="Arial"/>
          <w:i/>
          <w:color w:val="808080"/>
          <w:sz w:val="18"/>
          <w:szCs w:val="24"/>
          <w:lang w:eastAsia="it-IT"/>
        </w:rPr>
        <w:t xml:space="preserve"> __________________________________</w:t>
      </w:r>
      <w:r>
        <w:rPr>
          <w:rFonts w:ascii="Arial" w:hAnsi="Arial" w:cs="Arial"/>
          <w:sz w:val="18"/>
          <w:szCs w:val="18"/>
        </w:rPr>
        <w:t xml:space="preserve"> </w:t>
      </w:r>
    </w:p>
    <w:p w:rsidR="00F37DAE" w:rsidRDefault="00F37DAE">
      <w:pPr>
        <w:pStyle w:val="Grigliamedia1-Colore21"/>
        <w:spacing w:after="0"/>
        <w:ind w:left="0"/>
        <w:jc w:val="both"/>
      </w:pPr>
      <w:r>
        <w:rPr>
          <w:rFonts w:ascii="Arial" w:hAnsi="Arial" w:cs="Arial"/>
          <w:sz w:val="18"/>
          <w:szCs w:val="18"/>
        </w:rPr>
        <w:t xml:space="preserve">C.F. </w:t>
      </w:r>
      <w:r>
        <w:rPr>
          <w:rFonts w:ascii="Arial" w:eastAsia="Times New Roman" w:hAnsi="Arial" w:cs="Arial"/>
          <w:i/>
          <w:color w:val="808080"/>
          <w:sz w:val="18"/>
          <w:szCs w:val="24"/>
          <w:lang w:eastAsia="it-IT"/>
        </w:rPr>
        <w:t xml:space="preserve">|__|__|__|__|__|__|__|__|__|__|__|__|__|__|__|__| </w:t>
      </w:r>
    </w:p>
    <w:p w:rsidR="00F37DAE" w:rsidRDefault="00F37DAE">
      <w:pPr>
        <w:pStyle w:val="Grigliamedia1-Colore21"/>
        <w:spacing w:after="0"/>
        <w:ind w:left="0"/>
        <w:jc w:val="both"/>
      </w:pPr>
      <w:r>
        <w:rPr>
          <w:rFonts w:ascii="Arial" w:hAnsi="Arial" w:cs="Arial"/>
          <w:sz w:val="18"/>
          <w:szCs w:val="18"/>
        </w:rPr>
        <w:t>Data di nascita</w:t>
      </w:r>
      <w:r>
        <w:rPr>
          <w:rFonts w:ascii="Arial" w:hAnsi="Arial" w:cs="Arial"/>
          <w:color w:val="808080"/>
          <w:sz w:val="20"/>
        </w:rPr>
        <w:t>|__|__|/|__|__|/|__|__|__|__|</w:t>
      </w:r>
      <w:r>
        <w:rPr>
          <w:rFonts w:ascii="Arial" w:hAnsi="Arial" w:cs="Arial"/>
          <w:sz w:val="18"/>
          <w:szCs w:val="18"/>
        </w:rPr>
        <w:t xml:space="preserve"> Cittadinanza </w:t>
      </w:r>
      <w:r>
        <w:rPr>
          <w:rFonts w:ascii="Arial" w:eastAsia="Times New Roman" w:hAnsi="Arial" w:cs="Arial"/>
          <w:i/>
          <w:color w:val="808080"/>
          <w:sz w:val="18"/>
          <w:szCs w:val="24"/>
          <w:lang w:eastAsia="it-IT"/>
        </w:rPr>
        <w:t xml:space="preserve">_______________________ </w:t>
      </w:r>
    </w:p>
    <w:p w:rsidR="00F37DAE" w:rsidRDefault="00F37DAE">
      <w:pPr>
        <w:pStyle w:val="Grigliamedia1-Colore21"/>
        <w:spacing w:after="0"/>
        <w:ind w:left="0"/>
        <w:jc w:val="both"/>
      </w:pPr>
      <w:r>
        <w:rPr>
          <w:rFonts w:ascii="Arial" w:hAnsi="Arial" w:cs="Arial"/>
          <w:sz w:val="18"/>
          <w:szCs w:val="18"/>
        </w:rPr>
        <w:t xml:space="preserve">Sesso: M |__| F |__| </w:t>
      </w:r>
    </w:p>
    <w:p w:rsidR="00F37DAE" w:rsidRDefault="00F37DAE">
      <w:pPr>
        <w:pStyle w:val="Grigliamedia1-Colore21"/>
        <w:spacing w:after="0"/>
        <w:ind w:left="0"/>
        <w:jc w:val="both"/>
      </w:pPr>
      <w:r>
        <w:rPr>
          <w:rFonts w:ascii="Arial" w:hAnsi="Arial" w:cs="Arial"/>
          <w:sz w:val="18"/>
          <w:szCs w:val="18"/>
        </w:rPr>
        <w:t xml:space="preserve">Luogo di nascita: Stato </w:t>
      </w:r>
      <w:r>
        <w:rPr>
          <w:rFonts w:ascii="Arial" w:eastAsia="Times New Roman" w:hAnsi="Arial" w:cs="Arial"/>
          <w:i/>
          <w:color w:val="808080"/>
          <w:sz w:val="18"/>
          <w:szCs w:val="24"/>
          <w:lang w:eastAsia="it-IT"/>
        </w:rPr>
        <w:t>___________________</w:t>
      </w:r>
      <w:r>
        <w:rPr>
          <w:rFonts w:ascii="Arial" w:hAnsi="Arial" w:cs="Arial"/>
          <w:sz w:val="18"/>
          <w:szCs w:val="18"/>
        </w:rPr>
        <w:t xml:space="preserve"> Provincia </w:t>
      </w:r>
      <w:r>
        <w:rPr>
          <w:rFonts w:ascii="Arial" w:eastAsia="Times New Roman" w:hAnsi="Arial" w:cs="Arial"/>
          <w:i/>
          <w:color w:val="808080"/>
          <w:sz w:val="18"/>
          <w:szCs w:val="24"/>
          <w:lang w:eastAsia="it-IT"/>
        </w:rPr>
        <w:t>_________</w:t>
      </w:r>
      <w:r>
        <w:rPr>
          <w:rFonts w:ascii="Arial" w:hAnsi="Arial" w:cs="Arial"/>
          <w:sz w:val="18"/>
          <w:szCs w:val="18"/>
        </w:rPr>
        <w:t xml:space="preserve"> Comune</w:t>
      </w:r>
      <w:r>
        <w:rPr>
          <w:rFonts w:ascii="Arial" w:eastAsia="Times New Roman" w:hAnsi="Arial" w:cs="Arial"/>
          <w:i/>
          <w:color w:val="808080"/>
          <w:sz w:val="18"/>
          <w:szCs w:val="24"/>
          <w:lang w:eastAsia="it-IT"/>
        </w:rPr>
        <w:t xml:space="preserve"> ________________</w:t>
      </w:r>
      <w:r>
        <w:rPr>
          <w:rFonts w:ascii="Arial" w:hAnsi="Arial" w:cs="Arial"/>
          <w:sz w:val="18"/>
          <w:szCs w:val="18"/>
        </w:rPr>
        <w:t xml:space="preserve"> </w:t>
      </w:r>
    </w:p>
    <w:p w:rsidR="00F37DAE" w:rsidRDefault="00F37DAE">
      <w:pPr>
        <w:pStyle w:val="Grigliamedia1-Colore21"/>
        <w:spacing w:after="0"/>
        <w:ind w:left="0"/>
        <w:jc w:val="both"/>
      </w:pPr>
      <w:r>
        <w:rPr>
          <w:rFonts w:ascii="Arial" w:hAnsi="Arial" w:cs="Arial"/>
          <w:sz w:val="18"/>
          <w:szCs w:val="18"/>
        </w:rPr>
        <w:t>Residenza: Provincia</w:t>
      </w:r>
      <w:r>
        <w:rPr>
          <w:rFonts w:ascii="Arial" w:eastAsia="Times New Roman" w:hAnsi="Arial" w:cs="Arial"/>
          <w:i/>
          <w:color w:val="808080"/>
          <w:sz w:val="18"/>
          <w:szCs w:val="24"/>
          <w:lang w:eastAsia="it-IT"/>
        </w:rPr>
        <w:t xml:space="preserve"> ____________</w:t>
      </w:r>
      <w:r>
        <w:rPr>
          <w:rFonts w:ascii="Arial" w:hAnsi="Arial" w:cs="Arial"/>
          <w:sz w:val="18"/>
          <w:szCs w:val="18"/>
        </w:rPr>
        <w:t xml:space="preserve"> Comune </w:t>
      </w:r>
      <w:r>
        <w:rPr>
          <w:rFonts w:ascii="Arial" w:eastAsia="Times New Roman" w:hAnsi="Arial" w:cs="Arial"/>
          <w:i/>
          <w:color w:val="808080"/>
          <w:sz w:val="18"/>
          <w:szCs w:val="24"/>
          <w:lang w:eastAsia="it-IT"/>
        </w:rPr>
        <w:t xml:space="preserve">__________________________________________ </w:t>
      </w:r>
    </w:p>
    <w:p w:rsidR="00F37DAE" w:rsidRDefault="00F37DAE">
      <w:pPr>
        <w:pStyle w:val="Grigliamedia1-Colore21"/>
        <w:spacing w:after="0"/>
        <w:ind w:left="0"/>
        <w:jc w:val="both"/>
      </w:pPr>
      <w:r>
        <w:rPr>
          <w:rFonts w:ascii="Arial" w:hAnsi="Arial" w:cs="Arial"/>
          <w:sz w:val="18"/>
          <w:szCs w:val="18"/>
        </w:rPr>
        <w:t>Via, Piazza, ecc.</w:t>
      </w:r>
      <w:r>
        <w:rPr>
          <w:rFonts w:ascii="Arial" w:eastAsia="Times New Roman" w:hAnsi="Arial" w:cs="Arial"/>
          <w:i/>
          <w:color w:val="808080"/>
          <w:sz w:val="18"/>
          <w:szCs w:val="24"/>
          <w:lang w:eastAsia="it-IT"/>
        </w:rPr>
        <w:t xml:space="preserve">_____________________________________ </w:t>
      </w:r>
      <w:r>
        <w:rPr>
          <w:rFonts w:ascii="Arial" w:hAnsi="Arial" w:cs="Arial"/>
          <w:sz w:val="18"/>
          <w:szCs w:val="18"/>
        </w:rPr>
        <w:t xml:space="preserve">N. </w:t>
      </w:r>
      <w:r>
        <w:rPr>
          <w:rFonts w:ascii="Arial" w:eastAsia="Times New Roman" w:hAnsi="Arial" w:cs="Arial"/>
          <w:i/>
          <w:color w:val="808080"/>
          <w:sz w:val="18"/>
          <w:szCs w:val="24"/>
          <w:lang w:eastAsia="it-IT"/>
        </w:rPr>
        <w:t xml:space="preserve">_____ </w:t>
      </w:r>
      <w:r>
        <w:rPr>
          <w:rFonts w:ascii="Arial" w:hAnsi="Arial" w:cs="Arial"/>
          <w:sz w:val="18"/>
          <w:szCs w:val="18"/>
        </w:rPr>
        <w:t xml:space="preserve">C.A.P. </w:t>
      </w:r>
      <w:r>
        <w:rPr>
          <w:rFonts w:ascii="Arial" w:eastAsia="Times New Roman" w:hAnsi="Arial" w:cs="Arial"/>
          <w:i/>
          <w:color w:val="808080"/>
          <w:sz w:val="18"/>
          <w:szCs w:val="24"/>
          <w:lang w:eastAsia="it-IT"/>
        </w:rPr>
        <w:t xml:space="preserve">_______________ </w:t>
      </w:r>
    </w:p>
    <w:p w:rsidR="00F37DAE" w:rsidRDefault="00F37DAE">
      <w:pPr>
        <w:pStyle w:val="Grigliamedia1-Colore21"/>
        <w:spacing w:after="0"/>
        <w:ind w:left="0"/>
        <w:jc w:val="center"/>
        <w:rPr>
          <w:rFonts w:ascii="Arial" w:hAnsi="Arial" w:cs="Arial"/>
          <w:sz w:val="18"/>
          <w:szCs w:val="18"/>
        </w:rPr>
      </w:pPr>
    </w:p>
    <w:p w:rsidR="00F37DAE" w:rsidRDefault="00F37DAE">
      <w:pPr>
        <w:pStyle w:val="Grigliamedia1-Colore21"/>
        <w:spacing w:after="0"/>
        <w:ind w:left="0"/>
        <w:jc w:val="center"/>
      </w:pPr>
      <w:r>
        <w:rPr>
          <w:rFonts w:ascii="Arial" w:hAnsi="Arial" w:cs="Arial"/>
          <w:sz w:val="18"/>
          <w:szCs w:val="18"/>
        </w:rPr>
        <w:t>in qualità di</w:t>
      </w:r>
    </w:p>
    <w:p w:rsidR="00F37DAE" w:rsidRDefault="00F37DAE">
      <w:pPr>
        <w:spacing w:line="276" w:lineRule="auto"/>
        <w:contextualSpacing/>
        <w:rPr>
          <w:rFonts w:ascii="Arial" w:eastAsia="Calibri" w:hAnsi="Arial" w:cs="Arial"/>
          <w:szCs w:val="18"/>
          <w:lang w:eastAsia="en-US"/>
        </w:rPr>
      </w:pPr>
    </w:p>
    <w:p w:rsidR="00F37DAE" w:rsidRDefault="001D6419">
      <w:pPr>
        <w:spacing w:line="276" w:lineRule="auto"/>
        <w:contextualSpacing/>
      </w:pPr>
      <w:r>
        <w:rPr>
          <w:rFonts w:ascii="Arial" w:hAnsi="Arial" w:cs="Arial"/>
          <w:i/>
          <w:color w:val="808080"/>
        </w:rPr>
        <w:t>____________</w:t>
      </w:r>
      <w:r w:rsidR="00F37DAE" w:rsidRPr="001D6419">
        <w:rPr>
          <w:rFonts w:ascii="Arial" w:hAnsi="Arial" w:cs="Arial"/>
          <w:i/>
          <w:color w:val="808080"/>
        </w:rPr>
        <w:t xml:space="preserve"> </w:t>
      </w:r>
      <w:r w:rsidR="00F37DAE">
        <w:rPr>
          <w:rFonts w:ascii="Arial" w:eastAsia="Calibri" w:hAnsi="Arial" w:cs="Arial"/>
          <w:szCs w:val="18"/>
          <w:lang w:eastAsia="en-US"/>
        </w:rPr>
        <w:t xml:space="preserve">della </w:t>
      </w:r>
      <w:r w:rsidR="00F37DAE">
        <w:rPr>
          <w:rFonts w:ascii="Arial" w:hAnsi="Arial" w:cs="Arial"/>
          <w:i/>
          <w:color w:val="808080"/>
        </w:rPr>
        <w:t>|__|</w:t>
      </w:r>
      <w:r w:rsidR="00F37DAE">
        <w:rPr>
          <w:rFonts w:ascii="Arial" w:eastAsia="Calibri" w:hAnsi="Arial" w:cs="Arial"/>
          <w:szCs w:val="18"/>
          <w:lang w:eastAsia="en-US"/>
        </w:rPr>
        <w:t xml:space="preserve"> Società </w:t>
      </w:r>
      <w:r w:rsidR="00F37DAE">
        <w:rPr>
          <w:rFonts w:ascii="Arial" w:hAnsi="Arial" w:cs="Arial"/>
          <w:i/>
          <w:color w:val="808080"/>
        </w:rPr>
        <w:t>______________</w:t>
      </w:r>
      <w:r>
        <w:rPr>
          <w:rFonts w:ascii="Arial" w:hAnsi="Arial" w:cs="Arial"/>
          <w:i/>
          <w:color w:val="808080"/>
        </w:rPr>
        <w:t>_____________________________</w:t>
      </w:r>
      <w:r w:rsidR="00F37DAE">
        <w:rPr>
          <w:rFonts w:ascii="Arial" w:hAnsi="Arial" w:cs="Arial"/>
          <w:i/>
          <w:color w:val="808080"/>
        </w:rPr>
        <w:t>_______________________</w:t>
      </w:r>
    </w:p>
    <w:p w:rsidR="00F37DAE" w:rsidRDefault="00F37DAE">
      <w:pPr>
        <w:tabs>
          <w:tab w:val="left" w:pos="3060"/>
        </w:tabs>
        <w:spacing w:after="120"/>
        <w:rPr>
          <w:rFonts w:ascii="Arial" w:hAnsi="Arial" w:cs="Arial"/>
          <w:i/>
          <w:color w:val="808080"/>
          <w:szCs w:val="18"/>
        </w:rPr>
      </w:pPr>
    </w:p>
    <w:p w:rsidR="00F37DAE" w:rsidRDefault="00F37DAE">
      <w:r>
        <w:rPr>
          <w:rFonts w:ascii="Arial" w:hAnsi="Arial" w:cs="Arial"/>
          <w:szCs w:val="18"/>
        </w:rPr>
        <w:t>Consapevole delle sanzioni penali previste dalla legge per le false dichiarazioni e attestazioni (art. 76 del DPR n. 445 del 2000 e Codice penale), sotto la propria responsabilità,</w:t>
      </w:r>
    </w:p>
    <w:p w:rsidR="00F37DAE" w:rsidRDefault="00F37DAE">
      <w:pPr>
        <w:rPr>
          <w:rFonts w:ascii="Arial" w:hAnsi="Arial" w:cs="Arial"/>
          <w:szCs w:val="18"/>
        </w:rPr>
      </w:pPr>
    </w:p>
    <w:p w:rsidR="00F37DAE" w:rsidRDefault="00F37DAE">
      <w:pPr>
        <w:jc w:val="center"/>
      </w:pPr>
      <w:r>
        <w:rPr>
          <w:rFonts w:ascii="Arial" w:hAnsi="Arial" w:cs="Arial"/>
          <w:b/>
          <w:szCs w:val="18"/>
        </w:rPr>
        <w:t>dichiara</w:t>
      </w:r>
    </w:p>
    <w:p w:rsidR="00F37DAE" w:rsidRDefault="00F37DAE">
      <w:pPr>
        <w:rPr>
          <w:rFonts w:ascii="Arial" w:hAnsi="Arial" w:cs="Arial"/>
          <w:b/>
          <w:szCs w:val="18"/>
        </w:rPr>
      </w:pPr>
    </w:p>
    <w:p w:rsidR="00F37DAE" w:rsidRDefault="00F37DAE">
      <w:pPr>
        <w:numPr>
          <w:ilvl w:val="0"/>
          <w:numId w:val="3"/>
        </w:numPr>
        <w:spacing w:after="160" w:line="254" w:lineRule="auto"/>
      </w:pPr>
      <w:r>
        <w:rPr>
          <w:rFonts w:ascii="Arial" w:hAnsi="Arial" w:cs="Arial"/>
          <w:szCs w:val="18"/>
        </w:rPr>
        <w:t>di essere in possesso dei requisiti di onorabilità previsti dalla legge (artt. 11 e 92 del TULPS, Regio Decreto 18/06/1931, n. 773);</w:t>
      </w:r>
    </w:p>
    <w:p w:rsidR="00F37DAE" w:rsidRDefault="00F37DAE">
      <w:pPr>
        <w:numPr>
          <w:ilvl w:val="0"/>
          <w:numId w:val="3"/>
        </w:numPr>
        <w:spacing w:after="160" w:line="254" w:lineRule="auto"/>
      </w:pPr>
      <w:r>
        <w:rPr>
          <w:rFonts w:ascii="Arial" w:eastAsia="Calibri" w:hAnsi="Arial" w:cs="Arial"/>
          <w:szCs w:val="18"/>
          <w:lang w:eastAsia="en-US"/>
        </w:rPr>
        <w:t xml:space="preserve">che non sussistono nei propri confronti le cause di divieto, di decadenza o di sospensione previste dalla legge (art. 67 del </w:t>
      </w:r>
      <w:proofErr w:type="spellStart"/>
      <w:r>
        <w:rPr>
          <w:rFonts w:ascii="Arial" w:eastAsia="Calibri" w:hAnsi="Arial" w:cs="Arial"/>
          <w:szCs w:val="18"/>
          <w:lang w:eastAsia="en-US"/>
        </w:rPr>
        <w:t>D.Lgs.</w:t>
      </w:r>
      <w:proofErr w:type="spellEnd"/>
      <w:r>
        <w:rPr>
          <w:rFonts w:ascii="Arial" w:eastAsia="Calibri" w:hAnsi="Arial" w:cs="Arial"/>
          <w:szCs w:val="18"/>
          <w:lang w:eastAsia="en-US"/>
        </w:rPr>
        <w:t xml:space="preserve"> 06/09/2011, n. 159, “Effetti delle misure di prevenzione previste dal Codice delle leggi antimafia e delle misure di prevenzione, nonché nuove disposizioni in materia di documentazione antimafia”).</w:t>
      </w:r>
    </w:p>
    <w:p w:rsidR="00F37DAE" w:rsidRDefault="00F37DAE">
      <w:pPr>
        <w:pStyle w:val="Grigliamedia1-Colore21"/>
        <w:spacing w:after="0" w:line="240" w:lineRule="auto"/>
        <w:ind w:left="0"/>
        <w:jc w:val="both"/>
        <w:rPr>
          <w:rFonts w:ascii="Arial" w:hAnsi="Arial" w:cs="Arial"/>
          <w:b/>
          <w:sz w:val="18"/>
          <w:szCs w:val="18"/>
        </w:rPr>
      </w:pPr>
    </w:p>
    <w:p w:rsidR="00F37DAE" w:rsidRDefault="00F37DAE">
      <w:r>
        <w:rPr>
          <w:rFonts w:ascii="Arial" w:hAnsi="Arial" w:cs="Arial"/>
          <w:b/>
        </w:rPr>
        <w:t>Attenzione</w:t>
      </w:r>
      <w:r>
        <w:rPr>
          <w:rFonts w:ascii="Arial" w:hAnsi="Arial" w:cs="Arial"/>
        </w:rPr>
        <w:t>: qualora dai controlli successivi il contenuto delle dichiarazioni risulti non corrispondente al vero, oltre alle sanzioni penali, è prevista la decadenza dai benefici ottenuti sulla base delle dichiarazioni stesse (art. 75 del DPR 445 del 2000).</w:t>
      </w:r>
    </w:p>
    <w:p w:rsidR="00F37DAE" w:rsidRDefault="00F37DAE">
      <w:pPr>
        <w:tabs>
          <w:tab w:val="left" w:pos="3060"/>
        </w:tabs>
        <w:spacing w:after="120"/>
        <w:rPr>
          <w:rFonts w:ascii="Arial" w:hAnsi="Arial" w:cs="Arial"/>
          <w:szCs w:val="18"/>
        </w:rPr>
      </w:pPr>
    </w:p>
    <w:p w:rsidR="00F37DAE" w:rsidRDefault="00F37DAE">
      <w:pPr>
        <w:tabs>
          <w:tab w:val="left" w:pos="3060"/>
        </w:tabs>
        <w:spacing w:after="120"/>
      </w:pPr>
      <w:r>
        <w:rPr>
          <w:rFonts w:ascii="Arial" w:hAnsi="Arial" w:cs="Arial"/>
          <w:szCs w:val="18"/>
        </w:rPr>
        <w:t>Data</w:t>
      </w:r>
      <w:r>
        <w:rPr>
          <w:rFonts w:ascii="Arial" w:hAnsi="Arial" w:cs="Arial"/>
          <w:i/>
          <w:color w:val="808080"/>
        </w:rPr>
        <w:t xml:space="preserve">____________________     </w:t>
      </w:r>
      <w:r>
        <w:rPr>
          <w:rFonts w:ascii="Arial" w:hAnsi="Arial" w:cs="Arial"/>
          <w:szCs w:val="18"/>
        </w:rPr>
        <w:t xml:space="preserve">         Firma</w:t>
      </w:r>
      <w:r>
        <w:rPr>
          <w:rFonts w:ascii="Arial" w:hAnsi="Arial" w:cs="Arial"/>
          <w:i/>
          <w:color w:val="808080"/>
        </w:rPr>
        <w:t>_________________________________________________</w:t>
      </w:r>
    </w:p>
    <w:p w:rsidR="00F37DAE" w:rsidRDefault="00F37DAE">
      <w:pPr>
        <w:tabs>
          <w:tab w:val="left" w:pos="3060"/>
        </w:tabs>
        <w:spacing w:after="120"/>
        <w:rPr>
          <w:rFonts w:ascii="Arial" w:hAnsi="Arial" w:cs="Arial"/>
          <w:i/>
          <w:color w:val="808080"/>
        </w:rPr>
      </w:pPr>
    </w:p>
    <w:p w:rsidR="00F37DAE" w:rsidRDefault="00F37DAE">
      <w:pPr>
        <w:spacing w:after="200"/>
        <w:jc w:val="left"/>
        <w:rPr>
          <w:rFonts w:ascii="Arial" w:eastAsia="Calibri" w:hAnsi="Arial" w:cs="Arial"/>
          <w:b/>
          <w:i/>
          <w:color w:val="808080"/>
          <w:szCs w:val="18"/>
          <w:highlight w:val="yellow"/>
          <w:lang w:eastAsia="en-US"/>
        </w:rPr>
      </w:pPr>
    </w:p>
    <w:p w:rsidR="00F37DAE" w:rsidRDefault="00F37DAE">
      <w:pPr>
        <w:spacing w:after="200"/>
        <w:jc w:val="left"/>
        <w:rPr>
          <w:rFonts w:ascii="Arial" w:eastAsia="Calibri" w:hAnsi="Arial" w:cs="Arial"/>
          <w:b/>
          <w:szCs w:val="18"/>
          <w:highlight w:val="yellow"/>
          <w:lang w:eastAsia="en-US"/>
        </w:rPr>
      </w:pPr>
    </w:p>
    <w:p w:rsidR="00F37DAE" w:rsidRDefault="00F37DAE">
      <w:pPr>
        <w:rPr>
          <w:rFonts w:ascii="Arial" w:eastAsia="Calibri" w:hAnsi="Arial" w:cs="Arial"/>
          <w:b/>
          <w:i/>
          <w:sz w:val="22"/>
          <w:szCs w:val="22"/>
          <w:highlight w:val="yellow"/>
          <w:lang w:eastAsia="en-US"/>
        </w:rPr>
      </w:pPr>
    </w:p>
    <w:p w:rsidR="00F37DAE" w:rsidRDefault="00F37DAE">
      <w:pPr>
        <w:rPr>
          <w:rFonts w:ascii="Arial" w:eastAsia="Calibri" w:hAnsi="Arial" w:cs="Arial"/>
          <w:b/>
          <w:szCs w:val="18"/>
          <w:lang w:eastAsia="en-US"/>
        </w:rPr>
      </w:pPr>
      <w:r>
        <w:rPr>
          <w:rFonts w:ascii="Arial" w:eastAsia="Calibri" w:hAnsi="Arial" w:cs="Arial"/>
          <w:b/>
          <w:szCs w:val="18"/>
          <w:lang w:eastAsia="en-US"/>
        </w:rPr>
        <w:t xml:space="preserve">INFORMATIVA SUL TRATTAMENTO DEI DATI PERSONALI </w:t>
      </w:r>
      <w:proofErr w:type="gramStart"/>
      <w:r>
        <w:rPr>
          <w:rFonts w:ascii="Arial" w:eastAsia="Calibri" w:hAnsi="Arial" w:cs="Arial"/>
          <w:b/>
          <w:szCs w:val="18"/>
          <w:lang w:eastAsia="en-US"/>
        </w:rPr>
        <w:t>( Art.</w:t>
      </w:r>
      <w:proofErr w:type="gramEnd"/>
      <w:r>
        <w:rPr>
          <w:rFonts w:ascii="Arial" w:eastAsia="Calibri" w:hAnsi="Arial" w:cs="Arial"/>
          <w:b/>
          <w:szCs w:val="18"/>
          <w:lang w:eastAsia="en-US"/>
        </w:rPr>
        <w:t xml:space="preserve"> 13 del Reg. UE n .2016/679 del 27 aprile 2016)</w:t>
      </w:r>
      <w:r>
        <w:rPr>
          <w:rStyle w:val="Rimandonotaapidipagina"/>
          <w:rFonts w:ascii="Arial" w:eastAsia="Calibri" w:hAnsi="Arial" w:cs="Arial"/>
          <w:b/>
          <w:szCs w:val="18"/>
          <w:lang w:eastAsia="en-US"/>
        </w:rPr>
        <w:footnoteReference w:id="7"/>
      </w:r>
    </w:p>
    <w:p w:rsidR="00F37DAE" w:rsidRDefault="00F37DAE">
      <w:pPr>
        <w:jc w:val="center"/>
        <w:rPr>
          <w:rFonts w:ascii="Arial" w:eastAsia="Calibri" w:hAnsi="Arial" w:cs="Arial"/>
          <w:b/>
          <w:szCs w:val="18"/>
          <w:lang w:eastAsia="en-US"/>
        </w:rPr>
      </w:pPr>
    </w:p>
    <w:p w:rsidR="00F37DAE" w:rsidRDefault="00F37DAE">
      <w:r>
        <w:rPr>
          <w:rFonts w:ascii="Arial" w:eastAsia="Calibri" w:hAnsi="Arial" w:cs="Arial"/>
          <w:b/>
          <w:sz w:val="20"/>
          <w:szCs w:val="20"/>
          <w:lang w:eastAsia="en-US"/>
        </w:rPr>
        <w:t>Il Reg. UE n. 2016/679 del 27 aprile 2016</w:t>
      </w:r>
      <w:r>
        <w:rPr>
          <w:rFonts w:ascii="Arial" w:eastAsia="Calibri" w:hAnsi="Arial" w:cs="Arial"/>
          <w:b/>
          <w:szCs w:val="18"/>
          <w:lang w:eastAsia="en-US"/>
        </w:rPr>
        <w:t xml:space="preserve"> </w:t>
      </w:r>
      <w:r>
        <w:rPr>
          <w:rFonts w:ascii="Arial" w:eastAsia="Calibri" w:hAnsi="Arial" w:cs="Arial"/>
          <w:szCs w:val="18"/>
          <w:lang w:eastAsia="en-US"/>
        </w:rPr>
        <w:t>stabilisce norme relative alla protezione delle persone fisiche con riguardo al trattamento dei dati personali. Pertanto, come previsto dall’art.13 del Regolamento, si forniscono le seguenti informazioni:</w:t>
      </w:r>
    </w:p>
    <w:p w:rsidR="00F37DAE" w:rsidRDefault="00F37DAE">
      <w:pPr>
        <w:rPr>
          <w:rFonts w:ascii="Arial" w:eastAsia="Calibri" w:hAnsi="Arial" w:cs="Arial"/>
          <w:szCs w:val="18"/>
          <w:lang w:eastAsia="en-US"/>
        </w:rPr>
      </w:pPr>
    </w:p>
    <w:p w:rsidR="00F37DAE" w:rsidRDefault="00F37DAE">
      <w:pPr>
        <w:rPr>
          <w:rFonts w:ascii="Arial" w:eastAsia="Calibri" w:hAnsi="Arial" w:cs="Arial"/>
          <w:szCs w:val="18"/>
          <w:lang w:eastAsia="en-US"/>
        </w:rPr>
      </w:pPr>
    </w:p>
    <w:p w:rsidR="00F37DAE" w:rsidRDefault="00F37DAE">
      <w:r>
        <w:rPr>
          <w:rFonts w:ascii="Arial" w:eastAsia="Calibri" w:hAnsi="Arial" w:cs="Arial"/>
          <w:b/>
          <w:szCs w:val="18"/>
          <w:lang w:eastAsia="en-US"/>
        </w:rPr>
        <w:t xml:space="preserve">Titolare del Trattamento: </w:t>
      </w:r>
      <w:r>
        <w:rPr>
          <w:rFonts w:ascii="Arial" w:eastAsia="Calibri" w:hAnsi="Arial" w:cs="Arial"/>
          <w:szCs w:val="18"/>
          <w:lang w:eastAsia="en-US"/>
        </w:rPr>
        <w:t>Comune di__________________________________________________________________</w:t>
      </w:r>
    </w:p>
    <w:p w:rsidR="00F37DAE" w:rsidRDefault="00F37DAE">
      <w:r>
        <w:rPr>
          <w:rFonts w:ascii="Arial" w:eastAsia="Calibri" w:hAnsi="Arial" w:cs="Arial"/>
          <w:szCs w:val="18"/>
          <w:lang w:eastAsia="en-US"/>
        </w:rPr>
        <w:t>(nella figura dell’organo individuato quale titolare)</w:t>
      </w:r>
    </w:p>
    <w:p w:rsidR="00F37DAE" w:rsidRDefault="00F37DAE">
      <w:pPr>
        <w:rPr>
          <w:rFonts w:ascii="Arial" w:eastAsia="Calibri" w:hAnsi="Arial" w:cs="Arial"/>
          <w:szCs w:val="18"/>
          <w:lang w:eastAsia="en-US"/>
        </w:rPr>
      </w:pPr>
    </w:p>
    <w:p w:rsidR="00F37DAE" w:rsidRDefault="00F37DAE">
      <w:r>
        <w:rPr>
          <w:rFonts w:ascii="Arial" w:eastAsia="Calibri" w:hAnsi="Arial" w:cs="Arial"/>
          <w:szCs w:val="18"/>
          <w:lang w:eastAsia="en-US"/>
        </w:rPr>
        <w:t>Indirizzo_________________________________________________________________________________________</w:t>
      </w:r>
    </w:p>
    <w:p w:rsidR="00F37DAE" w:rsidRDefault="00F37DAE">
      <w:r>
        <w:rPr>
          <w:rFonts w:ascii="Arial" w:eastAsia="Calibri" w:hAnsi="Arial" w:cs="Arial"/>
          <w:szCs w:val="18"/>
          <w:lang w:eastAsia="en-US"/>
        </w:rPr>
        <w:t>Indirizzo mail/PEC_________________________________________________________________________________</w:t>
      </w:r>
    </w:p>
    <w:p w:rsidR="00F37DAE" w:rsidRDefault="00F37DAE">
      <w:pPr>
        <w:rPr>
          <w:rFonts w:ascii="Arial" w:eastAsia="Calibri" w:hAnsi="Arial" w:cs="Arial"/>
          <w:szCs w:val="18"/>
          <w:lang w:eastAsia="en-US"/>
        </w:rPr>
      </w:pPr>
    </w:p>
    <w:p w:rsidR="00F37DAE" w:rsidRDefault="00F37DAE">
      <w:r>
        <w:rPr>
          <w:rFonts w:ascii="Arial" w:eastAsia="Calibri" w:hAnsi="Arial" w:cs="Arial"/>
          <w:b/>
          <w:szCs w:val="18"/>
          <w:lang w:eastAsia="en-US"/>
        </w:rPr>
        <w:t xml:space="preserve">Finalità del trattamento. </w:t>
      </w:r>
      <w:r>
        <w:rPr>
          <w:rFonts w:ascii="Arial" w:eastAsia="Calibri" w:hAnsi="Arial" w:cs="Arial"/>
          <w:szCs w:val="18"/>
          <w:lang w:eastAsia="en-US"/>
        </w:rPr>
        <w:t>Il trattamento dei dati è necessario per l’esecuzione di un compito di interesse pubblico o connesso all’esercizio di pubblici poteri di cui è investito il titolare del trattamento.</w:t>
      </w:r>
      <w:r>
        <w:rPr>
          <w:rStyle w:val="Rimandonotaapidipagina"/>
          <w:rFonts w:ascii="Arial" w:eastAsia="Calibri" w:hAnsi="Arial" w:cs="Arial"/>
          <w:szCs w:val="18"/>
          <w:lang w:eastAsia="en-US"/>
        </w:rPr>
        <w:footnoteReference w:id="8"/>
      </w:r>
      <w:r>
        <w:rPr>
          <w:rFonts w:ascii="Arial" w:eastAsia="Calibri" w:hAnsi="Arial" w:cs="Arial"/>
          <w:szCs w:val="18"/>
          <w:lang w:eastAsia="en-US"/>
        </w:rPr>
        <w:t xml:space="preserve"> Pertanto i dati personali saranno utilizzati dal titolare del trattamento nell’ambito del procedimento per il quale la dichiarazione viene resa.</w:t>
      </w:r>
    </w:p>
    <w:p w:rsidR="00F37DAE" w:rsidRDefault="00F37DAE">
      <w:pPr>
        <w:rPr>
          <w:rFonts w:ascii="Arial" w:eastAsia="Calibri" w:hAnsi="Arial" w:cs="Arial"/>
          <w:szCs w:val="18"/>
          <w:lang w:eastAsia="en-US"/>
        </w:rPr>
      </w:pPr>
    </w:p>
    <w:p w:rsidR="00F37DAE" w:rsidRDefault="00F37DAE">
      <w:r>
        <w:rPr>
          <w:rFonts w:ascii="Arial" w:eastAsia="Calibri" w:hAnsi="Arial" w:cs="Arial"/>
          <w:b/>
          <w:szCs w:val="18"/>
          <w:lang w:eastAsia="en-US"/>
        </w:rPr>
        <w:t>Modalità del trattamento</w:t>
      </w:r>
      <w:r>
        <w:rPr>
          <w:rFonts w:ascii="Arial" w:eastAsia="Calibri" w:hAnsi="Arial" w:cs="Arial"/>
          <w:szCs w:val="18"/>
          <w:lang w:eastAsia="en-US"/>
        </w:rPr>
        <w:t>. I dati saranno trattati da persone autorizzate, con strumenti cartacei e informatici.</w:t>
      </w:r>
    </w:p>
    <w:p w:rsidR="00F37DAE" w:rsidRDefault="00F37DAE">
      <w:pPr>
        <w:rPr>
          <w:rFonts w:ascii="Arial" w:eastAsia="Calibri" w:hAnsi="Arial" w:cs="Arial"/>
          <w:szCs w:val="18"/>
          <w:lang w:eastAsia="en-US"/>
        </w:rPr>
      </w:pPr>
    </w:p>
    <w:p w:rsidR="00F37DAE" w:rsidRDefault="00F37DAE">
      <w:r>
        <w:rPr>
          <w:rFonts w:ascii="Arial" w:eastAsia="Calibri" w:hAnsi="Arial" w:cs="Arial"/>
          <w:b/>
          <w:szCs w:val="18"/>
          <w:lang w:eastAsia="en-US"/>
        </w:rPr>
        <w:t xml:space="preserve">Destinatari dei dati. </w:t>
      </w:r>
      <w:r>
        <w:rPr>
          <w:rFonts w:ascii="Arial" w:eastAsia="Calibri" w:hAnsi="Arial" w:cs="Arial"/>
          <w:szCs w:val="18"/>
          <w:lang w:eastAsia="en-US"/>
        </w:rPr>
        <w:t>I dati potranno essere comunicati a terzi nei casi previsti dalla Legge 7 agosto 1990, n. 241 (Nuove norme in materia di procedimento amministrativo e di diritto di accesso ai documenti amministrativi), ove applicabile, e in caso di controlli sulla veridicità delle dichiarazioni (art.71 del D.P.R. 28 dicembre 2000 n.445 (Testo unico delle disposizioni legislative e regolamentari in materia di documentazione amministrativa).</w:t>
      </w:r>
    </w:p>
    <w:p w:rsidR="00F37DAE" w:rsidRDefault="00F37DAE">
      <w:pPr>
        <w:rPr>
          <w:rFonts w:ascii="Arial" w:eastAsia="Calibri" w:hAnsi="Arial" w:cs="Arial"/>
          <w:szCs w:val="18"/>
          <w:lang w:eastAsia="en-US"/>
        </w:rPr>
      </w:pPr>
      <w:r>
        <w:rPr>
          <w:rFonts w:ascii="Arial" w:eastAsia="Calibri" w:hAnsi="Arial" w:cs="Arial"/>
          <w:szCs w:val="18"/>
          <w:lang w:eastAsia="en-US"/>
        </w:rPr>
        <w:t>Responsabile del trattamento________________________________________________________________________</w:t>
      </w:r>
      <w:r>
        <w:rPr>
          <w:rStyle w:val="Rimandonotaapidipagina"/>
          <w:rFonts w:ascii="Arial" w:eastAsia="Calibri" w:hAnsi="Arial" w:cs="Arial"/>
          <w:szCs w:val="18"/>
          <w:lang w:eastAsia="en-US"/>
        </w:rPr>
        <w:footnoteReference w:id="9"/>
      </w:r>
    </w:p>
    <w:p w:rsidR="00F37DAE" w:rsidRDefault="00F37DAE">
      <w:pPr>
        <w:rPr>
          <w:rFonts w:ascii="Arial" w:eastAsia="Calibri" w:hAnsi="Arial" w:cs="Arial"/>
          <w:szCs w:val="18"/>
          <w:lang w:eastAsia="en-US"/>
        </w:rPr>
      </w:pPr>
    </w:p>
    <w:p w:rsidR="00F37DAE" w:rsidRDefault="00F37DAE">
      <w:r>
        <w:rPr>
          <w:rFonts w:ascii="Arial" w:eastAsia="Calibri" w:hAnsi="Arial" w:cs="Arial"/>
          <w:b/>
          <w:szCs w:val="18"/>
          <w:lang w:eastAsia="en-US"/>
        </w:rPr>
        <w:t xml:space="preserve">Diritti. </w:t>
      </w:r>
      <w:r>
        <w:rPr>
          <w:rFonts w:ascii="Arial" w:eastAsia="Calibri" w:hAnsi="Arial" w:cs="Arial"/>
          <w:szCs w:val="18"/>
          <w:lang w:eastAsia="en-US"/>
        </w:rPr>
        <w:t>L’interessato può in ogni momento esercitare i diritti di accesso e di rettifica dei dati personali nonché ha il diritto di presentare reclamo al Garante per la protezione dei dati personali. Ha inoltre il diritto alla cancellazione dei dati e alla limitazione al loro trattamento nei casi previsti dal regolamento.</w:t>
      </w:r>
    </w:p>
    <w:p w:rsidR="00F37DAE" w:rsidRDefault="00F37DAE">
      <w:r>
        <w:rPr>
          <w:rFonts w:ascii="Arial" w:eastAsia="Calibri" w:hAnsi="Arial" w:cs="Arial"/>
          <w:szCs w:val="18"/>
          <w:lang w:eastAsia="en-US"/>
        </w:rPr>
        <w:t xml:space="preserve">Per esercitare tali diritti tutte le richieste devono essere rivolte al Comune </w:t>
      </w:r>
      <w:proofErr w:type="spellStart"/>
      <w:r>
        <w:rPr>
          <w:rFonts w:ascii="Arial" w:eastAsia="Calibri" w:hAnsi="Arial" w:cs="Arial"/>
          <w:szCs w:val="18"/>
          <w:lang w:eastAsia="en-US"/>
        </w:rPr>
        <w:t>di_____________________________indirizzo</w:t>
      </w:r>
      <w:proofErr w:type="spellEnd"/>
      <w:r>
        <w:rPr>
          <w:rFonts w:ascii="Arial" w:eastAsia="Calibri" w:hAnsi="Arial" w:cs="Arial"/>
          <w:szCs w:val="18"/>
          <w:lang w:eastAsia="en-US"/>
        </w:rPr>
        <w:t xml:space="preserve"> mail_____________________________________________________________________________________</w:t>
      </w:r>
    </w:p>
    <w:p w:rsidR="00F37DAE" w:rsidRDefault="00F37DAE">
      <w:r>
        <w:rPr>
          <w:rFonts w:ascii="Arial" w:eastAsia="Calibri" w:hAnsi="Arial" w:cs="Arial"/>
          <w:szCs w:val="18"/>
          <w:lang w:eastAsia="en-US"/>
        </w:rPr>
        <w:t>Il responsabile della protezione dei dati è contattabile all’indirizzo mail________________________________________</w:t>
      </w:r>
    </w:p>
    <w:p w:rsidR="00F37DAE" w:rsidRDefault="00F37DAE">
      <w:pPr>
        <w:rPr>
          <w:rFonts w:ascii="Arial" w:eastAsia="Calibri" w:hAnsi="Arial" w:cs="Arial"/>
          <w:szCs w:val="18"/>
          <w:lang w:eastAsia="en-US"/>
        </w:rPr>
      </w:pPr>
    </w:p>
    <w:p w:rsidR="00F37DAE" w:rsidRDefault="00F37DAE">
      <w:r>
        <w:rPr>
          <w:rFonts w:ascii="Arial" w:eastAsia="Calibri" w:hAnsi="Arial" w:cs="Arial"/>
          <w:b/>
          <w:szCs w:val="18"/>
          <w:lang w:eastAsia="en-US"/>
        </w:rPr>
        <w:t xml:space="preserve">Periodo di conservazione dei dati. </w:t>
      </w:r>
      <w:r>
        <w:rPr>
          <w:rFonts w:ascii="Arial" w:eastAsia="Calibri" w:hAnsi="Arial" w:cs="Arial"/>
          <w:szCs w:val="18"/>
          <w:lang w:eastAsia="en-US"/>
        </w:rPr>
        <w:t>I dati personali saranno conservati per un periodo non superiore a quello necessario per il perseguimento delle finalità sopra menzionate o comunque non superiore a quello imposto dalla legge per la conservazione dell’atto o del documento che li contiene.</w:t>
      </w:r>
    </w:p>
    <w:p w:rsidR="00F37DAE" w:rsidRDefault="00F37DAE">
      <w:pPr>
        <w:rPr>
          <w:rFonts w:ascii="Arial" w:eastAsia="Calibri" w:hAnsi="Arial" w:cs="Arial"/>
          <w:szCs w:val="18"/>
          <w:lang w:eastAsia="en-US"/>
        </w:rPr>
      </w:pPr>
    </w:p>
    <w:p w:rsidR="00F37DAE" w:rsidRDefault="00F37DAE">
      <w:pPr>
        <w:jc w:val="left"/>
      </w:pPr>
      <w:r>
        <w:rPr>
          <w:rFonts w:ascii="Wingdings" w:eastAsia="Wingdings" w:hAnsi="Wingdings" w:cs="Wingdings"/>
          <w:szCs w:val="18"/>
          <w:lang w:eastAsia="en-US"/>
        </w:rPr>
        <w:t></w:t>
      </w:r>
      <w:r>
        <w:rPr>
          <w:rFonts w:ascii="Arial" w:eastAsia="Arial" w:hAnsi="Arial" w:cs="Arial"/>
          <w:szCs w:val="18"/>
          <w:lang w:eastAsia="en-US"/>
        </w:rPr>
        <w:t xml:space="preserve">   </w:t>
      </w:r>
      <w:r>
        <w:rPr>
          <w:rFonts w:ascii="Arial" w:eastAsia="Wingdings" w:hAnsi="Arial" w:cs="Arial"/>
          <w:szCs w:val="18"/>
          <w:lang w:eastAsia="en-US"/>
        </w:rPr>
        <w:t>Il/la sottoscritto/a dichiara di aver letto l’informativa sul trattamento dei dati personali.</w:t>
      </w:r>
    </w:p>
    <w:p w:rsidR="00F37DAE" w:rsidRDefault="00F37DAE">
      <w:pPr>
        <w:spacing w:after="200"/>
        <w:jc w:val="left"/>
        <w:rPr>
          <w:rFonts w:ascii="Arial" w:eastAsia="Calibri" w:hAnsi="Arial" w:cs="Arial"/>
          <w:szCs w:val="18"/>
          <w:lang w:eastAsia="en-US"/>
        </w:rPr>
      </w:pPr>
    </w:p>
    <w:p w:rsidR="00F37DAE" w:rsidRDefault="00F37DAE">
      <w:pPr>
        <w:tabs>
          <w:tab w:val="left" w:pos="3060"/>
        </w:tabs>
        <w:spacing w:after="120"/>
        <w:rPr>
          <w:rFonts w:ascii="Arial" w:eastAsia="Calibri" w:hAnsi="Arial" w:cs="Arial"/>
          <w:szCs w:val="18"/>
          <w:lang w:eastAsia="en-US"/>
        </w:rPr>
      </w:pPr>
    </w:p>
    <w:p w:rsidR="00F37DAE" w:rsidRDefault="00F37DAE">
      <w:pPr>
        <w:pageBreakBefore/>
        <w:tabs>
          <w:tab w:val="left" w:pos="3060"/>
        </w:tabs>
        <w:spacing w:after="120"/>
        <w:jc w:val="center"/>
      </w:pPr>
      <w:r>
        <w:rPr>
          <w:rFonts w:ascii="Arial" w:hAnsi="Arial" w:cs="Arial"/>
        </w:rPr>
        <w:lastRenderedPageBreak/>
        <w:t>ALLEGATO B</w:t>
      </w:r>
    </w:p>
    <w:p w:rsidR="00F37DAE" w:rsidRDefault="00F37DAE">
      <w:pPr>
        <w:tabs>
          <w:tab w:val="left" w:pos="3060"/>
        </w:tabs>
        <w:spacing w:after="120"/>
        <w:jc w:val="center"/>
        <w:rPr>
          <w:rFonts w:ascii="Arial" w:hAnsi="Arial" w:cs="Arial"/>
        </w:rPr>
      </w:pPr>
    </w:p>
    <w:p w:rsidR="00F37DAE" w:rsidRDefault="00F37DAE">
      <w:pPr>
        <w:pStyle w:val="Grigliamedia1-Colore21"/>
        <w:spacing w:after="0" w:line="240" w:lineRule="auto"/>
        <w:ind w:left="0"/>
        <w:jc w:val="center"/>
      </w:pPr>
      <w:r>
        <w:rPr>
          <w:rFonts w:ascii="Arial" w:hAnsi="Arial" w:cs="Arial"/>
          <w:b/>
          <w:sz w:val="18"/>
          <w:szCs w:val="18"/>
        </w:rPr>
        <w:t>DICHIARAZIONE SUL POSSESSO DEI REQUISITI DA PARTE DEL RAPPRESENTANTE</w:t>
      </w:r>
    </w:p>
    <w:p w:rsidR="00F37DAE" w:rsidRDefault="00F37DAE">
      <w:pPr>
        <w:pStyle w:val="Grigliamedia1-Colore21"/>
        <w:spacing w:after="0" w:line="240" w:lineRule="auto"/>
        <w:ind w:left="0"/>
        <w:jc w:val="both"/>
        <w:rPr>
          <w:rFonts w:ascii="Arial" w:hAnsi="Arial" w:cs="Arial"/>
          <w:b/>
          <w:sz w:val="18"/>
          <w:szCs w:val="18"/>
        </w:rPr>
      </w:pPr>
    </w:p>
    <w:p w:rsidR="00F37DAE" w:rsidRDefault="00F37DAE">
      <w:pPr>
        <w:pStyle w:val="Grigliamedia1-Colore21"/>
        <w:spacing w:after="0" w:line="240" w:lineRule="auto"/>
        <w:ind w:left="0"/>
        <w:jc w:val="center"/>
      </w:pPr>
      <w:r>
        <w:rPr>
          <w:rFonts w:ascii="Arial" w:hAnsi="Arial" w:cs="Arial"/>
          <w:b/>
          <w:sz w:val="18"/>
          <w:szCs w:val="18"/>
        </w:rPr>
        <w:t>Il/La sottoscritto/a</w:t>
      </w:r>
    </w:p>
    <w:p w:rsidR="00F37DAE" w:rsidRDefault="00F37DAE">
      <w:pPr>
        <w:pStyle w:val="Grigliamedia1-Colore21"/>
        <w:spacing w:after="0" w:line="240" w:lineRule="auto"/>
        <w:ind w:left="0"/>
        <w:jc w:val="both"/>
        <w:rPr>
          <w:rFonts w:ascii="Arial" w:hAnsi="Arial" w:cs="Arial"/>
          <w:b/>
          <w:sz w:val="18"/>
          <w:szCs w:val="18"/>
        </w:rPr>
      </w:pPr>
    </w:p>
    <w:p w:rsidR="00F37DAE" w:rsidRDefault="00F37DAE">
      <w:pPr>
        <w:pStyle w:val="Grigliamedia1-Colore21"/>
        <w:spacing w:after="0"/>
        <w:ind w:left="0"/>
        <w:jc w:val="both"/>
      </w:pPr>
      <w:r>
        <w:rPr>
          <w:rFonts w:ascii="Arial" w:hAnsi="Arial" w:cs="Arial"/>
          <w:sz w:val="18"/>
          <w:szCs w:val="18"/>
        </w:rPr>
        <w:t xml:space="preserve">Cognome </w:t>
      </w:r>
      <w:r>
        <w:rPr>
          <w:rFonts w:ascii="Arial" w:eastAsia="Times New Roman" w:hAnsi="Arial" w:cs="Arial"/>
          <w:i/>
          <w:color w:val="808080"/>
          <w:sz w:val="18"/>
          <w:szCs w:val="24"/>
          <w:lang w:eastAsia="it-IT"/>
        </w:rPr>
        <w:t xml:space="preserve">____________________ </w:t>
      </w:r>
      <w:r>
        <w:rPr>
          <w:rFonts w:ascii="Arial" w:hAnsi="Arial" w:cs="Arial"/>
          <w:sz w:val="18"/>
          <w:szCs w:val="18"/>
        </w:rPr>
        <w:t>Nome</w:t>
      </w:r>
      <w:r>
        <w:rPr>
          <w:rFonts w:ascii="Arial" w:eastAsia="Times New Roman" w:hAnsi="Arial" w:cs="Arial"/>
          <w:i/>
          <w:color w:val="808080"/>
          <w:sz w:val="18"/>
          <w:szCs w:val="24"/>
          <w:lang w:eastAsia="it-IT"/>
        </w:rPr>
        <w:t xml:space="preserve"> __________________________________</w:t>
      </w:r>
      <w:r>
        <w:rPr>
          <w:rFonts w:ascii="Arial" w:hAnsi="Arial" w:cs="Arial"/>
          <w:sz w:val="18"/>
          <w:szCs w:val="18"/>
        </w:rPr>
        <w:t xml:space="preserve"> </w:t>
      </w:r>
    </w:p>
    <w:p w:rsidR="00F37DAE" w:rsidRDefault="00F37DAE">
      <w:pPr>
        <w:pStyle w:val="Grigliamedia1-Colore21"/>
        <w:spacing w:after="0"/>
        <w:ind w:left="0"/>
        <w:jc w:val="both"/>
      </w:pPr>
      <w:r>
        <w:rPr>
          <w:rFonts w:ascii="Arial" w:hAnsi="Arial" w:cs="Arial"/>
          <w:sz w:val="18"/>
          <w:szCs w:val="18"/>
        </w:rPr>
        <w:t xml:space="preserve">C.F. </w:t>
      </w:r>
      <w:r>
        <w:rPr>
          <w:rFonts w:ascii="Arial" w:eastAsia="Times New Roman" w:hAnsi="Arial" w:cs="Arial"/>
          <w:i/>
          <w:color w:val="808080"/>
          <w:sz w:val="18"/>
          <w:szCs w:val="24"/>
          <w:lang w:eastAsia="it-IT"/>
        </w:rPr>
        <w:t xml:space="preserve">|__|__|__|__|__|__|__|__|__|__|__|__|__|__|__|__| </w:t>
      </w:r>
    </w:p>
    <w:p w:rsidR="00F37DAE" w:rsidRDefault="00F37DAE">
      <w:pPr>
        <w:pStyle w:val="Grigliamedia1-Colore21"/>
        <w:spacing w:after="0"/>
        <w:ind w:left="0"/>
        <w:jc w:val="both"/>
      </w:pPr>
      <w:r>
        <w:rPr>
          <w:rFonts w:ascii="Arial" w:hAnsi="Arial" w:cs="Arial"/>
          <w:sz w:val="18"/>
          <w:szCs w:val="18"/>
        </w:rPr>
        <w:t>Data di nascita</w:t>
      </w:r>
      <w:r>
        <w:rPr>
          <w:rFonts w:ascii="Arial" w:hAnsi="Arial" w:cs="Arial"/>
          <w:color w:val="808080"/>
          <w:sz w:val="20"/>
        </w:rPr>
        <w:t>|__|__|/|__|__|/|__|__|__|__|</w:t>
      </w:r>
      <w:r>
        <w:rPr>
          <w:rFonts w:ascii="Arial" w:hAnsi="Arial" w:cs="Arial"/>
          <w:sz w:val="18"/>
          <w:szCs w:val="18"/>
        </w:rPr>
        <w:t xml:space="preserve"> Cittadinanza </w:t>
      </w:r>
      <w:r>
        <w:rPr>
          <w:rFonts w:ascii="Arial" w:eastAsia="Times New Roman" w:hAnsi="Arial" w:cs="Arial"/>
          <w:i/>
          <w:color w:val="808080"/>
          <w:sz w:val="18"/>
          <w:szCs w:val="24"/>
          <w:lang w:eastAsia="it-IT"/>
        </w:rPr>
        <w:t xml:space="preserve">_______________________ </w:t>
      </w:r>
    </w:p>
    <w:p w:rsidR="00F37DAE" w:rsidRDefault="00F37DAE">
      <w:pPr>
        <w:pStyle w:val="Grigliamedia1-Colore21"/>
        <w:spacing w:after="0"/>
        <w:ind w:left="0"/>
        <w:jc w:val="both"/>
      </w:pPr>
      <w:r>
        <w:rPr>
          <w:rFonts w:ascii="Arial" w:hAnsi="Arial" w:cs="Arial"/>
          <w:sz w:val="18"/>
          <w:szCs w:val="18"/>
        </w:rPr>
        <w:t xml:space="preserve">Sesso: M |__| F |__| </w:t>
      </w:r>
    </w:p>
    <w:p w:rsidR="00F37DAE" w:rsidRDefault="00F37DAE">
      <w:pPr>
        <w:pStyle w:val="Grigliamedia1-Colore21"/>
        <w:spacing w:after="0"/>
        <w:ind w:left="0"/>
        <w:jc w:val="both"/>
      </w:pPr>
      <w:r>
        <w:rPr>
          <w:rFonts w:ascii="Arial" w:hAnsi="Arial" w:cs="Arial"/>
          <w:sz w:val="18"/>
          <w:szCs w:val="18"/>
        </w:rPr>
        <w:t xml:space="preserve">Luogo di nascita: Stato </w:t>
      </w:r>
      <w:r>
        <w:rPr>
          <w:rFonts w:ascii="Arial" w:eastAsia="Times New Roman" w:hAnsi="Arial" w:cs="Arial"/>
          <w:i/>
          <w:color w:val="808080"/>
          <w:sz w:val="18"/>
          <w:szCs w:val="24"/>
          <w:lang w:eastAsia="it-IT"/>
        </w:rPr>
        <w:t>___________________</w:t>
      </w:r>
      <w:r>
        <w:rPr>
          <w:rFonts w:ascii="Arial" w:hAnsi="Arial" w:cs="Arial"/>
          <w:sz w:val="18"/>
          <w:szCs w:val="18"/>
        </w:rPr>
        <w:t xml:space="preserve"> Provincia </w:t>
      </w:r>
      <w:r>
        <w:rPr>
          <w:rFonts w:ascii="Arial" w:eastAsia="Times New Roman" w:hAnsi="Arial" w:cs="Arial"/>
          <w:i/>
          <w:color w:val="808080"/>
          <w:sz w:val="18"/>
          <w:szCs w:val="24"/>
          <w:lang w:eastAsia="it-IT"/>
        </w:rPr>
        <w:t>_________</w:t>
      </w:r>
      <w:r>
        <w:rPr>
          <w:rFonts w:ascii="Arial" w:hAnsi="Arial" w:cs="Arial"/>
          <w:sz w:val="18"/>
          <w:szCs w:val="18"/>
        </w:rPr>
        <w:t xml:space="preserve"> Comune</w:t>
      </w:r>
      <w:r>
        <w:rPr>
          <w:rFonts w:ascii="Arial" w:eastAsia="Times New Roman" w:hAnsi="Arial" w:cs="Arial"/>
          <w:i/>
          <w:color w:val="808080"/>
          <w:sz w:val="18"/>
          <w:szCs w:val="24"/>
          <w:lang w:eastAsia="it-IT"/>
        </w:rPr>
        <w:t xml:space="preserve"> ________________</w:t>
      </w:r>
      <w:r>
        <w:rPr>
          <w:rFonts w:ascii="Arial" w:hAnsi="Arial" w:cs="Arial"/>
          <w:sz w:val="18"/>
          <w:szCs w:val="18"/>
        </w:rPr>
        <w:t xml:space="preserve"> </w:t>
      </w:r>
    </w:p>
    <w:p w:rsidR="00F37DAE" w:rsidRDefault="00F37DAE">
      <w:pPr>
        <w:pStyle w:val="Grigliamedia1-Colore21"/>
        <w:spacing w:after="0"/>
        <w:ind w:left="0"/>
        <w:jc w:val="both"/>
      </w:pPr>
      <w:r>
        <w:rPr>
          <w:rFonts w:ascii="Arial" w:hAnsi="Arial" w:cs="Arial"/>
          <w:sz w:val="18"/>
          <w:szCs w:val="18"/>
        </w:rPr>
        <w:t>Residenza: Provincia</w:t>
      </w:r>
      <w:r>
        <w:rPr>
          <w:rFonts w:ascii="Arial" w:eastAsia="Times New Roman" w:hAnsi="Arial" w:cs="Arial"/>
          <w:i/>
          <w:color w:val="808080"/>
          <w:sz w:val="18"/>
          <w:szCs w:val="24"/>
          <w:lang w:eastAsia="it-IT"/>
        </w:rPr>
        <w:t xml:space="preserve"> ____________</w:t>
      </w:r>
      <w:r>
        <w:rPr>
          <w:rFonts w:ascii="Arial" w:hAnsi="Arial" w:cs="Arial"/>
          <w:sz w:val="18"/>
          <w:szCs w:val="18"/>
        </w:rPr>
        <w:t xml:space="preserve"> Comune </w:t>
      </w:r>
      <w:r>
        <w:rPr>
          <w:rFonts w:ascii="Arial" w:eastAsia="Times New Roman" w:hAnsi="Arial" w:cs="Arial"/>
          <w:i/>
          <w:color w:val="808080"/>
          <w:sz w:val="18"/>
          <w:szCs w:val="24"/>
          <w:lang w:eastAsia="it-IT"/>
        </w:rPr>
        <w:t xml:space="preserve">__________________________________________ </w:t>
      </w:r>
    </w:p>
    <w:p w:rsidR="00F37DAE" w:rsidRDefault="00F37DAE">
      <w:pPr>
        <w:pStyle w:val="Grigliamedia1-Colore21"/>
        <w:spacing w:after="0"/>
        <w:ind w:left="0"/>
        <w:jc w:val="both"/>
      </w:pPr>
      <w:r>
        <w:rPr>
          <w:rFonts w:ascii="Arial" w:hAnsi="Arial" w:cs="Arial"/>
          <w:sz w:val="18"/>
          <w:szCs w:val="18"/>
        </w:rPr>
        <w:t>Via, Piazza, ecc.</w:t>
      </w:r>
      <w:r>
        <w:rPr>
          <w:rFonts w:ascii="Arial" w:eastAsia="Times New Roman" w:hAnsi="Arial" w:cs="Arial"/>
          <w:i/>
          <w:color w:val="808080"/>
          <w:sz w:val="18"/>
          <w:szCs w:val="24"/>
          <w:lang w:eastAsia="it-IT"/>
        </w:rPr>
        <w:t xml:space="preserve">_____________________________________ </w:t>
      </w:r>
      <w:r>
        <w:rPr>
          <w:rFonts w:ascii="Arial" w:hAnsi="Arial" w:cs="Arial"/>
          <w:sz w:val="18"/>
          <w:szCs w:val="18"/>
        </w:rPr>
        <w:t xml:space="preserve">N. </w:t>
      </w:r>
      <w:r>
        <w:rPr>
          <w:rFonts w:ascii="Arial" w:eastAsia="Times New Roman" w:hAnsi="Arial" w:cs="Arial"/>
          <w:i/>
          <w:color w:val="808080"/>
          <w:sz w:val="18"/>
          <w:szCs w:val="24"/>
          <w:lang w:eastAsia="it-IT"/>
        </w:rPr>
        <w:t xml:space="preserve">_____ </w:t>
      </w:r>
      <w:r>
        <w:rPr>
          <w:rFonts w:ascii="Arial" w:hAnsi="Arial" w:cs="Arial"/>
          <w:sz w:val="18"/>
          <w:szCs w:val="18"/>
        </w:rPr>
        <w:t xml:space="preserve">C.A.P. </w:t>
      </w:r>
      <w:r>
        <w:rPr>
          <w:rFonts w:ascii="Arial" w:eastAsia="Times New Roman" w:hAnsi="Arial" w:cs="Arial"/>
          <w:i/>
          <w:color w:val="808080"/>
          <w:sz w:val="18"/>
          <w:szCs w:val="24"/>
          <w:lang w:eastAsia="it-IT"/>
        </w:rPr>
        <w:t xml:space="preserve">_______________ </w:t>
      </w:r>
    </w:p>
    <w:p w:rsidR="00F37DAE" w:rsidRDefault="00F37DAE">
      <w:pPr>
        <w:pStyle w:val="Grigliamedia1-Colore21"/>
        <w:spacing w:after="0"/>
        <w:ind w:left="0"/>
        <w:jc w:val="center"/>
        <w:rPr>
          <w:rFonts w:ascii="Arial" w:hAnsi="Arial" w:cs="Arial"/>
          <w:sz w:val="18"/>
          <w:szCs w:val="18"/>
        </w:rPr>
      </w:pPr>
    </w:p>
    <w:p w:rsidR="00F37DAE" w:rsidRDefault="00F37DAE">
      <w:r>
        <w:rPr>
          <w:rFonts w:ascii="Arial" w:hAnsi="Arial" w:cs="Arial"/>
          <w:szCs w:val="18"/>
        </w:rPr>
        <w:t>Consapevole delle sanzioni penali previste dalla legge per le false dichiarazioni e attestazioni (art. 76 del DPR n. 445 del 2000 e Codice penale), sotto la propria responsabilità,</w:t>
      </w:r>
    </w:p>
    <w:p w:rsidR="00F37DAE" w:rsidRDefault="00F37DAE">
      <w:pPr>
        <w:jc w:val="center"/>
      </w:pPr>
      <w:r>
        <w:rPr>
          <w:rFonts w:ascii="Arial" w:hAnsi="Arial" w:cs="Arial"/>
          <w:b/>
          <w:szCs w:val="18"/>
        </w:rPr>
        <w:t>ESPRIME</w:t>
      </w:r>
    </w:p>
    <w:p w:rsidR="00F37DAE" w:rsidRDefault="00F37DAE">
      <w:pPr>
        <w:jc w:val="center"/>
        <w:rPr>
          <w:rFonts w:ascii="Arial" w:hAnsi="Arial" w:cs="Arial"/>
          <w:b/>
          <w:szCs w:val="18"/>
        </w:rPr>
      </w:pPr>
    </w:p>
    <w:p w:rsidR="00F37DAE" w:rsidRPr="001D6419" w:rsidRDefault="00F37DAE">
      <w:pPr>
        <w:spacing w:after="120" w:line="360" w:lineRule="auto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 xml:space="preserve">incondizionato e libero consenso alla propria nomina, quale rappresentante del sig. </w:t>
      </w:r>
      <w:r w:rsidRPr="001D6419">
        <w:rPr>
          <w:rFonts w:ascii="Arial" w:hAnsi="Arial" w:cs="Arial"/>
          <w:i/>
          <w:color w:val="808080"/>
          <w:lang w:eastAsia="it-IT"/>
        </w:rPr>
        <w:t>_</w:t>
      </w:r>
      <w:r w:rsidR="001D6419">
        <w:rPr>
          <w:rFonts w:ascii="Arial" w:hAnsi="Arial" w:cs="Arial"/>
          <w:i/>
          <w:color w:val="808080"/>
          <w:lang w:eastAsia="it-IT"/>
        </w:rPr>
        <w:t>___________________________</w:t>
      </w:r>
      <w:r w:rsidRPr="001D6419">
        <w:rPr>
          <w:rFonts w:ascii="Arial" w:hAnsi="Arial" w:cs="Arial"/>
          <w:i/>
          <w:color w:val="808080"/>
          <w:lang w:eastAsia="it-IT"/>
        </w:rPr>
        <w:t>_________</w:t>
      </w:r>
      <w:r>
        <w:rPr>
          <w:rFonts w:ascii="Arial" w:hAnsi="Arial" w:cs="Arial"/>
          <w:szCs w:val="18"/>
        </w:rPr>
        <w:t>, ai fini della conduzione dell’esercizio ricettivo al seguente indirizzo</w:t>
      </w:r>
      <w:r w:rsidR="001D6419">
        <w:rPr>
          <w:rFonts w:ascii="Arial" w:hAnsi="Arial" w:cs="Arial"/>
          <w:szCs w:val="18"/>
        </w:rPr>
        <w:t xml:space="preserve"> </w:t>
      </w:r>
      <w:r w:rsidR="001D6419" w:rsidRPr="001D6419">
        <w:rPr>
          <w:rFonts w:ascii="Arial" w:hAnsi="Arial" w:cs="Arial"/>
          <w:i/>
          <w:color w:val="808080"/>
          <w:lang w:eastAsia="it-IT"/>
        </w:rPr>
        <w:t>______________</w:t>
      </w:r>
      <w:r w:rsidRPr="001D6419">
        <w:rPr>
          <w:rFonts w:ascii="Arial" w:hAnsi="Arial" w:cs="Arial"/>
          <w:i/>
          <w:color w:val="808080"/>
          <w:lang w:eastAsia="it-IT"/>
        </w:rPr>
        <w:t>_____</w:t>
      </w:r>
      <w:r w:rsidR="001D6419">
        <w:rPr>
          <w:rFonts w:ascii="Arial" w:hAnsi="Arial" w:cs="Arial"/>
          <w:i/>
          <w:color w:val="808080"/>
          <w:lang w:eastAsia="it-IT"/>
        </w:rPr>
        <w:t>_</w:t>
      </w:r>
      <w:r w:rsidR="001D6419" w:rsidRPr="001D6419">
        <w:rPr>
          <w:rFonts w:ascii="Arial" w:hAnsi="Arial" w:cs="Arial"/>
          <w:i/>
          <w:color w:val="808080"/>
          <w:lang w:eastAsia="it-IT"/>
        </w:rPr>
        <w:t>_________________</w:t>
      </w:r>
      <w:r w:rsidR="001D6419" w:rsidRPr="001D6419">
        <w:rPr>
          <w:rFonts w:ascii="Arial" w:hAnsi="Arial" w:cs="Arial"/>
          <w:i/>
          <w:color w:val="808080"/>
          <w:lang w:eastAsia="it-IT"/>
        </w:rPr>
        <w:softHyphen/>
      </w:r>
      <w:r w:rsidR="001D6419" w:rsidRPr="001D6419">
        <w:rPr>
          <w:rFonts w:ascii="Arial" w:hAnsi="Arial" w:cs="Arial"/>
          <w:i/>
          <w:color w:val="808080"/>
          <w:lang w:eastAsia="it-IT"/>
        </w:rPr>
        <w:softHyphen/>
      </w:r>
      <w:r w:rsidR="001D6419" w:rsidRPr="001D6419">
        <w:rPr>
          <w:rFonts w:ascii="Arial" w:hAnsi="Arial" w:cs="Arial"/>
          <w:i/>
          <w:color w:val="808080"/>
          <w:lang w:eastAsia="it-IT"/>
        </w:rPr>
        <w:softHyphen/>
        <w:t>______________</w:t>
      </w:r>
    </w:p>
    <w:p w:rsidR="00F37DAE" w:rsidRDefault="00F37DAE">
      <w:pPr>
        <w:rPr>
          <w:rFonts w:ascii="Arial" w:hAnsi="Arial" w:cs="Arial"/>
          <w:szCs w:val="18"/>
        </w:rPr>
      </w:pPr>
    </w:p>
    <w:p w:rsidR="00F37DAE" w:rsidRDefault="00F37DAE">
      <w:pPr>
        <w:jc w:val="center"/>
      </w:pPr>
      <w:r>
        <w:rPr>
          <w:rFonts w:ascii="Arial" w:hAnsi="Arial" w:cs="Arial"/>
          <w:b/>
          <w:szCs w:val="18"/>
        </w:rPr>
        <w:t>dichiara</w:t>
      </w:r>
    </w:p>
    <w:p w:rsidR="00F37DAE" w:rsidRDefault="00F37DAE">
      <w:pPr>
        <w:jc w:val="left"/>
        <w:rPr>
          <w:rFonts w:ascii="Arial" w:hAnsi="Arial" w:cs="Arial"/>
          <w:b/>
          <w:szCs w:val="18"/>
        </w:rPr>
      </w:pPr>
    </w:p>
    <w:p w:rsidR="00F37DAE" w:rsidRDefault="00F37DAE">
      <w:pPr>
        <w:numPr>
          <w:ilvl w:val="0"/>
          <w:numId w:val="3"/>
        </w:numPr>
        <w:spacing w:after="160" w:line="254" w:lineRule="auto"/>
      </w:pPr>
      <w:r>
        <w:rPr>
          <w:rFonts w:ascii="Arial" w:hAnsi="Arial" w:cs="Arial"/>
          <w:szCs w:val="18"/>
        </w:rPr>
        <w:t>di essere in possesso dei requisiti di onorabilità previsti dalla legge (artt. 11 e 92 del TULPS, Regio Decreto 18/06/1931, n. 773);</w:t>
      </w:r>
    </w:p>
    <w:p w:rsidR="00F37DAE" w:rsidRDefault="00F37DAE">
      <w:pPr>
        <w:numPr>
          <w:ilvl w:val="0"/>
          <w:numId w:val="3"/>
        </w:numPr>
        <w:spacing w:after="160" w:line="254" w:lineRule="auto"/>
      </w:pPr>
      <w:r>
        <w:rPr>
          <w:rFonts w:ascii="Arial" w:eastAsia="Calibri" w:hAnsi="Arial" w:cs="Arial"/>
          <w:szCs w:val="18"/>
          <w:lang w:eastAsia="en-US"/>
        </w:rPr>
        <w:t xml:space="preserve">che non sussistono nei propri confronti le cause di divieto, di decadenza o di sospensione previste dalla legge (art. 67 del </w:t>
      </w:r>
      <w:proofErr w:type="spellStart"/>
      <w:r>
        <w:rPr>
          <w:rFonts w:ascii="Arial" w:eastAsia="Calibri" w:hAnsi="Arial" w:cs="Arial"/>
          <w:szCs w:val="18"/>
          <w:lang w:eastAsia="en-US"/>
        </w:rPr>
        <w:t>D.Lgs.</w:t>
      </w:r>
      <w:proofErr w:type="spellEnd"/>
      <w:r>
        <w:rPr>
          <w:rFonts w:ascii="Arial" w:eastAsia="Calibri" w:hAnsi="Arial" w:cs="Arial"/>
          <w:szCs w:val="18"/>
          <w:lang w:eastAsia="en-US"/>
        </w:rPr>
        <w:t xml:space="preserve"> 06/09/2011, n. 159, “Effetti delle misure di prevenzione previste dal Codice delle leggi antimafia e delle misure di prevenzione, nonché nuove disposizioni in materia di documentazione antimafia”).</w:t>
      </w:r>
    </w:p>
    <w:p w:rsidR="00F37DAE" w:rsidRDefault="00F37DAE">
      <w:pPr>
        <w:pStyle w:val="Grigliamedia1-Colore21"/>
        <w:spacing w:after="0" w:line="240" w:lineRule="auto"/>
        <w:ind w:left="0"/>
        <w:jc w:val="both"/>
        <w:rPr>
          <w:rFonts w:ascii="Arial" w:hAnsi="Arial" w:cs="Arial"/>
          <w:b/>
          <w:sz w:val="18"/>
          <w:szCs w:val="18"/>
        </w:rPr>
      </w:pPr>
    </w:p>
    <w:p w:rsidR="00F37DAE" w:rsidRDefault="00F37DAE">
      <w:r>
        <w:rPr>
          <w:rFonts w:ascii="Arial" w:hAnsi="Arial" w:cs="Arial"/>
          <w:b/>
        </w:rPr>
        <w:t>Attenzione</w:t>
      </w:r>
      <w:r>
        <w:rPr>
          <w:rFonts w:ascii="Arial" w:hAnsi="Arial" w:cs="Arial"/>
        </w:rPr>
        <w:t>: qualora dai controlli successivi il contenuto delle dichiarazioni risulti non corrispondente al vero, oltre alle sanzioni penali, è prevista la decadenza dai benefici ottenuti sulla base delle dichiarazioni stesse (art. 75 del DPR 445 del 2000).</w:t>
      </w:r>
    </w:p>
    <w:p w:rsidR="00F37DAE" w:rsidRDefault="00F37DAE">
      <w:pPr>
        <w:tabs>
          <w:tab w:val="left" w:pos="3060"/>
        </w:tabs>
        <w:spacing w:after="120"/>
        <w:rPr>
          <w:rFonts w:ascii="Arial" w:hAnsi="Arial" w:cs="Arial"/>
          <w:szCs w:val="18"/>
        </w:rPr>
      </w:pPr>
    </w:p>
    <w:p w:rsidR="00F37DAE" w:rsidRDefault="00F37DAE">
      <w:pPr>
        <w:tabs>
          <w:tab w:val="left" w:pos="3060"/>
        </w:tabs>
        <w:spacing w:after="120"/>
      </w:pPr>
      <w:r>
        <w:rPr>
          <w:rFonts w:ascii="Arial" w:hAnsi="Arial" w:cs="Arial"/>
          <w:szCs w:val="18"/>
        </w:rPr>
        <w:t>Data</w:t>
      </w:r>
      <w:r>
        <w:rPr>
          <w:rFonts w:ascii="Arial" w:hAnsi="Arial" w:cs="Arial"/>
          <w:i/>
          <w:color w:val="808080"/>
        </w:rPr>
        <w:t xml:space="preserve">____________________     </w:t>
      </w:r>
      <w:r>
        <w:rPr>
          <w:rFonts w:ascii="Arial" w:hAnsi="Arial" w:cs="Arial"/>
          <w:szCs w:val="18"/>
        </w:rPr>
        <w:t xml:space="preserve">         Firma</w:t>
      </w:r>
      <w:r>
        <w:rPr>
          <w:rFonts w:ascii="Arial" w:hAnsi="Arial" w:cs="Arial"/>
          <w:i/>
          <w:color w:val="808080"/>
        </w:rPr>
        <w:t>_________________________________________________</w:t>
      </w:r>
    </w:p>
    <w:p w:rsidR="00F37DAE" w:rsidRDefault="00F37DAE">
      <w:pPr>
        <w:rPr>
          <w:rFonts w:ascii="Arial" w:hAnsi="Arial" w:cs="Arial"/>
          <w:szCs w:val="18"/>
        </w:rPr>
      </w:pPr>
    </w:p>
    <w:p w:rsidR="00F37DAE" w:rsidRDefault="00F37DAE">
      <w:pPr>
        <w:spacing w:after="200"/>
        <w:jc w:val="left"/>
        <w:rPr>
          <w:rFonts w:ascii="Arial" w:eastAsia="Calibri" w:hAnsi="Arial" w:cs="Arial"/>
          <w:b/>
          <w:szCs w:val="18"/>
          <w:highlight w:val="yellow"/>
          <w:lang w:eastAsia="en-US"/>
        </w:rPr>
      </w:pPr>
    </w:p>
    <w:p w:rsidR="00F37DAE" w:rsidRDefault="00F37DAE">
      <w:pPr>
        <w:spacing w:after="200"/>
        <w:jc w:val="left"/>
        <w:rPr>
          <w:rFonts w:ascii="Arial" w:eastAsia="Calibri" w:hAnsi="Arial" w:cs="Arial"/>
          <w:b/>
          <w:szCs w:val="18"/>
          <w:highlight w:val="yellow"/>
          <w:lang w:eastAsia="en-US"/>
        </w:rPr>
      </w:pPr>
    </w:p>
    <w:p w:rsidR="00F37DAE" w:rsidRDefault="00F37DAE">
      <w:pPr>
        <w:spacing w:after="200"/>
        <w:jc w:val="left"/>
        <w:rPr>
          <w:rFonts w:ascii="Arial" w:eastAsia="Calibri" w:hAnsi="Arial" w:cs="Arial"/>
          <w:b/>
          <w:szCs w:val="18"/>
          <w:highlight w:val="yellow"/>
          <w:lang w:eastAsia="en-US"/>
        </w:rPr>
      </w:pPr>
    </w:p>
    <w:p w:rsidR="00F37DAE" w:rsidRDefault="00F37DAE">
      <w:pPr>
        <w:spacing w:after="200"/>
        <w:jc w:val="left"/>
        <w:rPr>
          <w:rFonts w:ascii="Arial" w:eastAsia="Calibri" w:hAnsi="Arial" w:cs="Arial"/>
          <w:b/>
          <w:szCs w:val="18"/>
          <w:highlight w:val="yellow"/>
          <w:lang w:eastAsia="en-US"/>
        </w:rPr>
      </w:pPr>
    </w:p>
    <w:p w:rsidR="00F37DAE" w:rsidRDefault="00F37DAE">
      <w:pPr>
        <w:rPr>
          <w:rFonts w:ascii="Arial" w:eastAsia="Calibri" w:hAnsi="Arial" w:cs="Arial"/>
          <w:b/>
          <w:i/>
          <w:sz w:val="22"/>
          <w:szCs w:val="22"/>
          <w:highlight w:val="yellow"/>
          <w:lang w:eastAsia="en-US"/>
        </w:rPr>
      </w:pPr>
    </w:p>
    <w:p w:rsidR="00F37DAE" w:rsidRDefault="00F37DAE">
      <w:pPr>
        <w:rPr>
          <w:rFonts w:ascii="Arial" w:eastAsia="Calibri" w:hAnsi="Arial" w:cs="Arial"/>
          <w:b/>
          <w:szCs w:val="18"/>
          <w:lang w:eastAsia="en-US"/>
        </w:rPr>
      </w:pPr>
      <w:r>
        <w:rPr>
          <w:rFonts w:ascii="Arial" w:eastAsia="Calibri" w:hAnsi="Arial" w:cs="Arial"/>
          <w:b/>
          <w:szCs w:val="18"/>
          <w:lang w:eastAsia="en-US"/>
        </w:rPr>
        <w:t xml:space="preserve">INFORMATIVA SUL TRATTAMENTO DEI DATI PERSONALI </w:t>
      </w:r>
      <w:proofErr w:type="gramStart"/>
      <w:r>
        <w:rPr>
          <w:rFonts w:ascii="Arial" w:eastAsia="Calibri" w:hAnsi="Arial" w:cs="Arial"/>
          <w:b/>
          <w:szCs w:val="18"/>
          <w:lang w:eastAsia="en-US"/>
        </w:rPr>
        <w:t>( Art.</w:t>
      </w:r>
      <w:proofErr w:type="gramEnd"/>
      <w:r>
        <w:rPr>
          <w:rFonts w:ascii="Arial" w:eastAsia="Calibri" w:hAnsi="Arial" w:cs="Arial"/>
          <w:b/>
          <w:szCs w:val="18"/>
          <w:lang w:eastAsia="en-US"/>
        </w:rPr>
        <w:t xml:space="preserve"> 13 del Reg. UE n .2016/679 del 27 aprile 2016)</w:t>
      </w:r>
      <w:r>
        <w:rPr>
          <w:rStyle w:val="Rimandonotaapidipagina"/>
          <w:rFonts w:ascii="Arial" w:eastAsia="Calibri" w:hAnsi="Arial" w:cs="Arial"/>
          <w:b/>
          <w:szCs w:val="18"/>
          <w:lang w:eastAsia="en-US"/>
        </w:rPr>
        <w:footnoteReference w:id="10"/>
      </w:r>
    </w:p>
    <w:p w:rsidR="00F37DAE" w:rsidRDefault="00F37DAE">
      <w:pPr>
        <w:jc w:val="center"/>
        <w:rPr>
          <w:rFonts w:ascii="Arial" w:eastAsia="Calibri" w:hAnsi="Arial" w:cs="Arial"/>
          <w:b/>
          <w:szCs w:val="18"/>
          <w:lang w:eastAsia="en-US"/>
        </w:rPr>
      </w:pPr>
    </w:p>
    <w:p w:rsidR="00F37DAE" w:rsidRDefault="00F37DAE">
      <w:r>
        <w:rPr>
          <w:rFonts w:ascii="Arial" w:eastAsia="Calibri" w:hAnsi="Arial" w:cs="Arial"/>
          <w:b/>
          <w:sz w:val="20"/>
          <w:szCs w:val="20"/>
          <w:lang w:eastAsia="en-US"/>
        </w:rPr>
        <w:t>Il Reg. UE n. 2016/679 del 27 aprile 2016</w:t>
      </w:r>
      <w:r>
        <w:rPr>
          <w:rFonts w:ascii="Arial" w:eastAsia="Calibri" w:hAnsi="Arial" w:cs="Arial"/>
          <w:b/>
          <w:szCs w:val="18"/>
          <w:lang w:eastAsia="en-US"/>
        </w:rPr>
        <w:t xml:space="preserve"> </w:t>
      </w:r>
      <w:r>
        <w:rPr>
          <w:rFonts w:ascii="Arial" w:eastAsia="Calibri" w:hAnsi="Arial" w:cs="Arial"/>
          <w:szCs w:val="18"/>
          <w:lang w:eastAsia="en-US"/>
        </w:rPr>
        <w:t>stabilisce norme relative alla protezione delle persone fisiche con riguardo al trattamento dei dati personali. Pertanto, come previsto dall’art.13 del Regolamento, si forniscono le seguenti informazioni:</w:t>
      </w:r>
    </w:p>
    <w:p w:rsidR="00F37DAE" w:rsidRDefault="00F37DAE">
      <w:pPr>
        <w:rPr>
          <w:rFonts w:ascii="Arial" w:eastAsia="Calibri" w:hAnsi="Arial" w:cs="Arial"/>
          <w:szCs w:val="18"/>
          <w:lang w:eastAsia="en-US"/>
        </w:rPr>
      </w:pPr>
    </w:p>
    <w:p w:rsidR="00F37DAE" w:rsidRDefault="00F37DAE">
      <w:pPr>
        <w:rPr>
          <w:rFonts w:ascii="Arial" w:eastAsia="Calibri" w:hAnsi="Arial" w:cs="Arial"/>
          <w:szCs w:val="18"/>
          <w:lang w:eastAsia="en-US"/>
        </w:rPr>
      </w:pPr>
    </w:p>
    <w:p w:rsidR="00F37DAE" w:rsidRDefault="00F37DAE">
      <w:r>
        <w:rPr>
          <w:rFonts w:ascii="Arial" w:eastAsia="Calibri" w:hAnsi="Arial" w:cs="Arial"/>
          <w:b/>
          <w:szCs w:val="18"/>
          <w:lang w:eastAsia="en-US"/>
        </w:rPr>
        <w:t xml:space="preserve">Titolare del Trattamento: </w:t>
      </w:r>
      <w:r>
        <w:rPr>
          <w:rFonts w:ascii="Arial" w:eastAsia="Calibri" w:hAnsi="Arial" w:cs="Arial"/>
          <w:szCs w:val="18"/>
          <w:lang w:eastAsia="en-US"/>
        </w:rPr>
        <w:t>Comune di__________________________________________________________________</w:t>
      </w:r>
    </w:p>
    <w:p w:rsidR="00F37DAE" w:rsidRDefault="00F37DAE">
      <w:r>
        <w:rPr>
          <w:rFonts w:ascii="Arial" w:eastAsia="Calibri" w:hAnsi="Arial" w:cs="Arial"/>
          <w:szCs w:val="18"/>
          <w:lang w:eastAsia="en-US"/>
        </w:rPr>
        <w:t>(nella figura dell’organo individuato quale titolare)</w:t>
      </w:r>
    </w:p>
    <w:p w:rsidR="00F37DAE" w:rsidRDefault="00F37DAE">
      <w:pPr>
        <w:rPr>
          <w:rFonts w:ascii="Arial" w:eastAsia="Calibri" w:hAnsi="Arial" w:cs="Arial"/>
          <w:szCs w:val="18"/>
          <w:lang w:eastAsia="en-US"/>
        </w:rPr>
      </w:pPr>
    </w:p>
    <w:p w:rsidR="00F37DAE" w:rsidRDefault="00F37DAE">
      <w:r>
        <w:rPr>
          <w:rFonts w:ascii="Arial" w:eastAsia="Calibri" w:hAnsi="Arial" w:cs="Arial"/>
          <w:szCs w:val="18"/>
          <w:lang w:eastAsia="en-US"/>
        </w:rPr>
        <w:t>Indirizzo_________________________________________________________________________________________</w:t>
      </w:r>
    </w:p>
    <w:p w:rsidR="00F37DAE" w:rsidRDefault="00F37DAE">
      <w:r>
        <w:rPr>
          <w:rFonts w:ascii="Arial" w:eastAsia="Calibri" w:hAnsi="Arial" w:cs="Arial"/>
          <w:szCs w:val="18"/>
          <w:lang w:eastAsia="en-US"/>
        </w:rPr>
        <w:t>Indirizzo mail/PEC_________________________________________________________________________________</w:t>
      </w:r>
    </w:p>
    <w:p w:rsidR="00F37DAE" w:rsidRDefault="00F37DAE">
      <w:pPr>
        <w:rPr>
          <w:rFonts w:ascii="Arial" w:eastAsia="Calibri" w:hAnsi="Arial" w:cs="Arial"/>
          <w:szCs w:val="18"/>
          <w:lang w:eastAsia="en-US"/>
        </w:rPr>
      </w:pPr>
    </w:p>
    <w:p w:rsidR="00F37DAE" w:rsidRDefault="00F37DAE">
      <w:r>
        <w:rPr>
          <w:rFonts w:ascii="Arial" w:eastAsia="Calibri" w:hAnsi="Arial" w:cs="Arial"/>
          <w:b/>
          <w:szCs w:val="18"/>
          <w:lang w:eastAsia="en-US"/>
        </w:rPr>
        <w:lastRenderedPageBreak/>
        <w:t xml:space="preserve">Finalità del trattamento. </w:t>
      </w:r>
      <w:r>
        <w:rPr>
          <w:rFonts w:ascii="Arial" w:eastAsia="Calibri" w:hAnsi="Arial" w:cs="Arial"/>
          <w:szCs w:val="18"/>
          <w:lang w:eastAsia="en-US"/>
        </w:rPr>
        <w:t>Il trattamento dei dati è necessario per l’esecuzione di un compito di interesse pubblico o connesso all’esercizio di pubblici poteri di cui è investito il titolare del trattamento.</w:t>
      </w:r>
      <w:r>
        <w:rPr>
          <w:rStyle w:val="Rimandonotaapidipagina"/>
          <w:rFonts w:ascii="Arial" w:eastAsia="Calibri" w:hAnsi="Arial" w:cs="Arial"/>
          <w:szCs w:val="18"/>
          <w:lang w:eastAsia="en-US"/>
        </w:rPr>
        <w:footnoteReference w:id="11"/>
      </w:r>
      <w:r>
        <w:rPr>
          <w:rFonts w:ascii="Arial" w:eastAsia="Calibri" w:hAnsi="Arial" w:cs="Arial"/>
          <w:szCs w:val="18"/>
          <w:lang w:eastAsia="en-US"/>
        </w:rPr>
        <w:t xml:space="preserve"> Pertanto i dati personali saranno utilizzati dal titolare del trattamento nell’ambito del procedimento per il quale la dichiarazione viene resa.</w:t>
      </w:r>
    </w:p>
    <w:p w:rsidR="00F37DAE" w:rsidRDefault="00F37DAE">
      <w:pPr>
        <w:rPr>
          <w:rFonts w:ascii="Arial" w:eastAsia="Calibri" w:hAnsi="Arial" w:cs="Arial"/>
          <w:szCs w:val="18"/>
          <w:lang w:eastAsia="en-US"/>
        </w:rPr>
      </w:pPr>
    </w:p>
    <w:p w:rsidR="00F37DAE" w:rsidRDefault="00F37DAE">
      <w:r>
        <w:rPr>
          <w:rFonts w:ascii="Arial" w:eastAsia="Calibri" w:hAnsi="Arial" w:cs="Arial"/>
          <w:b/>
          <w:szCs w:val="18"/>
          <w:lang w:eastAsia="en-US"/>
        </w:rPr>
        <w:t>Modalità del trattamento</w:t>
      </w:r>
      <w:r>
        <w:rPr>
          <w:rFonts w:ascii="Arial" w:eastAsia="Calibri" w:hAnsi="Arial" w:cs="Arial"/>
          <w:szCs w:val="18"/>
          <w:lang w:eastAsia="en-US"/>
        </w:rPr>
        <w:t>. I dati saranno trattati da persone autorizzate, con strumenti cartacei e informatici.</w:t>
      </w:r>
    </w:p>
    <w:p w:rsidR="00F37DAE" w:rsidRDefault="00F37DAE">
      <w:pPr>
        <w:rPr>
          <w:rFonts w:ascii="Arial" w:eastAsia="Calibri" w:hAnsi="Arial" w:cs="Arial"/>
          <w:szCs w:val="18"/>
          <w:lang w:eastAsia="en-US"/>
        </w:rPr>
      </w:pPr>
    </w:p>
    <w:p w:rsidR="00F37DAE" w:rsidRDefault="00F37DAE">
      <w:r>
        <w:rPr>
          <w:rFonts w:ascii="Arial" w:eastAsia="Calibri" w:hAnsi="Arial" w:cs="Arial"/>
          <w:b/>
          <w:szCs w:val="18"/>
          <w:lang w:eastAsia="en-US"/>
        </w:rPr>
        <w:t xml:space="preserve">Destinatari dei dati. </w:t>
      </w:r>
      <w:r>
        <w:rPr>
          <w:rFonts w:ascii="Arial" w:eastAsia="Calibri" w:hAnsi="Arial" w:cs="Arial"/>
          <w:szCs w:val="18"/>
          <w:lang w:eastAsia="en-US"/>
        </w:rPr>
        <w:t>I dati potranno essere comunicati a terzi nei casi previsti dalla Legge 7 agosto 1990, n. 241 (Nuove norme in materia di procedimento amministrativo e di diritto di accesso ai documenti amministrativi), ove applicabile, e in caso di controlli sulla veridicità delle dichiarazioni (art.71 del D.P.R. 28 dicembre 2000 n.445 (Testo unico delle disposizioni legislative e regolamentari in materia di documentazione amministrativa).</w:t>
      </w:r>
    </w:p>
    <w:p w:rsidR="00F37DAE" w:rsidRDefault="00F37DAE">
      <w:pPr>
        <w:rPr>
          <w:rFonts w:ascii="Arial" w:eastAsia="Calibri" w:hAnsi="Arial" w:cs="Arial"/>
          <w:szCs w:val="18"/>
          <w:lang w:eastAsia="en-US"/>
        </w:rPr>
      </w:pPr>
      <w:r>
        <w:rPr>
          <w:rFonts w:ascii="Arial" w:eastAsia="Calibri" w:hAnsi="Arial" w:cs="Arial"/>
          <w:szCs w:val="18"/>
          <w:lang w:eastAsia="en-US"/>
        </w:rPr>
        <w:t>Responsabile del trattamento________________________________________________________________________</w:t>
      </w:r>
      <w:r>
        <w:rPr>
          <w:rStyle w:val="Rimandonotaapidipagina"/>
          <w:rFonts w:ascii="Arial" w:eastAsia="Calibri" w:hAnsi="Arial" w:cs="Arial"/>
          <w:szCs w:val="18"/>
          <w:lang w:eastAsia="en-US"/>
        </w:rPr>
        <w:footnoteReference w:id="12"/>
      </w:r>
    </w:p>
    <w:p w:rsidR="00F37DAE" w:rsidRDefault="00F37DAE">
      <w:pPr>
        <w:rPr>
          <w:rFonts w:ascii="Arial" w:eastAsia="Calibri" w:hAnsi="Arial" w:cs="Arial"/>
          <w:szCs w:val="18"/>
          <w:lang w:eastAsia="en-US"/>
        </w:rPr>
      </w:pPr>
    </w:p>
    <w:p w:rsidR="00F37DAE" w:rsidRDefault="00F37DAE">
      <w:r>
        <w:rPr>
          <w:rFonts w:ascii="Arial" w:eastAsia="Calibri" w:hAnsi="Arial" w:cs="Arial"/>
          <w:b/>
          <w:szCs w:val="18"/>
          <w:lang w:eastAsia="en-US"/>
        </w:rPr>
        <w:t xml:space="preserve">Diritti. </w:t>
      </w:r>
      <w:r>
        <w:rPr>
          <w:rFonts w:ascii="Arial" w:eastAsia="Calibri" w:hAnsi="Arial" w:cs="Arial"/>
          <w:szCs w:val="18"/>
          <w:lang w:eastAsia="en-US"/>
        </w:rPr>
        <w:t>L’interessato può in ogni momento esercitare i diritti di accesso e di rettifica dei dati personali nonché ha il diritto di presentare reclamo al Garante per la protezione dei dati personali. Ha inoltre il diritto alla cancellazione dei dati e alla limitazione al loro trattamento nei casi previsti dal regolamento.</w:t>
      </w:r>
    </w:p>
    <w:p w:rsidR="00F37DAE" w:rsidRDefault="00F37DAE">
      <w:r>
        <w:rPr>
          <w:rFonts w:ascii="Arial" w:eastAsia="Calibri" w:hAnsi="Arial" w:cs="Arial"/>
          <w:szCs w:val="18"/>
          <w:lang w:eastAsia="en-US"/>
        </w:rPr>
        <w:t xml:space="preserve">Per esercitare tali diritti tutte le richieste devono essere rivolte al Comune </w:t>
      </w:r>
      <w:proofErr w:type="spellStart"/>
      <w:r>
        <w:rPr>
          <w:rFonts w:ascii="Arial" w:eastAsia="Calibri" w:hAnsi="Arial" w:cs="Arial"/>
          <w:szCs w:val="18"/>
          <w:lang w:eastAsia="en-US"/>
        </w:rPr>
        <w:t>di_____________________________indirizzo</w:t>
      </w:r>
      <w:proofErr w:type="spellEnd"/>
      <w:r>
        <w:rPr>
          <w:rFonts w:ascii="Arial" w:eastAsia="Calibri" w:hAnsi="Arial" w:cs="Arial"/>
          <w:szCs w:val="18"/>
          <w:lang w:eastAsia="en-US"/>
        </w:rPr>
        <w:t xml:space="preserve"> mail_____________________________________________________________________________________</w:t>
      </w:r>
    </w:p>
    <w:p w:rsidR="00F37DAE" w:rsidRDefault="00F37DAE">
      <w:r>
        <w:rPr>
          <w:rFonts w:ascii="Arial" w:eastAsia="Calibri" w:hAnsi="Arial" w:cs="Arial"/>
          <w:szCs w:val="18"/>
          <w:lang w:eastAsia="en-US"/>
        </w:rPr>
        <w:t>Il responsabile della protezione dei dati è contattabile all’indirizzo mail________________________________________</w:t>
      </w:r>
    </w:p>
    <w:p w:rsidR="00F37DAE" w:rsidRDefault="00F37DAE">
      <w:pPr>
        <w:rPr>
          <w:rFonts w:ascii="Arial" w:eastAsia="Calibri" w:hAnsi="Arial" w:cs="Arial"/>
          <w:szCs w:val="18"/>
          <w:lang w:eastAsia="en-US"/>
        </w:rPr>
      </w:pPr>
    </w:p>
    <w:p w:rsidR="00F37DAE" w:rsidRDefault="00F37DAE">
      <w:r>
        <w:rPr>
          <w:rFonts w:ascii="Arial" w:eastAsia="Calibri" w:hAnsi="Arial" w:cs="Arial"/>
          <w:b/>
          <w:szCs w:val="18"/>
          <w:lang w:eastAsia="en-US"/>
        </w:rPr>
        <w:t xml:space="preserve">Periodo di conservazione dei dati. </w:t>
      </w:r>
      <w:r>
        <w:rPr>
          <w:rFonts w:ascii="Arial" w:eastAsia="Calibri" w:hAnsi="Arial" w:cs="Arial"/>
          <w:szCs w:val="18"/>
          <w:lang w:eastAsia="en-US"/>
        </w:rPr>
        <w:t>I dati personali saranno conservati per un periodo non superiore a quello necessario per il perseguimento delle finalità sopra menzionate o comunque non superiore a quello imposto dalla legge per la conservazione dell’atto o del documento che li contiene.</w:t>
      </w:r>
    </w:p>
    <w:p w:rsidR="00F37DAE" w:rsidRDefault="00F37DAE">
      <w:pPr>
        <w:rPr>
          <w:rFonts w:ascii="Arial" w:eastAsia="Calibri" w:hAnsi="Arial" w:cs="Arial"/>
          <w:szCs w:val="18"/>
          <w:lang w:eastAsia="en-US"/>
        </w:rPr>
      </w:pPr>
    </w:p>
    <w:p w:rsidR="00F37DAE" w:rsidRDefault="00F37DAE">
      <w:pPr>
        <w:jc w:val="left"/>
      </w:pPr>
      <w:r>
        <w:rPr>
          <w:rFonts w:ascii="Wingdings" w:eastAsia="Wingdings" w:hAnsi="Wingdings" w:cs="Wingdings"/>
          <w:szCs w:val="18"/>
          <w:lang w:eastAsia="en-US"/>
        </w:rPr>
        <w:t></w:t>
      </w:r>
      <w:r>
        <w:rPr>
          <w:rFonts w:ascii="Arial" w:eastAsia="Arial" w:hAnsi="Arial" w:cs="Arial"/>
          <w:szCs w:val="18"/>
          <w:lang w:eastAsia="en-US"/>
        </w:rPr>
        <w:t xml:space="preserve">   </w:t>
      </w:r>
      <w:r>
        <w:rPr>
          <w:rFonts w:ascii="Arial" w:eastAsia="Wingdings" w:hAnsi="Arial" w:cs="Arial"/>
          <w:szCs w:val="18"/>
          <w:lang w:eastAsia="en-US"/>
        </w:rPr>
        <w:t>Il/la sottoscritto/a dichiara di aver letto l’informativa sul trattamento dei dati personali.</w:t>
      </w:r>
    </w:p>
    <w:p w:rsidR="002D2AA4" w:rsidRDefault="002D2AA4">
      <w:pPr>
        <w:suppressAutoHyphens w:val="0"/>
        <w:jc w:val="left"/>
      </w:pPr>
      <w:r>
        <w:br w:type="page"/>
      </w:r>
    </w:p>
    <w:p w:rsidR="002D2AA4" w:rsidRDefault="002D2AA4" w:rsidP="002D2AA4">
      <w:pPr>
        <w:pStyle w:val="Corpotesto"/>
        <w:spacing w:before="9"/>
        <w:jc w:val="center"/>
        <w:rPr>
          <w:rFonts w:ascii="Book Antiqua"/>
          <w:b/>
          <w:sz w:val="13"/>
        </w:rPr>
      </w:pPr>
      <w:r>
        <w:rPr>
          <w:i/>
          <w:color w:val="231F20"/>
          <w:sz w:val="20"/>
        </w:rPr>
        <w:lastRenderedPageBreak/>
        <w:t>Allegato C1</w:t>
      </w:r>
    </w:p>
    <w:p w:rsidR="002D2AA4" w:rsidRDefault="002D2AA4" w:rsidP="002D2AA4">
      <w:pPr>
        <w:pStyle w:val="Corpotesto"/>
        <w:rPr>
          <w:rFonts w:ascii="Century"/>
          <w:sz w:val="14"/>
        </w:rPr>
      </w:pPr>
    </w:p>
    <w:p w:rsidR="002D2AA4" w:rsidRPr="00E2588C" w:rsidRDefault="002D2AA4" w:rsidP="00E2588C">
      <w:pPr>
        <w:tabs>
          <w:tab w:val="left" w:pos="8063"/>
        </w:tabs>
        <w:ind w:left="343"/>
        <w:rPr>
          <w:i/>
          <w:sz w:val="20"/>
        </w:rPr>
      </w:pPr>
      <w:r>
        <w:rPr>
          <w:noProof/>
          <w:lang w:eastAsia="it-IT"/>
        </w:rPr>
        <w:drawing>
          <wp:anchor distT="0" distB="0" distL="0" distR="0" simplePos="0" relativeHeight="251642880" behindDoc="0" locked="0" layoutInCell="1" allowOverlap="1" wp14:anchorId="43FBCCFD" wp14:editId="2DF3D603">
            <wp:simplePos x="0" y="0"/>
            <wp:positionH relativeFrom="page">
              <wp:posOffset>6141161</wp:posOffset>
            </wp:positionH>
            <wp:positionV relativeFrom="paragraph">
              <wp:posOffset>168879</wp:posOffset>
            </wp:positionV>
            <wp:extent cx="714032" cy="758736"/>
            <wp:effectExtent l="0" t="0" r="0" b="0"/>
            <wp:wrapNone/>
            <wp:docPr id="2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032" cy="7587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color w:val="231F20"/>
          <w:sz w:val="20"/>
        </w:rPr>
        <w:t>Albergo classificato a 1 stella, 2 stelle e</w:t>
      </w:r>
      <w:r>
        <w:rPr>
          <w:i/>
          <w:color w:val="231F20"/>
          <w:spacing w:val="-9"/>
          <w:sz w:val="20"/>
        </w:rPr>
        <w:t xml:space="preserve"> </w:t>
      </w:r>
      <w:r>
        <w:rPr>
          <w:i/>
          <w:color w:val="231F20"/>
          <w:sz w:val="20"/>
        </w:rPr>
        <w:t>3</w:t>
      </w:r>
      <w:r>
        <w:rPr>
          <w:i/>
          <w:color w:val="231F20"/>
          <w:spacing w:val="-2"/>
          <w:sz w:val="20"/>
        </w:rPr>
        <w:t xml:space="preserve"> </w:t>
      </w:r>
      <w:r>
        <w:rPr>
          <w:i/>
          <w:color w:val="231F20"/>
          <w:sz w:val="20"/>
        </w:rPr>
        <w:t>stelle</w:t>
      </w:r>
      <w:r>
        <w:rPr>
          <w:i/>
          <w:color w:val="231F20"/>
          <w:sz w:val="20"/>
        </w:rPr>
        <w:tab/>
      </w:r>
    </w:p>
    <w:p w:rsidR="002D2AA4" w:rsidRDefault="002D2AA4" w:rsidP="002D2AA4">
      <w:pPr>
        <w:spacing w:before="194"/>
        <w:ind w:left="241" w:right="694"/>
        <w:jc w:val="center"/>
        <w:rPr>
          <w:b/>
          <w:sz w:val="29"/>
        </w:rPr>
      </w:pPr>
      <w:r>
        <w:rPr>
          <w:b/>
          <w:color w:val="231F20"/>
          <w:sz w:val="29"/>
          <w:u w:val="single" w:color="231F20"/>
        </w:rPr>
        <w:t>DETTAGLIO STRUTTURA</w:t>
      </w:r>
    </w:p>
    <w:p w:rsidR="002D2AA4" w:rsidRPr="00E2588C" w:rsidRDefault="002D2AA4" w:rsidP="00E2588C">
      <w:pPr>
        <w:spacing w:before="2"/>
        <w:ind w:left="241" w:right="640"/>
        <w:jc w:val="center"/>
        <w:rPr>
          <w:i/>
        </w:rPr>
      </w:pPr>
      <w:r>
        <w:rPr>
          <w:color w:val="231F20"/>
          <w:sz w:val="20"/>
        </w:rPr>
        <w:t>(A</w:t>
      </w:r>
      <w:r>
        <w:rPr>
          <w:i/>
          <w:color w:val="231F20"/>
        </w:rPr>
        <w:t>rt. 35 LR n. 8/2018)</w:t>
      </w:r>
    </w:p>
    <w:p w:rsidR="002D2AA4" w:rsidRDefault="002D2AA4" w:rsidP="002D2AA4">
      <w:pPr>
        <w:tabs>
          <w:tab w:val="left" w:pos="8612"/>
        </w:tabs>
        <w:ind w:left="343"/>
        <w:rPr>
          <w:b/>
          <w:sz w:val="20"/>
        </w:rPr>
      </w:pPr>
      <w:r>
        <w:rPr>
          <w:b/>
          <w:color w:val="231F20"/>
          <w:sz w:val="20"/>
        </w:rPr>
        <w:t>Denominazione</w:t>
      </w:r>
      <w:r>
        <w:rPr>
          <w:b/>
          <w:color w:val="231F20"/>
          <w:spacing w:val="-1"/>
          <w:sz w:val="20"/>
        </w:rPr>
        <w:t xml:space="preserve"> </w:t>
      </w:r>
      <w:r>
        <w:rPr>
          <w:b/>
          <w:color w:val="231F20"/>
          <w:sz w:val="20"/>
          <w:u w:val="single" w:color="221E1F"/>
        </w:rPr>
        <w:t xml:space="preserve"> </w:t>
      </w:r>
      <w:r>
        <w:rPr>
          <w:b/>
          <w:color w:val="231F20"/>
          <w:sz w:val="20"/>
          <w:u w:val="single" w:color="221E1F"/>
        </w:rPr>
        <w:tab/>
      </w:r>
    </w:p>
    <w:p w:rsidR="002D2AA4" w:rsidRDefault="002D2AA4" w:rsidP="002D2AA4">
      <w:pPr>
        <w:rPr>
          <w:sz w:val="20"/>
        </w:rPr>
        <w:sectPr w:rsidR="002D2AA4">
          <w:footerReference w:type="even" r:id="rId9"/>
          <w:footerReference w:type="default" r:id="rId10"/>
          <w:pgSz w:w="11900" w:h="16840"/>
          <w:pgMar w:top="1060" w:right="740" w:bottom="1920" w:left="740" w:header="709" w:footer="1736" w:gutter="0"/>
          <w:cols w:space="720"/>
        </w:sectPr>
      </w:pPr>
    </w:p>
    <w:p w:rsidR="002D2AA4" w:rsidRDefault="002D2AA4" w:rsidP="002D2AA4">
      <w:pPr>
        <w:tabs>
          <w:tab w:val="left" w:pos="5164"/>
        </w:tabs>
        <w:spacing w:before="166" w:line="403" w:lineRule="auto"/>
        <w:ind w:left="343"/>
        <w:rPr>
          <w:b/>
          <w:sz w:val="20"/>
        </w:rPr>
      </w:pPr>
      <w:r>
        <w:rPr>
          <w:b/>
          <w:color w:val="231F20"/>
          <w:sz w:val="20"/>
        </w:rPr>
        <w:t>Tipologia</w:t>
      </w:r>
      <w:r>
        <w:rPr>
          <w:b/>
          <w:color w:val="231F20"/>
          <w:sz w:val="20"/>
          <w:u w:val="single" w:color="221E1F"/>
        </w:rPr>
        <w:tab/>
      </w:r>
      <w:r>
        <w:rPr>
          <w:b/>
          <w:color w:val="231F20"/>
          <w:sz w:val="20"/>
        </w:rPr>
        <w:t xml:space="preserve"> Indirizzo</w:t>
      </w:r>
      <w:r>
        <w:rPr>
          <w:b/>
          <w:color w:val="231F20"/>
          <w:spacing w:val="-1"/>
          <w:sz w:val="20"/>
        </w:rPr>
        <w:t xml:space="preserve"> </w:t>
      </w:r>
      <w:r>
        <w:rPr>
          <w:b/>
          <w:color w:val="231F20"/>
          <w:sz w:val="20"/>
          <w:u w:val="single" w:color="221E1F"/>
        </w:rPr>
        <w:t xml:space="preserve"> </w:t>
      </w:r>
      <w:r>
        <w:rPr>
          <w:b/>
          <w:color w:val="231F20"/>
          <w:sz w:val="20"/>
          <w:u w:val="single" w:color="221E1F"/>
        </w:rPr>
        <w:tab/>
      </w:r>
      <w:r>
        <w:rPr>
          <w:b/>
          <w:color w:val="231F20"/>
          <w:w w:val="42"/>
          <w:sz w:val="20"/>
          <w:u w:val="single" w:color="221E1F"/>
        </w:rPr>
        <w:t xml:space="preserve"> </w:t>
      </w:r>
    </w:p>
    <w:p w:rsidR="002D2AA4" w:rsidRDefault="002D2AA4" w:rsidP="002D2AA4">
      <w:pPr>
        <w:tabs>
          <w:tab w:val="left" w:pos="3423"/>
        </w:tabs>
        <w:spacing w:before="166"/>
        <w:ind w:left="156"/>
        <w:rPr>
          <w:b/>
          <w:sz w:val="20"/>
        </w:rPr>
      </w:pPr>
      <w:r>
        <w:br w:type="column"/>
      </w:r>
      <w:r>
        <w:rPr>
          <w:b/>
          <w:color w:val="231F20"/>
          <w:sz w:val="20"/>
        </w:rPr>
        <w:t>Classificazione</w:t>
      </w:r>
      <w:r>
        <w:rPr>
          <w:b/>
          <w:color w:val="231F20"/>
          <w:spacing w:val="-10"/>
          <w:sz w:val="20"/>
        </w:rPr>
        <w:t xml:space="preserve"> </w:t>
      </w:r>
      <w:r>
        <w:rPr>
          <w:b/>
          <w:color w:val="231F20"/>
          <w:sz w:val="20"/>
          <w:vertAlign w:val="subscript"/>
        </w:rPr>
        <w:t>(1)</w:t>
      </w:r>
      <w:r>
        <w:rPr>
          <w:b/>
          <w:color w:val="231F20"/>
          <w:spacing w:val="-2"/>
          <w:sz w:val="20"/>
        </w:rPr>
        <w:t xml:space="preserve"> </w:t>
      </w:r>
      <w:r>
        <w:rPr>
          <w:b/>
          <w:color w:val="231F20"/>
          <w:w w:val="92"/>
          <w:sz w:val="20"/>
          <w:u w:val="single" w:color="221E1F"/>
          <w:vertAlign w:val="subscript"/>
        </w:rPr>
        <w:t xml:space="preserve"> </w:t>
      </w:r>
      <w:r>
        <w:rPr>
          <w:b/>
          <w:color w:val="231F20"/>
          <w:sz w:val="20"/>
          <w:u w:val="single" w:color="221E1F"/>
        </w:rPr>
        <w:tab/>
      </w:r>
    </w:p>
    <w:p w:rsidR="002D2AA4" w:rsidRDefault="002D2AA4" w:rsidP="002D2AA4">
      <w:pPr>
        <w:tabs>
          <w:tab w:val="left" w:pos="2514"/>
          <w:tab w:val="left" w:pos="3379"/>
        </w:tabs>
        <w:spacing w:before="166"/>
        <w:ind w:left="156"/>
        <w:rPr>
          <w:sz w:val="20"/>
        </w:rPr>
      </w:pPr>
      <w:r>
        <w:rPr>
          <w:b/>
          <w:color w:val="231F20"/>
          <w:sz w:val="20"/>
        </w:rPr>
        <w:t>Frazione</w:t>
      </w:r>
      <w:r>
        <w:rPr>
          <w:b/>
          <w:color w:val="231F20"/>
          <w:sz w:val="20"/>
          <w:u w:val="single" w:color="221E1F"/>
        </w:rPr>
        <w:t xml:space="preserve"> </w:t>
      </w:r>
      <w:r>
        <w:rPr>
          <w:b/>
          <w:color w:val="231F20"/>
          <w:sz w:val="20"/>
          <w:u w:val="single" w:color="221E1F"/>
        </w:rPr>
        <w:tab/>
      </w:r>
      <w:r>
        <w:rPr>
          <w:color w:val="231F20"/>
          <w:sz w:val="20"/>
        </w:rPr>
        <w:t>-</w:t>
      </w:r>
      <w:r>
        <w:rPr>
          <w:color w:val="231F20"/>
          <w:sz w:val="20"/>
          <w:u w:val="single" w:color="221E1F"/>
        </w:rPr>
        <w:t xml:space="preserve"> </w:t>
      </w:r>
      <w:r>
        <w:rPr>
          <w:color w:val="231F20"/>
          <w:sz w:val="20"/>
          <w:u w:val="single" w:color="221E1F"/>
        </w:rPr>
        <w:tab/>
      </w:r>
    </w:p>
    <w:p w:rsidR="002D2AA4" w:rsidRDefault="002D2AA4" w:rsidP="002D2AA4">
      <w:pPr>
        <w:rPr>
          <w:sz w:val="20"/>
        </w:rPr>
        <w:sectPr w:rsidR="002D2AA4">
          <w:type w:val="continuous"/>
          <w:pgSz w:w="11900" w:h="16840"/>
          <w:pgMar w:top="1060" w:right="740" w:bottom="280" w:left="740" w:header="720" w:footer="720" w:gutter="0"/>
          <w:cols w:num="2" w:space="720" w:equalWidth="0">
            <w:col w:w="5204" w:space="40"/>
            <w:col w:w="5176"/>
          </w:cols>
        </w:sectPr>
      </w:pPr>
    </w:p>
    <w:p w:rsidR="002D2AA4" w:rsidRDefault="002D2AA4" w:rsidP="002D2AA4">
      <w:pPr>
        <w:pStyle w:val="Titolo21"/>
        <w:tabs>
          <w:tab w:val="left" w:pos="5191"/>
        </w:tabs>
        <w:spacing w:before="2"/>
      </w:pPr>
      <w:r>
        <w:rPr>
          <w:color w:val="231F20"/>
        </w:rPr>
        <w:t xml:space="preserve">Comune 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2D2AA4" w:rsidRDefault="002D2AA4" w:rsidP="002D2AA4">
      <w:pPr>
        <w:tabs>
          <w:tab w:val="left" w:pos="1349"/>
        </w:tabs>
        <w:spacing w:before="2"/>
        <w:ind w:left="167"/>
        <w:rPr>
          <w:sz w:val="20"/>
        </w:rPr>
      </w:pPr>
      <w:r>
        <w:br w:type="column"/>
      </w:r>
      <w:r>
        <w:rPr>
          <w:b/>
          <w:color w:val="231F20"/>
          <w:sz w:val="20"/>
        </w:rPr>
        <w:t>Prov</w:t>
      </w:r>
      <w:r>
        <w:rPr>
          <w:color w:val="231F20"/>
          <w:sz w:val="20"/>
        </w:rPr>
        <w:t xml:space="preserve">. </w:t>
      </w:r>
      <w:r>
        <w:rPr>
          <w:color w:val="231F20"/>
          <w:sz w:val="20"/>
          <w:u w:val="single" w:color="221E1F"/>
        </w:rPr>
        <w:t xml:space="preserve"> </w:t>
      </w:r>
      <w:r>
        <w:rPr>
          <w:color w:val="231F20"/>
          <w:sz w:val="20"/>
          <w:u w:val="single" w:color="221E1F"/>
        </w:rPr>
        <w:tab/>
      </w:r>
    </w:p>
    <w:p w:rsidR="002D2AA4" w:rsidRDefault="002D2AA4" w:rsidP="002D2AA4">
      <w:pPr>
        <w:pStyle w:val="Titolo21"/>
        <w:tabs>
          <w:tab w:val="left" w:pos="1528"/>
        </w:tabs>
        <w:spacing w:before="2"/>
      </w:pPr>
      <w:r>
        <w:rPr>
          <w:b w:val="0"/>
        </w:rPr>
        <w:br w:type="column"/>
      </w:r>
      <w:r>
        <w:rPr>
          <w:color w:val="231F20"/>
        </w:rPr>
        <w:t>CAP</w:t>
      </w:r>
      <w:r>
        <w:rPr>
          <w:color w:val="231F20"/>
          <w:spacing w:val="-1"/>
        </w:rPr>
        <w:t xml:space="preserve"> 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2D2AA4" w:rsidRDefault="002D2AA4" w:rsidP="002D2AA4">
      <w:pPr>
        <w:sectPr w:rsidR="002D2AA4">
          <w:type w:val="continuous"/>
          <w:pgSz w:w="11900" w:h="16840"/>
          <w:pgMar w:top="1060" w:right="740" w:bottom="280" w:left="740" w:header="720" w:footer="720" w:gutter="0"/>
          <w:cols w:num="3" w:space="720" w:equalWidth="0">
            <w:col w:w="5192" w:space="40"/>
            <w:col w:w="1390" w:space="507"/>
            <w:col w:w="3291"/>
          </w:cols>
        </w:sectPr>
      </w:pPr>
    </w:p>
    <w:p w:rsidR="002D2AA4" w:rsidRDefault="002D2AA4" w:rsidP="002D2AA4">
      <w:pPr>
        <w:tabs>
          <w:tab w:val="left" w:pos="5745"/>
          <w:tab w:val="left" w:pos="6169"/>
          <w:tab w:val="left" w:pos="8002"/>
          <w:tab w:val="left" w:pos="8666"/>
        </w:tabs>
        <w:spacing w:before="166"/>
        <w:ind w:left="343"/>
        <w:rPr>
          <w:sz w:val="20"/>
        </w:rPr>
      </w:pPr>
      <w:r>
        <w:rPr>
          <w:b/>
          <w:color w:val="231F20"/>
          <w:sz w:val="20"/>
        </w:rPr>
        <w:t>Recapiti</w:t>
      </w:r>
      <w:r>
        <w:rPr>
          <w:b/>
          <w:color w:val="231F20"/>
          <w:spacing w:val="1"/>
          <w:sz w:val="20"/>
        </w:rPr>
        <w:t xml:space="preserve"> </w:t>
      </w:r>
      <w:r>
        <w:rPr>
          <w:b/>
          <w:color w:val="231F20"/>
          <w:sz w:val="20"/>
        </w:rPr>
        <w:t>telefonici</w:t>
      </w:r>
      <w:r>
        <w:rPr>
          <w:b/>
          <w:color w:val="231F20"/>
          <w:sz w:val="20"/>
          <w:u w:val="single" w:color="221E1F"/>
        </w:rPr>
        <w:t xml:space="preserve"> </w:t>
      </w:r>
      <w:r>
        <w:rPr>
          <w:b/>
          <w:color w:val="231F20"/>
          <w:sz w:val="20"/>
          <w:u w:val="single" w:color="221E1F"/>
        </w:rPr>
        <w:tab/>
      </w:r>
      <w:r>
        <w:rPr>
          <w:b/>
          <w:color w:val="231F20"/>
          <w:sz w:val="20"/>
        </w:rPr>
        <w:tab/>
        <w:t>Fax</w:t>
      </w:r>
      <w:r>
        <w:rPr>
          <w:b/>
          <w:color w:val="231F20"/>
          <w:sz w:val="20"/>
          <w:u w:val="single" w:color="221E1F"/>
        </w:rPr>
        <w:t xml:space="preserve"> </w:t>
      </w:r>
      <w:r>
        <w:rPr>
          <w:b/>
          <w:color w:val="231F20"/>
          <w:sz w:val="20"/>
          <w:u w:val="single" w:color="221E1F"/>
        </w:rPr>
        <w:tab/>
      </w:r>
      <w:r>
        <w:rPr>
          <w:color w:val="231F20"/>
          <w:sz w:val="20"/>
        </w:rPr>
        <w:t>-</w:t>
      </w:r>
      <w:r>
        <w:rPr>
          <w:color w:val="231F20"/>
          <w:sz w:val="20"/>
          <w:u w:val="single" w:color="221E1F"/>
        </w:rPr>
        <w:t xml:space="preserve"> </w:t>
      </w:r>
      <w:r>
        <w:rPr>
          <w:color w:val="231F20"/>
          <w:sz w:val="20"/>
          <w:u w:val="single" w:color="221E1F"/>
        </w:rPr>
        <w:tab/>
      </w:r>
    </w:p>
    <w:p w:rsidR="002D2AA4" w:rsidRPr="007546DC" w:rsidRDefault="002D2AA4" w:rsidP="002D2AA4">
      <w:pPr>
        <w:tabs>
          <w:tab w:val="left" w:pos="8627"/>
        </w:tabs>
        <w:spacing w:before="169" w:line="403" w:lineRule="auto"/>
        <w:ind w:left="343" w:right="1757"/>
        <w:rPr>
          <w:b/>
          <w:color w:val="231F20"/>
          <w:sz w:val="20"/>
          <w:u w:val="single" w:color="221E1F"/>
        </w:rPr>
      </w:pPr>
      <w:r>
        <w:rPr>
          <w:b/>
          <w:color w:val="231F20"/>
          <w:sz w:val="20"/>
        </w:rPr>
        <w:t>Email</w:t>
      </w:r>
      <w:r>
        <w:rPr>
          <w:b/>
          <w:color w:val="231F20"/>
          <w:sz w:val="20"/>
          <w:u w:val="single" w:color="221E1F"/>
        </w:rPr>
        <w:tab/>
      </w:r>
      <w:r>
        <w:rPr>
          <w:b/>
          <w:color w:val="231F20"/>
          <w:sz w:val="20"/>
        </w:rPr>
        <w:t xml:space="preserve"> Sito</w:t>
      </w:r>
      <w:r>
        <w:rPr>
          <w:b/>
          <w:color w:val="231F20"/>
          <w:spacing w:val="3"/>
          <w:sz w:val="20"/>
        </w:rPr>
        <w:t xml:space="preserve"> </w:t>
      </w:r>
      <w:r>
        <w:rPr>
          <w:b/>
          <w:color w:val="231F20"/>
          <w:sz w:val="20"/>
        </w:rPr>
        <w:t xml:space="preserve">web </w:t>
      </w:r>
      <w:r>
        <w:rPr>
          <w:b/>
          <w:color w:val="231F20"/>
          <w:sz w:val="20"/>
          <w:u w:val="single" w:color="221E1F"/>
        </w:rPr>
        <w:t xml:space="preserve"> </w:t>
      </w:r>
      <w:r>
        <w:rPr>
          <w:b/>
          <w:color w:val="231F20"/>
          <w:sz w:val="20"/>
          <w:u w:val="single" w:color="221E1F"/>
        </w:rPr>
        <w:tab/>
      </w:r>
    </w:p>
    <w:p w:rsidR="002D2AA4" w:rsidRPr="007546DC" w:rsidRDefault="002D2AA4" w:rsidP="002D2AA4">
      <w:pPr>
        <w:tabs>
          <w:tab w:val="left" w:pos="5164"/>
        </w:tabs>
        <w:spacing w:before="166" w:line="403" w:lineRule="auto"/>
        <w:ind w:left="343"/>
        <w:rPr>
          <w:b/>
          <w:i/>
          <w:color w:val="231F20"/>
          <w:sz w:val="20"/>
        </w:rPr>
      </w:pPr>
      <w:r w:rsidRPr="007546DC">
        <w:rPr>
          <w:b/>
          <w:i/>
          <w:color w:val="231F20"/>
          <w:sz w:val="20"/>
        </w:rPr>
        <w:t>Il sottoscritto _____________________________________________ in qualità di</w:t>
      </w:r>
    </w:p>
    <w:p w:rsidR="002D2AA4" w:rsidRDefault="002D2AA4" w:rsidP="002D2AA4">
      <w:pPr>
        <w:tabs>
          <w:tab w:val="left" w:pos="3347"/>
          <w:tab w:val="left" w:pos="8661"/>
        </w:tabs>
        <w:spacing w:before="106" w:line="405" w:lineRule="auto"/>
        <w:ind w:left="343" w:right="1745"/>
        <w:rPr>
          <w:b/>
          <w:sz w:val="20"/>
        </w:rPr>
      </w:pPr>
      <w:r>
        <w:rPr>
          <w:b/>
          <w:color w:val="231F20"/>
          <w:sz w:val="20"/>
        </w:rPr>
        <w:t>Impresa</w:t>
      </w:r>
      <w:r>
        <w:rPr>
          <w:b/>
          <w:color w:val="231F20"/>
          <w:spacing w:val="6"/>
          <w:sz w:val="20"/>
        </w:rPr>
        <w:t xml:space="preserve"> </w:t>
      </w:r>
      <w:proofErr w:type="gramStart"/>
      <w:r>
        <w:rPr>
          <w:b/>
          <w:color w:val="231F20"/>
          <w:sz w:val="20"/>
        </w:rPr>
        <w:t>Titolare</w:t>
      </w:r>
      <w:r>
        <w:rPr>
          <w:b/>
          <w:color w:val="231F20"/>
          <w:spacing w:val="-3"/>
          <w:sz w:val="20"/>
        </w:rPr>
        <w:t xml:space="preserve"> </w:t>
      </w:r>
      <w:r>
        <w:rPr>
          <w:b/>
          <w:color w:val="231F20"/>
          <w:sz w:val="20"/>
          <w:u w:val="single" w:color="221E1F"/>
        </w:rPr>
        <w:t xml:space="preserve"> </w:t>
      </w:r>
      <w:r>
        <w:rPr>
          <w:b/>
          <w:color w:val="231F20"/>
          <w:sz w:val="20"/>
          <w:u w:val="single" w:color="221E1F"/>
        </w:rPr>
        <w:tab/>
      </w:r>
      <w:proofErr w:type="gramEnd"/>
      <w:r>
        <w:rPr>
          <w:b/>
          <w:color w:val="231F20"/>
          <w:sz w:val="20"/>
          <w:u w:val="single" w:color="221E1F"/>
        </w:rPr>
        <w:tab/>
      </w:r>
      <w:r>
        <w:rPr>
          <w:b/>
          <w:color w:val="231F20"/>
          <w:sz w:val="20"/>
        </w:rPr>
        <w:t xml:space="preserve"> Legale</w:t>
      </w:r>
      <w:r>
        <w:rPr>
          <w:b/>
          <w:color w:val="231F20"/>
          <w:spacing w:val="-1"/>
          <w:sz w:val="20"/>
        </w:rPr>
        <w:t xml:space="preserve"> </w:t>
      </w:r>
      <w:r>
        <w:rPr>
          <w:b/>
          <w:color w:val="231F20"/>
          <w:sz w:val="20"/>
        </w:rPr>
        <w:t>rappresentante</w:t>
      </w:r>
      <w:r>
        <w:rPr>
          <w:b/>
          <w:color w:val="231F20"/>
          <w:spacing w:val="-2"/>
          <w:sz w:val="20"/>
        </w:rPr>
        <w:t xml:space="preserve"> </w:t>
      </w:r>
      <w:r>
        <w:rPr>
          <w:b/>
          <w:color w:val="231F20"/>
          <w:sz w:val="20"/>
          <w:u w:val="single" w:color="221E1F"/>
        </w:rPr>
        <w:t xml:space="preserve"> </w:t>
      </w:r>
      <w:r>
        <w:rPr>
          <w:b/>
          <w:color w:val="231F20"/>
          <w:sz w:val="20"/>
          <w:u w:val="single" w:color="221E1F"/>
        </w:rPr>
        <w:tab/>
      </w:r>
      <w:r>
        <w:rPr>
          <w:b/>
          <w:color w:val="231F20"/>
          <w:sz w:val="20"/>
          <w:u w:val="single" w:color="221E1F"/>
        </w:rPr>
        <w:tab/>
      </w:r>
      <w:r>
        <w:rPr>
          <w:b/>
          <w:color w:val="231F20"/>
          <w:w w:val="22"/>
          <w:sz w:val="20"/>
          <w:u w:val="single" w:color="221E1F"/>
        </w:rPr>
        <w:t xml:space="preserve"> </w:t>
      </w:r>
      <w:r>
        <w:rPr>
          <w:b/>
          <w:color w:val="231F20"/>
          <w:sz w:val="20"/>
        </w:rPr>
        <w:t xml:space="preserve"> P.IVA</w:t>
      </w:r>
      <w:r>
        <w:rPr>
          <w:b/>
          <w:color w:val="231F20"/>
          <w:sz w:val="20"/>
          <w:u w:val="single" w:color="221E1F"/>
        </w:rPr>
        <w:t xml:space="preserve"> </w:t>
      </w:r>
      <w:r>
        <w:rPr>
          <w:b/>
          <w:color w:val="231F20"/>
          <w:sz w:val="20"/>
          <w:u w:val="single" w:color="221E1F"/>
        </w:rPr>
        <w:tab/>
      </w:r>
      <w:r>
        <w:rPr>
          <w:b/>
          <w:color w:val="231F20"/>
          <w:sz w:val="20"/>
        </w:rPr>
        <w:t>PEC</w:t>
      </w:r>
      <w:r>
        <w:rPr>
          <w:b/>
          <w:color w:val="231F20"/>
          <w:spacing w:val="-1"/>
          <w:sz w:val="20"/>
        </w:rPr>
        <w:t xml:space="preserve"> </w:t>
      </w:r>
      <w:r>
        <w:rPr>
          <w:b/>
          <w:color w:val="231F20"/>
          <w:sz w:val="20"/>
          <w:u w:val="single" w:color="221E1F"/>
        </w:rPr>
        <w:t xml:space="preserve"> </w:t>
      </w:r>
      <w:r>
        <w:rPr>
          <w:b/>
          <w:color w:val="231F20"/>
          <w:sz w:val="20"/>
          <w:u w:val="single" w:color="221E1F"/>
        </w:rPr>
        <w:tab/>
      </w:r>
    </w:p>
    <w:p w:rsidR="002D2AA4" w:rsidRDefault="002D2AA4" w:rsidP="002D2AA4">
      <w:pPr>
        <w:pStyle w:val="Corpotesto"/>
        <w:spacing w:before="6"/>
        <w:rPr>
          <w:b/>
          <w:sz w:val="8"/>
        </w:rPr>
      </w:pPr>
    </w:p>
    <w:p w:rsidR="002D2AA4" w:rsidRDefault="002D2AA4" w:rsidP="002D2AA4">
      <w:pPr>
        <w:spacing w:before="112"/>
        <w:ind w:left="241" w:right="1419"/>
        <w:jc w:val="center"/>
        <w:rPr>
          <w:b/>
          <w:color w:val="231F20"/>
          <w:w w:val="105"/>
          <w:sz w:val="25"/>
        </w:rPr>
      </w:pPr>
      <w:r>
        <w:rPr>
          <w:b/>
          <w:color w:val="231F20"/>
          <w:w w:val="105"/>
          <w:sz w:val="25"/>
        </w:rPr>
        <w:t>DICHIARA</w:t>
      </w:r>
    </w:p>
    <w:p w:rsidR="002D2AA4" w:rsidRDefault="002D2AA4" w:rsidP="002D2AA4">
      <w:pPr>
        <w:spacing w:before="112"/>
        <w:ind w:left="241" w:right="1419"/>
        <w:jc w:val="center"/>
        <w:rPr>
          <w:b/>
          <w:sz w:val="25"/>
        </w:rPr>
      </w:pPr>
      <w:r>
        <w:rPr>
          <w:b/>
          <w:color w:val="231F20"/>
          <w:w w:val="105"/>
          <w:sz w:val="25"/>
        </w:rPr>
        <w:t>Ricettività totale</w:t>
      </w:r>
    </w:p>
    <w:p w:rsidR="002D2AA4" w:rsidRDefault="002D2AA4" w:rsidP="002D2AA4">
      <w:pPr>
        <w:spacing w:before="2"/>
        <w:ind w:left="241" w:right="1422"/>
        <w:jc w:val="center"/>
        <w:rPr>
          <w:i/>
        </w:rPr>
      </w:pPr>
      <w:r>
        <w:rPr>
          <w:i/>
          <w:color w:val="231F20"/>
        </w:rPr>
        <w:t>(Albergo ed eventuale Dipendenza)</w:t>
      </w:r>
    </w:p>
    <w:p w:rsidR="002D2AA4" w:rsidRDefault="002D2AA4" w:rsidP="002D2AA4">
      <w:pPr>
        <w:jc w:val="center"/>
        <w:sectPr w:rsidR="002D2AA4">
          <w:type w:val="continuous"/>
          <w:pgSz w:w="11900" w:h="16840"/>
          <w:pgMar w:top="1060" w:right="740" w:bottom="280" w:left="740" w:header="720" w:footer="720" w:gutter="0"/>
          <w:cols w:space="720"/>
        </w:sectPr>
      </w:pPr>
    </w:p>
    <w:p w:rsidR="002D2AA4" w:rsidRDefault="002D2AA4" w:rsidP="00E2588C">
      <w:pPr>
        <w:tabs>
          <w:tab w:val="left" w:pos="2921"/>
        </w:tabs>
        <w:spacing w:before="111"/>
        <w:ind w:left="1504"/>
        <w:rPr>
          <w:b/>
          <w:sz w:val="20"/>
        </w:rPr>
      </w:pPr>
      <w:r>
        <w:rPr>
          <w:b/>
          <w:color w:val="231F20"/>
          <w:sz w:val="20"/>
        </w:rPr>
        <w:t>Unità</w:t>
      </w:r>
      <w:r>
        <w:rPr>
          <w:b/>
          <w:color w:val="231F20"/>
          <w:spacing w:val="-10"/>
          <w:sz w:val="20"/>
        </w:rPr>
        <w:t xml:space="preserve"> </w:t>
      </w:r>
      <w:r>
        <w:rPr>
          <w:b/>
          <w:color w:val="231F20"/>
          <w:sz w:val="20"/>
          <w:vertAlign w:val="subscript"/>
        </w:rPr>
        <w:t>(2)</w:t>
      </w:r>
      <w:r>
        <w:rPr>
          <w:b/>
          <w:color w:val="231F20"/>
          <w:spacing w:val="-2"/>
          <w:sz w:val="20"/>
        </w:rPr>
        <w:t xml:space="preserve"> </w:t>
      </w:r>
      <w:r>
        <w:rPr>
          <w:b/>
          <w:color w:val="231F20"/>
          <w:w w:val="92"/>
          <w:sz w:val="20"/>
          <w:u w:val="single" w:color="221E1F"/>
          <w:vertAlign w:val="subscript"/>
        </w:rPr>
        <w:t xml:space="preserve"> </w:t>
      </w:r>
      <w:r>
        <w:rPr>
          <w:b/>
          <w:color w:val="231F20"/>
          <w:sz w:val="20"/>
          <w:u w:val="single" w:color="221E1F"/>
        </w:rPr>
        <w:tab/>
      </w:r>
    </w:p>
    <w:p w:rsidR="002D2AA4" w:rsidRDefault="002D2AA4" w:rsidP="002D2AA4">
      <w:pPr>
        <w:ind w:left="343"/>
        <w:rPr>
          <w:b/>
          <w:color w:val="231F20"/>
          <w:sz w:val="20"/>
        </w:rPr>
      </w:pPr>
    </w:p>
    <w:p w:rsidR="002D2AA4" w:rsidRDefault="002D2AA4" w:rsidP="002D2AA4">
      <w:pPr>
        <w:ind w:left="343"/>
        <w:rPr>
          <w:b/>
          <w:sz w:val="20"/>
        </w:rPr>
      </w:pPr>
      <w:r>
        <w:rPr>
          <w:b/>
          <w:color w:val="231F20"/>
          <w:sz w:val="20"/>
        </w:rPr>
        <w:t>Riepilogo ricettività complessiva</w:t>
      </w:r>
    </w:p>
    <w:p w:rsidR="002D2AA4" w:rsidRDefault="002D2AA4" w:rsidP="002D2AA4">
      <w:pPr>
        <w:tabs>
          <w:tab w:val="left" w:pos="1536"/>
        </w:tabs>
        <w:spacing w:before="111"/>
        <w:ind w:left="101"/>
        <w:rPr>
          <w:b/>
          <w:sz w:val="20"/>
        </w:rPr>
      </w:pPr>
      <w:r>
        <w:br w:type="column"/>
      </w:r>
      <w:r>
        <w:rPr>
          <w:b/>
          <w:color w:val="231F20"/>
          <w:sz w:val="20"/>
        </w:rPr>
        <w:t>Letti</w:t>
      </w:r>
      <w:r>
        <w:rPr>
          <w:b/>
          <w:color w:val="231F20"/>
          <w:spacing w:val="-7"/>
          <w:sz w:val="20"/>
        </w:rPr>
        <w:t xml:space="preserve"> </w:t>
      </w:r>
      <w:r>
        <w:rPr>
          <w:b/>
          <w:color w:val="231F20"/>
          <w:sz w:val="20"/>
          <w:vertAlign w:val="subscript"/>
        </w:rPr>
        <w:t>(3)</w:t>
      </w:r>
      <w:r>
        <w:rPr>
          <w:b/>
          <w:color w:val="231F20"/>
          <w:spacing w:val="-2"/>
          <w:sz w:val="20"/>
        </w:rPr>
        <w:t xml:space="preserve"> </w:t>
      </w:r>
      <w:r>
        <w:rPr>
          <w:b/>
          <w:color w:val="231F20"/>
          <w:w w:val="92"/>
          <w:sz w:val="20"/>
          <w:u w:val="single" w:color="221E1F"/>
          <w:vertAlign w:val="subscript"/>
        </w:rPr>
        <w:t xml:space="preserve"> </w:t>
      </w:r>
      <w:r>
        <w:rPr>
          <w:b/>
          <w:color w:val="231F20"/>
          <w:sz w:val="20"/>
          <w:u w:val="single" w:color="221E1F"/>
        </w:rPr>
        <w:tab/>
      </w:r>
    </w:p>
    <w:p w:rsidR="002D2AA4" w:rsidRDefault="002D2AA4" w:rsidP="002D2AA4">
      <w:pPr>
        <w:tabs>
          <w:tab w:val="left" w:pos="3070"/>
        </w:tabs>
        <w:spacing w:before="111"/>
        <w:ind w:left="80"/>
        <w:rPr>
          <w:b/>
          <w:sz w:val="20"/>
        </w:rPr>
      </w:pPr>
      <w:r>
        <w:br w:type="column"/>
      </w:r>
      <w:r>
        <w:rPr>
          <w:b/>
          <w:color w:val="231F20"/>
          <w:sz w:val="20"/>
        </w:rPr>
        <w:t>Bagni privati e riservati</w:t>
      </w:r>
      <w:r>
        <w:rPr>
          <w:b/>
          <w:color w:val="231F20"/>
          <w:spacing w:val="-6"/>
          <w:sz w:val="20"/>
        </w:rPr>
        <w:t xml:space="preserve"> </w:t>
      </w:r>
      <w:r>
        <w:rPr>
          <w:b/>
          <w:color w:val="231F20"/>
          <w:sz w:val="20"/>
          <w:vertAlign w:val="subscript"/>
        </w:rPr>
        <w:t>(4)</w:t>
      </w:r>
      <w:r>
        <w:rPr>
          <w:b/>
          <w:color w:val="231F20"/>
          <w:spacing w:val="-4"/>
          <w:sz w:val="20"/>
        </w:rPr>
        <w:t xml:space="preserve"> </w:t>
      </w:r>
      <w:r>
        <w:rPr>
          <w:b/>
          <w:color w:val="231F20"/>
          <w:w w:val="92"/>
          <w:sz w:val="20"/>
          <w:u w:val="single" w:color="221E1F"/>
          <w:vertAlign w:val="subscript"/>
        </w:rPr>
        <w:t xml:space="preserve"> </w:t>
      </w:r>
      <w:r>
        <w:rPr>
          <w:b/>
          <w:color w:val="231F20"/>
          <w:sz w:val="20"/>
          <w:u w:val="single" w:color="221E1F"/>
        </w:rPr>
        <w:tab/>
      </w:r>
    </w:p>
    <w:p w:rsidR="002D2AA4" w:rsidRDefault="002D2AA4" w:rsidP="002D2AA4">
      <w:pPr>
        <w:rPr>
          <w:sz w:val="20"/>
        </w:rPr>
        <w:sectPr w:rsidR="002D2AA4">
          <w:type w:val="continuous"/>
          <w:pgSz w:w="11900" w:h="16840"/>
          <w:pgMar w:top="1060" w:right="740" w:bottom="280" w:left="740" w:header="720" w:footer="720" w:gutter="0"/>
          <w:cols w:num="3" w:space="720" w:equalWidth="0">
            <w:col w:w="3049" w:space="40"/>
            <w:col w:w="1537" w:space="39"/>
            <w:col w:w="5755"/>
          </w:cols>
        </w:sectPr>
      </w:pPr>
    </w:p>
    <w:tbl>
      <w:tblPr>
        <w:tblStyle w:val="TableNormal"/>
        <w:tblW w:w="0" w:type="auto"/>
        <w:tblInd w:w="35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496"/>
        <w:gridCol w:w="1038"/>
        <w:gridCol w:w="99"/>
        <w:gridCol w:w="938"/>
        <w:gridCol w:w="1039"/>
        <w:gridCol w:w="907"/>
      </w:tblGrid>
      <w:tr w:rsidR="002D2AA4" w:rsidTr="00E91291">
        <w:trPr>
          <w:trHeight w:val="444"/>
        </w:trPr>
        <w:tc>
          <w:tcPr>
            <w:tcW w:w="3496" w:type="dxa"/>
          </w:tcPr>
          <w:p w:rsidR="002D2AA4" w:rsidRDefault="002D2AA4" w:rsidP="00E91291">
            <w:pPr>
              <w:pStyle w:val="TableParagraph"/>
              <w:spacing w:before="113"/>
              <w:ind w:left="1439" w:right="1431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Camere</w:t>
            </w:r>
            <w:proofErr w:type="spellEnd"/>
          </w:p>
        </w:tc>
        <w:tc>
          <w:tcPr>
            <w:tcW w:w="1038" w:type="dxa"/>
          </w:tcPr>
          <w:p w:rsidR="002D2AA4" w:rsidRDefault="002D2AA4" w:rsidP="00E91291">
            <w:pPr>
              <w:pStyle w:val="TableParagraph"/>
              <w:spacing w:before="1"/>
              <w:ind w:left="99" w:right="94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 xml:space="preserve">Con </w:t>
            </w:r>
            <w:proofErr w:type="spellStart"/>
            <w:r>
              <w:rPr>
                <w:b/>
                <w:color w:val="231F20"/>
                <w:sz w:val="18"/>
              </w:rPr>
              <w:t>bagno</w:t>
            </w:r>
            <w:proofErr w:type="spellEnd"/>
          </w:p>
          <w:p w:rsidR="002D2AA4" w:rsidRDefault="002D2AA4" w:rsidP="00E91291">
            <w:pPr>
              <w:pStyle w:val="TableParagraph"/>
              <w:spacing w:before="4" w:line="199" w:lineRule="exact"/>
              <w:ind w:left="96" w:right="94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privato</w:t>
            </w:r>
            <w:proofErr w:type="spellEnd"/>
          </w:p>
        </w:tc>
        <w:tc>
          <w:tcPr>
            <w:tcW w:w="1037" w:type="dxa"/>
            <w:gridSpan w:val="2"/>
          </w:tcPr>
          <w:p w:rsidR="002D2AA4" w:rsidRDefault="002D2AA4" w:rsidP="00E91291">
            <w:pPr>
              <w:pStyle w:val="TableParagraph"/>
              <w:spacing w:before="1"/>
              <w:ind w:left="113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 xml:space="preserve">Con </w:t>
            </w:r>
            <w:proofErr w:type="spellStart"/>
            <w:r>
              <w:rPr>
                <w:b/>
                <w:color w:val="231F20"/>
                <w:sz w:val="18"/>
              </w:rPr>
              <w:t>bagno</w:t>
            </w:r>
            <w:proofErr w:type="spellEnd"/>
          </w:p>
          <w:p w:rsidR="002D2AA4" w:rsidRDefault="002D2AA4" w:rsidP="00E91291">
            <w:pPr>
              <w:pStyle w:val="TableParagraph"/>
              <w:spacing w:before="4" w:line="199" w:lineRule="exact"/>
              <w:ind w:left="176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riservato</w:t>
            </w:r>
            <w:proofErr w:type="spellEnd"/>
          </w:p>
        </w:tc>
        <w:tc>
          <w:tcPr>
            <w:tcW w:w="1039" w:type="dxa"/>
          </w:tcPr>
          <w:p w:rsidR="002D2AA4" w:rsidRDefault="002D2AA4" w:rsidP="00E91291">
            <w:pPr>
              <w:pStyle w:val="TableParagraph"/>
              <w:spacing w:before="1"/>
              <w:ind w:left="276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Totale</w:t>
            </w:r>
            <w:proofErr w:type="spellEnd"/>
          </w:p>
          <w:p w:rsidR="002D2AA4" w:rsidRDefault="002D2AA4" w:rsidP="00E91291">
            <w:pPr>
              <w:pStyle w:val="TableParagraph"/>
              <w:spacing w:before="4" w:line="199" w:lineRule="exact"/>
              <w:ind w:left="233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camere</w:t>
            </w:r>
            <w:proofErr w:type="spellEnd"/>
          </w:p>
        </w:tc>
        <w:tc>
          <w:tcPr>
            <w:tcW w:w="907" w:type="dxa"/>
          </w:tcPr>
          <w:p w:rsidR="002D2AA4" w:rsidRDefault="002D2AA4" w:rsidP="00E91291">
            <w:pPr>
              <w:pStyle w:val="TableParagraph"/>
              <w:spacing w:before="1"/>
              <w:ind w:left="209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Totale</w:t>
            </w:r>
            <w:proofErr w:type="spellEnd"/>
          </w:p>
          <w:p w:rsidR="002D2AA4" w:rsidRDefault="002D2AA4" w:rsidP="00E91291">
            <w:pPr>
              <w:pStyle w:val="TableParagraph"/>
              <w:spacing w:before="4" w:line="199" w:lineRule="exact"/>
              <w:ind w:left="295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letti</w:t>
            </w:r>
            <w:proofErr w:type="spellEnd"/>
          </w:p>
        </w:tc>
      </w:tr>
      <w:tr w:rsidR="002D2AA4" w:rsidTr="00E91291">
        <w:trPr>
          <w:trHeight w:val="244"/>
        </w:trPr>
        <w:tc>
          <w:tcPr>
            <w:tcW w:w="3496" w:type="dxa"/>
          </w:tcPr>
          <w:p w:rsidR="002D2AA4" w:rsidRDefault="002D2AA4" w:rsidP="00E91291">
            <w:pPr>
              <w:pStyle w:val="TableParagraph"/>
              <w:spacing w:line="225" w:lineRule="exact"/>
              <w:ind w:left="98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Camera </w:t>
            </w:r>
            <w:proofErr w:type="spellStart"/>
            <w:r>
              <w:rPr>
                <w:color w:val="231F20"/>
                <w:sz w:val="20"/>
              </w:rPr>
              <w:t>singola</w:t>
            </w:r>
            <w:proofErr w:type="spellEnd"/>
          </w:p>
        </w:tc>
        <w:tc>
          <w:tcPr>
            <w:tcW w:w="1038" w:type="dxa"/>
          </w:tcPr>
          <w:p w:rsidR="002D2AA4" w:rsidRDefault="002D2AA4" w:rsidP="00E912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7" w:type="dxa"/>
            <w:gridSpan w:val="2"/>
          </w:tcPr>
          <w:p w:rsidR="002D2AA4" w:rsidRDefault="002D2AA4" w:rsidP="00E912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9" w:type="dxa"/>
          </w:tcPr>
          <w:p w:rsidR="002D2AA4" w:rsidRDefault="002D2AA4" w:rsidP="00E912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7" w:type="dxa"/>
          </w:tcPr>
          <w:p w:rsidR="002D2AA4" w:rsidRDefault="002D2AA4" w:rsidP="00E9129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D2AA4" w:rsidTr="00E91291">
        <w:trPr>
          <w:trHeight w:val="244"/>
        </w:trPr>
        <w:tc>
          <w:tcPr>
            <w:tcW w:w="3496" w:type="dxa"/>
          </w:tcPr>
          <w:p w:rsidR="002D2AA4" w:rsidRDefault="002D2AA4" w:rsidP="00E91291">
            <w:pPr>
              <w:pStyle w:val="TableParagraph"/>
              <w:spacing w:line="225" w:lineRule="exact"/>
              <w:ind w:left="98"/>
              <w:rPr>
                <w:sz w:val="20"/>
              </w:rPr>
            </w:pPr>
            <w:r>
              <w:rPr>
                <w:color w:val="231F20"/>
                <w:sz w:val="20"/>
              </w:rPr>
              <w:t>Camera doppia</w:t>
            </w:r>
          </w:p>
        </w:tc>
        <w:tc>
          <w:tcPr>
            <w:tcW w:w="1038" w:type="dxa"/>
          </w:tcPr>
          <w:p w:rsidR="002D2AA4" w:rsidRDefault="002D2AA4" w:rsidP="00E912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7" w:type="dxa"/>
            <w:gridSpan w:val="2"/>
          </w:tcPr>
          <w:p w:rsidR="002D2AA4" w:rsidRDefault="002D2AA4" w:rsidP="00E912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9" w:type="dxa"/>
          </w:tcPr>
          <w:p w:rsidR="002D2AA4" w:rsidRDefault="002D2AA4" w:rsidP="00E912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7" w:type="dxa"/>
          </w:tcPr>
          <w:p w:rsidR="002D2AA4" w:rsidRDefault="002D2AA4" w:rsidP="00E9129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D2AA4" w:rsidTr="00E91291">
        <w:trPr>
          <w:trHeight w:val="244"/>
        </w:trPr>
        <w:tc>
          <w:tcPr>
            <w:tcW w:w="3496" w:type="dxa"/>
          </w:tcPr>
          <w:p w:rsidR="002D2AA4" w:rsidRDefault="002D2AA4" w:rsidP="00E91291">
            <w:pPr>
              <w:pStyle w:val="TableParagraph"/>
              <w:spacing w:line="225" w:lineRule="exact"/>
              <w:ind w:left="98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Camera </w:t>
            </w:r>
            <w:proofErr w:type="spellStart"/>
            <w:r>
              <w:rPr>
                <w:color w:val="231F20"/>
                <w:sz w:val="20"/>
              </w:rPr>
              <w:t>tripla</w:t>
            </w:r>
            <w:proofErr w:type="spellEnd"/>
          </w:p>
        </w:tc>
        <w:tc>
          <w:tcPr>
            <w:tcW w:w="1038" w:type="dxa"/>
          </w:tcPr>
          <w:p w:rsidR="002D2AA4" w:rsidRDefault="002D2AA4" w:rsidP="00E912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7" w:type="dxa"/>
            <w:gridSpan w:val="2"/>
          </w:tcPr>
          <w:p w:rsidR="002D2AA4" w:rsidRDefault="002D2AA4" w:rsidP="00E912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9" w:type="dxa"/>
          </w:tcPr>
          <w:p w:rsidR="002D2AA4" w:rsidRDefault="002D2AA4" w:rsidP="00E912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7" w:type="dxa"/>
          </w:tcPr>
          <w:p w:rsidR="002D2AA4" w:rsidRDefault="002D2AA4" w:rsidP="00E9129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D2AA4" w:rsidTr="00E91291">
        <w:trPr>
          <w:trHeight w:val="244"/>
        </w:trPr>
        <w:tc>
          <w:tcPr>
            <w:tcW w:w="3496" w:type="dxa"/>
          </w:tcPr>
          <w:p w:rsidR="002D2AA4" w:rsidRDefault="002D2AA4" w:rsidP="00E91291">
            <w:pPr>
              <w:pStyle w:val="TableParagraph"/>
              <w:spacing w:line="225" w:lineRule="exact"/>
              <w:ind w:left="98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Camera </w:t>
            </w:r>
            <w:proofErr w:type="spellStart"/>
            <w:r>
              <w:rPr>
                <w:color w:val="231F20"/>
                <w:sz w:val="20"/>
              </w:rPr>
              <w:t>quadrupla</w:t>
            </w:r>
            <w:proofErr w:type="spellEnd"/>
          </w:p>
        </w:tc>
        <w:tc>
          <w:tcPr>
            <w:tcW w:w="1038" w:type="dxa"/>
          </w:tcPr>
          <w:p w:rsidR="002D2AA4" w:rsidRDefault="002D2AA4" w:rsidP="00E912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7" w:type="dxa"/>
            <w:gridSpan w:val="2"/>
          </w:tcPr>
          <w:p w:rsidR="002D2AA4" w:rsidRDefault="002D2AA4" w:rsidP="00E912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9" w:type="dxa"/>
          </w:tcPr>
          <w:p w:rsidR="002D2AA4" w:rsidRDefault="002D2AA4" w:rsidP="00E912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7" w:type="dxa"/>
          </w:tcPr>
          <w:p w:rsidR="002D2AA4" w:rsidRDefault="002D2AA4" w:rsidP="00E9129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D2AA4" w:rsidTr="00E91291">
        <w:trPr>
          <w:trHeight w:val="246"/>
        </w:trPr>
        <w:tc>
          <w:tcPr>
            <w:tcW w:w="3496" w:type="dxa"/>
          </w:tcPr>
          <w:p w:rsidR="002D2AA4" w:rsidRDefault="002D2AA4" w:rsidP="00E91291">
            <w:pPr>
              <w:pStyle w:val="TableParagraph"/>
              <w:spacing w:line="227" w:lineRule="exact"/>
              <w:ind w:left="98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Camera a </w:t>
            </w:r>
            <w:proofErr w:type="spellStart"/>
            <w:r>
              <w:rPr>
                <w:color w:val="231F20"/>
                <w:sz w:val="20"/>
              </w:rPr>
              <w:t>più</w:t>
            </w:r>
            <w:proofErr w:type="spellEnd"/>
            <w:r>
              <w:rPr>
                <w:color w:val="231F20"/>
                <w:sz w:val="20"/>
              </w:rPr>
              <w:t xml:space="preserve"> di 4 </w:t>
            </w:r>
            <w:proofErr w:type="spellStart"/>
            <w:r>
              <w:rPr>
                <w:color w:val="231F20"/>
                <w:sz w:val="20"/>
              </w:rPr>
              <w:t>letti</w:t>
            </w:r>
            <w:proofErr w:type="spellEnd"/>
          </w:p>
        </w:tc>
        <w:tc>
          <w:tcPr>
            <w:tcW w:w="1038" w:type="dxa"/>
          </w:tcPr>
          <w:p w:rsidR="002D2AA4" w:rsidRDefault="002D2AA4" w:rsidP="00E912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7" w:type="dxa"/>
            <w:gridSpan w:val="2"/>
          </w:tcPr>
          <w:p w:rsidR="002D2AA4" w:rsidRDefault="002D2AA4" w:rsidP="00E912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9" w:type="dxa"/>
          </w:tcPr>
          <w:p w:rsidR="002D2AA4" w:rsidRDefault="002D2AA4" w:rsidP="00E912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7" w:type="dxa"/>
          </w:tcPr>
          <w:p w:rsidR="002D2AA4" w:rsidRDefault="002D2AA4" w:rsidP="00E9129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D2AA4" w:rsidTr="00E91291">
        <w:trPr>
          <w:trHeight w:val="244"/>
        </w:trPr>
        <w:tc>
          <w:tcPr>
            <w:tcW w:w="3496" w:type="dxa"/>
          </w:tcPr>
          <w:p w:rsidR="002D2AA4" w:rsidRDefault="002D2AA4" w:rsidP="00E91291">
            <w:pPr>
              <w:pStyle w:val="TableParagraph"/>
              <w:spacing w:line="225" w:lineRule="exact"/>
              <w:ind w:left="98"/>
              <w:rPr>
                <w:b/>
                <w:sz w:val="14"/>
              </w:rPr>
            </w:pPr>
            <w:r>
              <w:rPr>
                <w:color w:val="231F20"/>
                <w:w w:val="105"/>
                <w:sz w:val="20"/>
              </w:rPr>
              <w:t xml:space="preserve">Suite </w:t>
            </w:r>
            <w:r>
              <w:rPr>
                <w:b/>
                <w:color w:val="231F20"/>
                <w:w w:val="105"/>
                <w:sz w:val="14"/>
              </w:rPr>
              <w:t>(5)</w:t>
            </w:r>
          </w:p>
        </w:tc>
        <w:tc>
          <w:tcPr>
            <w:tcW w:w="1038" w:type="dxa"/>
          </w:tcPr>
          <w:p w:rsidR="002D2AA4" w:rsidRDefault="002D2AA4" w:rsidP="00E912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:rsidR="002D2AA4" w:rsidRDefault="002D2AA4" w:rsidP="00E912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:rsidR="002D2AA4" w:rsidRDefault="002D2AA4" w:rsidP="00E912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9" w:type="dxa"/>
          </w:tcPr>
          <w:p w:rsidR="002D2AA4" w:rsidRDefault="002D2AA4" w:rsidP="00E912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7" w:type="dxa"/>
          </w:tcPr>
          <w:p w:rsidR="002D2AA4" w:rsidRDefault="002D2AA4" w:rsidP="00E9129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D2AA4" w:rsidTr="00E91291">
        <w:trPr>
          <w:trHeight w:val="244"/>
        </w:trPr>
        <w:tc>
          <w:tcPr>
            <w:tcW w:w="3496" w:type="dxa"/>
          </w:tcPr>
          <w:p w:rsidR="002D2AA4" w:rsidRDefault="002D2AA4" w:rsidP="00E91291">
            <w:pPr>
              <w:pStyle w:val="TableParagraph"/>
              <w:spacing w:line="224" w:lineRule="exact"/>
              <w:ind w:right="85"/>
              <w:jc w:val="right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Totali</w:t>
            </w:r>
            <w:proofErr w:type="spellEnd"/>
          </w:p>
        </w:tc>
        <w:tc>
          <w:tcPr>
            <w:tcW w:w="1038" w:type="dxa"/>
          </w:tcPr>
          <w:p w:rsidR="002D2AA4" w:rsidRDefault="002D2AA4" w:rsidP="00E912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7" w:type="dxa"/>
            <w:gridSpan w:val="2"/>
          </w:tcPr>
          <w:p w:rsidR="002D2AA4" w:rsidRDefault="002D2AA4" w:rsidP="00E912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9" w:type="dxa"/>
          </w:tcPr>
          <w:p w:rsidR="002D2AA4" w:rsidRDefault="002D2AA4" w:rsidP="00E912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7" w:type="dxa"/>
          </w:tcPr>
          <w:p w:rsidR="002D2AA4" w:rsidRDefault="002D2AA4" w:rsidP="00E91291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2D2AA4" w:rsidRDefault="002D2AA4" w:rsidP="002D2AA4">
      <w:pPr>
        <w:pStyle w:val="Corpotesto"/>
        <w:spacing w:before="4" w:after="1"/>
        <w:rPr>
          <w:b/>
          <w:sz w:val="20"/>
        </w:rPr>
      </w:pPr>
    </w:p>
    <w:tbl>
      <w:tblPr>
        <w:tblStyle w:val="TableNormal"/>
        <w:tblW w:w="0" w:type="auto"/>
        <w:tblInd w:w="35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496"/>
        <w:gridCol w:w="1038"/>
        <w:gridCol w:w="1036"/>
        <w:gridCol w:w="1038"/>
      </w:tblGrid>
      <w:tr w:rsidR="002D2AA4" w:rsidTr="00E91291">
        <w:trPr>
          <w:trHeight w:val="222"/>
        </w:trPr>
        <w:tc>
          <w:tcPr>
            <w:tcW w:w="3496" w:type="dxa"/>
          </w:tcPr>
          <w:p w:rsidR="002D2AA4" w:rsidRDefault="002D2AA4" w:rsidP="00E91291">
            <w:pPr>
              <w:pStyle w:val="TableParagraph"/>
              <w:spacing w:before="1" w:line="201" w:lineRule="exact"/>
              <w:ind w:left="767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Unità</w:t>
            </w:r>
            <w:proofErr w:type="spellEnd"/>
            <w:r>
              <w:rPr>
                <w:b/>
                <w:color w:val="231F20"/>
                <w:sz w:val="18"/>
              </w:rPr>
              <w:t xml:space="preserve"> </w:t>
            </w:r>
            <w:proofErr w:type="spellStart"/>
            <w:r>
              <w:rPr>
                <w:b/>
                <w:color w:val="231F20"/>
                <w:sz w:val="18"/>
              </w:rPr>
              <w:t>abitative</w:t>
            </w:r>
            <w:proofErr w:type="spellEnd"/>
            <w:r>
              <w:rPr>
                <w:b/>
                <w:color w:val="231F20"/>
                <w:sz w:val="18"/>
              </w:rPr>
              <w:t xml:space="preserve"> </w:t>
            </w:r>
            <w:proofErr w:type="spellStart"/>
            <w:r>
              <w:rPr>
                <w:b/>
                <w:color w:val="231F20"/>
                <w:sz w:val="18"/>
              </w:rPr>
              <w:t>autonome</w:t>
            </w:r>
            <w:proofErr w:type="spellEnd"/>
          </w:p>
        </w:tc>
        <w:tc>
          <w:tcPr>
            <w:tcW w:w="1038" w:type="dxa"/>
          </w:tcPr>
          <w:p w:rsidR="002D2AA4" w:rsidRDefault="002D2AA4" w:rsidP="00E91291">
            <w:pPr>
              <w:pStyle w:val="TableParagraph"/>
              <w:spacing w:before="1" w:line="201" w:lineRule="exact"/>
              <w:ind w:left="214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 xml:space="preserve">N. </w:t>
            </w:r>
            <w:proofErr w:type="spellStart"/>
            <w:r>
              <w:rPr>
                <w:b/>
                <w:color w:val="231F20"/>
                <w:sz w:val="18"/>
              </w:rPr>
              <w:t>unità</w:t>
            </w:r>
            <w:proofErr w:type="spellEnd"/>
          </w:p>
        </w:tc>
        <w:tc>
          <w:tcPr>
            <w:tcW w:w="1036" w:type="dxa"/>
          </w:tcPr>
          <w:p w:rsidR="002D2AA4" w:rsidRDefault="002D2AA4" w:rsidP="00E91291">
            <w:pPr>
              <w:pStyle w:val="TableParagraph"/>
              <w:spacing w:before="1" w:line="201" w:lineRule="exact"/>
              <w:ind w:left="24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 xml:space="preserve">N. </w:t>
            </w:r>
            <w:proofErr w:type="spellStart"/>
            <w:r>
              <w:rPr>
                <w:b/>
                <w:color w:val="231F20"/>
                <w:sz w:val="18"/>
              </w:rPr>
              <w:t>Letti</w:t>
            </w:r>
            <w:proofErr w:type="spellEnd"/>
          </w:p>
        </w:tc>
        <w:tc>
          <w:tcPr>
            <w:tcW w:w="1038" w:type="dxa"/>
          </w:tcPr>
          <w:p w:rsidR="002D2AA4" w:rsidRDefault="002D2AA4" w:rsidP="00E91291">
            <w:pPr>
              <w:pStyle w:val="TableParagraph"/>
              <w:spacing w:before="1" w:line="201" w:lineRule="exact"/>
              <w:ind w:left="198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 xml:space="preserve">N. </w:t>
            </w:r>
            <w:proofErr w:type="spellStart"/>
            <w:r>
              <w:rPr>
                <w:b/>
                <w:color w:val="231F20"/>
                <w:sz w:val="18"/>
              </w:rPr>
              <w:t>Bagni</w:t>
            </w:r>
            <w:proofErr w:type="spellEnd"/>
          </w:p>
        </w:tc>
      </w:tr>
      <w:tr w:rsidR="002D2AA4" w:rsidTr="00E91291">
        <w:trPr>
          <w:trHeight w:val="244"/>
        </w:trPr>
        <w:tc>
          <w:tcPr>
            <w:tcW w:w="3496" w:type="dxa"/>
          </w:tcPr>
          <w:p w:rsidR="002D2AA4" w:rsidRDefault="002D2AA4" w:rsidP="00E91291">
            <w:pPr>
              <w:pStyle w:val="TableParagraph"/>
              <w:spacing w:line="224" w:lineRule="exact"/>
              <w:ind w:left="98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Monolocale</w:t>
            </w:r>
            <w:proofErr w:type="spellEnd"/>
          </w:p>
        </w:tc>
        <w:tc>
          <w:tcPr>
            <w:tcW w:w="1038" w:type="dxa"/>
          </w:tcPr>
          <w:p w:rsidR="002D2AA4" w:rsidRDefault="002D2AA4" w:rsidP="00E912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6" w:type="dxa"/>
          </w:tcPr>
          <w:p w:rsidR="002D2AA4" w:rsidRDefault="002D2AA4" w:rsidP="00E912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8" w:type="dxa"/>
          </w:tcPr>
          <w:p w:rsidR="002D2AA4" w:rsidRDefault="002D2AA4" w:rsidP="00E9129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D2AA4" w:rsidTr="00E91291">
        <w:trPr>
          <w:trHeight w:val="244"/>
        </w:trPr>
        <w:tc>
          <w:tcPr>
            <w:tcW w:w="3496" w:type="dxa"/>
          </w:tcPr>
          <w:p w:rsidR="002D2AA4" w:rsidRDefault="002D2AA4" w:rsidP="00E91291">
            <w:pPr>
              <w:pStyle w:val="TableParagraph"/>
              <w:spacing w:line="225" w:lineRule="exact"/>
              <w:ind w:left="98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Bilocale</w:t>
            </w:r>
            <w:proofErr w:type="spellEnd"/>
          </w:p>
        </w:tc>
        <w:tc>
          <w:tcPr>
            <w:tcW w:w="1038" w:type="dxa"/>
          </w:tcPr>
          <w:p w:rsidR="002D2AA4" w:rsidRDefault="002D2AA4" w:rsidP="00E912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6" w:type="dxa"/>
          </w:tcPr>
          <w:p w:rsidR="002D2AA4" w:rsidRDefault="002D2AA4" w:rsidP="00E912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8" w:type="dxa"/>
          </w:tcPr>
          <w:p w:rsidR="002D2AA4" w:rsidRDefault="002D2AA4" w:rsidP="00E9129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D2AA4" w:rsidTr="00E91291">
        <w:trPr>
          <w:trHeight w:val="244"/>
        </w:trPr>
        <w:tc>
          <w:tcPr>
            <w:tcW w:w="3496" w:type="dxa"/>
          </w:tcPr>
          <w:p w:rsidR="002D2AA4" w:rsidRDefault="002D2AA4" w:rsidP="00E91291">
            <w:pPr>
              <w:pStyle w:val="TableParagraph"/>
              <w:spacing w:line="225" w:lineRule="exact"/>
              <w:ind w:left="98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Trilocale</w:t>
            </w:r>
            <w:proofErr w:type="spellEnd"/>
          </w:p>
        </w:tc>
        <w:tc>
          <w:tcPr>
            <w:tcW w:w="1038" w:type="dxa"/>
          </w:tcPr>
          <w:p w:rsidR="002D2AA4" w:rsidRDefault="002D2AA4" w:rsidP="00E912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6" w:type="dxa"/>
          </w:tcPr>
          <w:p w:rsidR="002D2AA4" w:rsidRDefault="002D2AA4" w:rsidP="00E912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8" w:type="dxa"/>
          </w:tcPr>
          <w:p w:rsidR="002D2AA4" w:rsidRDefault="002D2AA4" w:rsidP="00E9129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D2AA4" w:rsidTr="00E91291">
        <w:trPr>
          <w:trHeight w:val="245"/>
        </w:trPr>
        <w:tc>
          <w:tcPr>
            <w:tcW w:w="3496" w:type="dxa"/>
          </w:tcPr>
          <w:p w:rsidR="002D2AA4" w:rsidRDefault="002D2AA4" w:rsidP="00E91291">
            <w:pPr>
              <w:pStyle w:val="TableParagraph"/>
              <w:spacing w:line="225" w:lineRule="exact"/>
              <w:ind w:left="98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Appartamento</w:t>
            </w:r>
            <w:proofErr w:type="spellEnd"/>
          </w:p>
        </w:tc>
        <w:tc>
          <w:tcPr>
            <w:tcW w:w="1038" w:type="dxa"/>
          </w:tcPr>
          <w:p w:rsidR="002D2AA4" w:rsidRDefault="002D2AA4" w:rsidP="00E912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6" w:type="dxa"/>
          </w:tcPr>
          <w:p w:rsidR="002D2AA4" w:rsidRDefault="002D2AA4" w:rsidP="00E912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8" w:type="dxa"/>
          </w:tcPr>
          <w:p w:rsidR="002D2AA4" w:rsidRDefault="002D2AA4" w:rsidP="00E9129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D2AA4" w:rsidTr="00E91291">
        <w:trPr>
          <w:trHeight w:val="244"/>
        </w:trPr>
        <w:tc>
          <w:tcPr>
            <w:tcW w:w="3496" w:type="dxa"/>
          </w:tcPr>
          <w:p w:rsidR="002D2AA4" w:rsidRDefault="002D2AA4" w:rsidP="00E91291">
            <w:pPr>
              <w:pStyle w:val="TableParagraph"/>
              <w:spacing w:line="224" w:lineRule="exact"/>
              <w:ind w:right="85"/>
              <w:jc w:val="right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Totali</w:t>
            </w:r>
            <w:proofErr w:type="spellEnd"/>
          </w:p>
        </w:tc>
        <w:tc>
          <w:tcPr>
            <w:tcW w:w="1038" w:type="dxa"/>
          </w:tcPr>
          <w:p w:rsidR="002D2AA4" w:rsidRDefault="002D2AA4" w:rsidP="00E912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6" w:type="dxa"/>
          </w:tcPr>
          <w:p w:rsidR="002D2AA4" w:rsidRDefault="002D2AA4" w:rsidP="00E912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8" w:type="dxa"/>
          </w:tcPr>
          <w:p w:rsidR="002D2AA4" w:rsidRDefault="002D2AA4" w:rsidP="00E91291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2D2AA4" w:rsidRDefault="002D2AA4" w:rsidP="002D2AA4">
      <w:pPr>
        <w:rPr>
          <w:rFonts w:ascii="Times New Roman"/>
          <w:sz w:val="16"/>
        </w:rPr>
        <w:sectPr w:rsidR="002D2AA4">
          <w:type w:val="continuous"/>
          <w:pgSz w:w="11900" w:h="16840"/>
          <w:pgMar w:top="1060" w:right="740" w:bottom="280" w:left="740" w:header="720" w:footer="720" w:gutter="0"/>
          <w:cols w:space="720"/>
        </w:sectPr>
      </w:pPr>
    </w:p>
    <w:p w:rsidR="002D2AA4" w:rsidRDefault="002D2AA4" w:rsidP="002D2AA4">
      <w:pPr>
        <w:pStyle w:val="Corpotesto"/>
        <w:rPr>
          <w:b/>
          <w:sz w:val="22"/>
        </w:rPr>
      </w:pPr>
    </w:p>
    <w:p w:rsidR="002D2AA4" w:rsidRPr="00E2588C" w:rsidRDefault="002D2AA4" w:rsidP="00E2588C">
      <w:pPr>
        <w:tabs>
          <w:tab w:val="left" w:pos="8063"/>
        </w:tabs>
        <w:ind w:left="343"/>
        <w:rPr>
          <w:i/>
          <w:sz w:val="20"/>
        </w:rPr>
      </w:pPr>
      <w:r>
        <w:rPr>
          <w:noProof/>
          <w:lang w:eastAsia="it-IT"/>
        </w:rPr>
        <w:drawing>
          <wp:anchor distT="0" distB="0" distL="0" distR="0" simplePos="0" relativeHeight="251643904" behindDoc="0" locked="0" layoutInCell="1" allowOverlap="1" wp14:anchorId="7E65EB3B" wp14:editId="26FE34D7">
            <wp:simplePos x="0" y="0"/>
            <wp:positionH relativeFrom="page">
              <wp:posOffset>6182982</wp:posOffset>
            </wp:positionH>
            <wp:positionV relativeFrom="paragraph">
              <wp:posOffset>77731</wp:posOffset>
            </wp:positionV>
            <wp:extent cx="714032" cy="758736"/>
            <wp:effectExtent l="0" t="0" r="0" b="0"/>
            <wp:wrapNone/>
            <wp:docPr id="4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032" cy="7587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color w:val="231F20"/>
          <w:sz w:val="20"/>
        </w:rPr>
        <w:t>Albergo classificato a 1 stella, 2 stelle e</w:t>
      </w:r>
      <w:r>
        <w:rPr>
          <w:i/>
          <w:color w:val="231F20"/>
          <w:spacing w:val="-9"/>
          <w:sz w:val="20"/>
        </w:rPr>
        <w:t xml:space="preserve"> </w:t>
      </w:r>
      <w:r>
        <w:rPr>
          <w:i/>
          <w:color w:val="231F20"/>
          <w:sz w:val="20"/>
        </w:rPr>
        <w:t>3</w:t>
      </w:r>
      <w:r>
        <w:rPr>
          <w:i/>
          <w:color w:val="231F20"/>
          <w:spacing w:val="-2"/>
          <w:sz w:val="20"/>
        </w:rPr>
        <w:t xml:space="preserve"> </w:t>
      </w:r>
      <w:r w:rsidR="009847A9">
        <w:rPr>
          <w:i/>
          <w:color w:val="231F20"/>
          <w:sz w:val="20"/>
        </w:rPr>
        <w:t xml:space="preserve">stelle                                                     </w:t>
      </w:r>
      <w:r>
        <w:rPr>
          <w:i/>
          <w:color w:val="231F20"/>
          <w:sz w:val="20"/>
        </w:rPr>
        <w:t xml:space="preserve">Allegato </w:t>
      </w:r>
      <w:r w:rsidR="009847A9">
        <w:rPr>
          <w:i/>
          <w:color w:val="231F20"/>
          <w:sz w:val="20"/>
        </w:rPr>
        <w:t>C1</w:t>
      </w:r>
    </w:p>
    <w:p w:rsidR="002D2AA4" w:rsidRDefault="002D2AA4" w:rsidP="002D2AA4">
      <w:pPr>
        <w:ind w:left="343"/>
        <w:rPr>
          <w:i/>
        </w:rPr>
      </w:pPr>
      <w:r>
        <w:rPr>
          <w:i/>
          <w:color w:val="231F20"/>
        </w:rPr>
        <w:t>Segue Dettaglio Struttura</w:t>
      </w:r>
    </w:p>
    <w:p w:rsidR="002D2AA4" w:rsidRDefault="002D2AA4" w:rsidP="002D2AA4">
      <w:pPr>
        <w:pStyle w:val="Corpotesto"/>
        <w:rPr>
          <w:i/>
        </w:rPr>
      </w:pPr>
    </w:p>
    <w:p w:rsidR="002D2AA4" w:rsidRDefault="002D2AA4" w:rsidP="002D2AA4">
      <w:pPr>
        <w:tabs>
          <w:tab w:val="left" w:pos="8313"/>
        </w:tabs>
        <w:ind w:left="343"/>
        <w:rPr>
          <w:b/>
          <w:sz w:val="20"/>
        </w:rPr>
      </w:pPr>
      <w:r>
        <w:rPr>
          <w:b/>
          <w:color w:val="231F20"/>
          <w:sz w:val="20"/>
        </w:rPr>
        <w:t>Denominazione</w:t>
      </w:r>
      <w:r>
        <w:rPr>
          <w:b/>
          <w:color w:val="231F20"/>
          <w:spacing w:val="-1"/>
          <w:sz w:val="20"/>
        </w:rPr>
        <w:t xml:space="preserve"> </w:t>
      </w:r>
      <w:r>
        <w:rPr>
          <w:b/>
          <w:color w:val="231F20"/>
          <w:sz w:val="20"/>
          <w:u w:val="single" w:color="221E1F"/>
        </w:rPr>
        <w:t xml:space="preserve"> </w:t>
      </w:r>
      <w:r>
        <w:rPr>
          <w:b/>
          <w:color w:val="231F20"/>
          <w:sz w:val="20"/>
          <w:u w:val="single" w:color="221E1F"/>
        </w:rPr>
        <w:tab/>
      </w:r>
    </w:p>
    <w:p w:rsidR="002D2AA4" w:rsidRDefault="002D2AA4" w:rsidP="002D2AA4">
      <w:pPr>
        <w:rPr>
          <w:sz w:val="20"/>
        </w:rPr>
        <w:sectPr w:rsidR="002D2AA4">
          <w:pgSz w:w="11900" w:h="16840"/>
          <w:pgMar w:top="1060" w:right="740" w:bottom="1920" w:left="740" w:header="709" w:footer="1736" w:gutter="0"/>
          <w:cols w:space="720"/>
        </w:sectPr>
      </w:pPr>
    </w:p>
    <w:p w:rsidR="002D2AA4" w:rsidRDefault="002D2AA4" w:rsidP="002D2AA4">
      <w:pPr>
        <w:tabs>
          <w:tab w:val="left" w:pos="4393"/>
          <w:tab w:val="left" w:pos="4959"/>
        </w:tabs>
        <w:spacing w:before="109" w:line="350" w:lineRule="auto"/>
        <w:ind w:left="343"/>
        <w:rPr>
          <w:b/>
          <w:sz w:val="20"/>
        </w:rPr>
      </w:pPr>
      <w:r>
        <w:rPr>
          <w:b/>
          <w:color w:val="231F20"/>
          <w:sz w:val="20"/>
        </w:rPr>
        <w:t>Tipologia</w:t>
      </w:r>
      <w:r>
        <w:rPr>
          <w:b/>
          <w:color w:val="231F20"/>
          <w:sz w:val="20"/>
          <w:u w:val="single" w:color="221E1F"/>
        </w:rPr>
        <w:tab/>
      </w:r>
      <w:r>
        <w:rPr>
          <w:b/>
          <w:color w:val="231F20"/>
          <w:sz w:val="20"/>
          <w:u w:val="single" w:color="221E1F"/>
        </w:rPr>
        <w:tab/>
      </w:r>
      <w:r>
        <w:rPr>
          <w:b/>
          <w:color w:val="231F20"/>
          <w:sz w:val="20"/>
        </w:rPr>
        <w:t xml:space="preserve"> Comune</w:t>
      </w:r>
      <w:r>
        <w:rPr>
          <w:b/>
          <w:color w:val="231F20"/>
          <w:spacing w:val="1"/>
          <w:sz w:val="20"/>
        </w:rPr>
        <w:t xml:space="preserve"> </w:t>
      </w:r>
      <w:r>
        <w:rPr>
          <w:b/>
          <w:color w:val="231F20"/>
          <w:sz w:val="20"/>
          <w:u w:val="single" w:color="221E1F"/>
        </w:rPr>
        <w:t xml:space="preserve"> </w:t>
      </w:r>
      <w:r>
        <w:rPr>
          <w:b/>
          <w:color w:val="231F20"/>
          <w:sz w:val="20"/>
          <w:u w:val="single" w:color="221E1F"/>
        </w:rPr>
        <w:tab/>
      </w:r>
    </w:p>
    <w:p w:rsidR="002D2AA4" w:rsidRDefault="002D2AA4" w:rsidP="002D2AA4">
      <w:pPr>
        <w:tabs>
          <w:tab w:val="left" w:pos="3327"/>
        </w:tabs>
        <w:spacing w:before="109"/>
        <w:ind w:left="270"/>
        <w:rPr>
          <w:b/>
          <w:sz w:val="20"/>
        </w:rPr>
      </w:pPr>
      <w:r>
        <w:br w:type="column"/>
      </w:r>
      <w:r>
        <w:rPr>
          <w:b/>
          <w:color w:val="231F20"/>
          <w:sz w:val="20"/>
        </w:rPr>
        <w:t>Classificazione</w:t>
      </w:r>
      <w:r>
        <w:rPr>
          <w:b/>
          <w:color w:val="231F20"/>
          <w:spacing w:val="3"/>
          <w:sz w:val="20"/>
        </w:rPr>
        <w:t xml:space="preserve"> </w:t>
      </w:r>
      <w:r>
        <w:rPr>
          <w:b/>
          <w:color w:val="231F20"/>
          <w:sz w:val="20"/>
          <w:u w:val="single" w:color="221E1F"/>
        </w:rPr>
        <w:t xml:space="preserve"> </w:t>
      </w:r>
      <w:r>
        <w:rPr>
          <w:b/>
          <w:color w:val="231F20"/>
          <w:sz w:val="20"/>
          <w:u w:val="single" w:color="221E1F"/>
        </w:rPr>
        <w:tab/>
      </w:r>
    </w:p>
    <w:p w:rsidR="002D2AA4" w:rsidRDefault="002D2AA4" w:rsidP="002D2AA4">
      <w:pPr>
        <w:rPr>
          <w:sz w:val="20"/>
        </w:rPr>
        <w:sectPr w:rsidR="002D2AA4">
          <w:type w:val="continuous"/>
          <w:pgSz w:w="11900" w:h="16840"/>
          <w:pgMar w:top="1060" w:right="740" w:bottom="280" w:left="740" w:header="720" w:footer="720" w:gutter="0"/>
          <w:cols w:num="2" w:space="720" w:equalWidth="0">
            <w:col w:w="4960" w:space="40"/>
            <w:col w:w="5420"/>
          </w:cols>
        </w:sectPr>
      </w:pPr>
    </w:p>
    <w:p w:rsidR="002D2AA4" w:rsidRDefault="002D2AA4" w:rsidP="002D2AA4">
      <w:pPr>
        <w:pStyle w:val="Corpotesto"/>
        <w:spacing w:before="4"/>
        <w:rPr>
          <w:b/>
          <w:sz w:val="29"/>
        </w:rPr>
      </w:pPr>
    </w:p>
    <w:p w:rsidR="002D2AA4" w:rsidRDefault="002D2AA4" w:rsidP="002D2AA4">
      <w:pPr>
        <w:spacing w:before="105" w:after="4"/>
        <w:ind w:left="343"/>
        <w:rPr>
          <w:b/>
          <w:sz w:val="20"/>
        </w:rPr>
      </w:pPr>
      <w:r>
        <w:rPr>
          <w:b/>
          <w:color w:val="231F20"/>
          <w:sz w:val="20"/>
        </w:rPr>
        <w:t>Dettaglio ricettività Albergo</w:t>
      </w:r>
    </w:p>
    <w:tbl>
      <w:tblPr>
        <w:tblStyle w:val="TableNormal"/>
        <w:tblW w:w="0" w:type="auto"/>
        <w:tblInd w:w="35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153"/>
        <w:gridCol w:w="648"/>
        <w:gridCol w:w="822"/>
        <w:gridCol w:w="2388"/>
        <w:gridCol w:w="540"/>
        <w:gridCol w:w="700"/>
        <w:gridCol w:w="1038"/>
      </w:tblGrid>
      <w:tr w:rsidR="002D2AA4" w:rsidTr="00E91291">
        <w:trPr>
          <w:trHeight w:val="446"/>
        </w:trPr>
        <w:tc>
          <w:tcPr>
            <w:tcW w:w="2153" w:type="dxa"/>
          </w:tcPr>
          <w:p w:rsidR="002D2AA4" w:rsidRDefault="002D2AA4" w:rsidP="00E91291">
            <w:pPr>
              <w:pStyle w:val="TableParagraph"/>
              <w:spacing w:before="115"/>
              <w:ind w:left="495"/>
              <w:rPr>
                <w:b/>
                <w:sz w:val="14"/>
              </w:rPr>
            </w:pPr>
            <w:r>
              <w:rPr>
                <w:b/>
                <w:color w:val="231F20"/>
                <w:sz w:val="18"/>
              </w:rPr>
              <w:t xml:space="preserve">Tipo di </w:t>
            </w:r>
            <w:proofErr w:type="spellStart"/>
            <w:r>
              <w:rPr>
                <w:b/>
                <w:color w:val="231F20"/>
                <w:sz w:val="18"/>
              </w:rPr>
              <w:t>unità</w:t>
            </w:r>
            <w:proofErr w:type="spellEnd"/>
            <w:r>
              <w:rPr>
                <w:b/>
                <w:color w:val="231F20"/>
                <w:sz w:val="18"/>
              </w:rPr>
              <w:t xml:space="preserve"> </w:t>
            </w:r>
            <w:r>
              <w:rPr>
                <w:b/>
                <w:color w:val="231F20"/>
                <w:sz w:val="14"/>
              </w:rPr>
              <w:t>(6)</w:t>
            </w:r>
          </w:p>
        </w:tc>
        <w:tc>
          <w:tcPr>
            <w:tcW w:w="648" w:type="dxa"/>
          </w:tcPr>
          <w:p w:rsidR="002D2AA4" w:rsidRDefault="002D2AA4" w:rsidP="00E91291">
            <w:pPr>
              <w:pStyle w:val="TableParagraph"/>
              <w:spacing w:before="115"/>
              <w:ind w:left="111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Piano</w:t>
            </w:r>
          </w:p>
        </w:tc>
        <w:tc>
          <w:tcPr>
            <w:tcW w:w="822" w:type="dxa"/>
          </w:tcPr>
          <w:p w:rsidR="002D2AA4" w:rsidRDefault="002D2AA4" w:rsidP="00E91291">
            <w:pPr>
              <w:pStyle w:val="TableParagraph"/>
              <w:spacing w:before="3" w:line="220" w:lineRule="atLeast"/>
              <w:ind w:left="211" w:right="83" w:hanging="115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Numero</w:t>
            </w:r>
            <w:proofErr w:type="spellEnd"/>
            <w:r>
              <w:rPr>
                <w:b/>
                <w:color w:val="231F20"/>
                <w:sz w:val="18"/>
              </w:rPr>
              <w:t xml:space="preserve"> </w:t>
            </w:r>
            <w:proofErr w:type="spellStart"/>
            <w:r>
              <w:rPr>
                <w:b/>
                <w:color w:val="231F20"/>
                <w:sz w:val="18"/>
              </w:rPr>
              <w:t>unità</w:t>
            </w:r>
            <w:proofErr w:type="spellEnd"/>
          </w:p>
        </w:tc>
        <w:tc>
          <w:tcPr>
            <w:tcW w:w="2388" w:type="dxa"/>
          </w:tcPr>
          <w:p w:rsidR="002D2AA4" w:rsidRDefault="002D2AA4" w:rsidP="00E91291">
            <w:pPr>
              <w:pStyle w:val="TableParagraph"/>
              <w:spacing w:before="115"/>
              <w:ind w:left="561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 xml:space="preserve">Nome </w:t>
            </w:r>
            <w:proofErr w:type="spellStart"/>
            <w:r>
              <w:rPr>
                <w:b/>
                <w:color w:val="231F20"/>
                <w:sz w:val="18"/>
              </w:rPr>
              <w:t>eventuale</w:t>
            </w:r>
            <w:proofErr w:type="spellEnd"/>
          </w:p>
        </w:tc>
        <w:tc>
          <w:tcPr>
            <w:tcW w:w="540" w:type="dxa"/>
          </w:tcPr>
          <w:p w:rsidR="002D2AA4" w:rsidRDefault="002D2AA4" w:rsidP="00E91291">
            <w:pPr>
              <w:pStyle w:val="TableParagraph"/>
              <w:spacing w:before="115"/>
              <w:ind w:left="95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Letti</w:t>
            </w:r>
            <w:proofErr w:type="spellEnd"/>
          </w:p>
        </w:tc>
        <w:tc>
          <w:tcPr>
            <w:tcW w:w="700" w:type="dxa"/>
          </w:tcPr>
          <w:p w:rsidR="002D2AA4" w:rsidRDefault="002D2AA4" w:rsidP="00E91291">
            <w:pPr>
              <w:pStyle w:val="TableParagraph"/>
              <w:spacing w:before="115"/>
              <w:ind w:left="135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Bagni</w:t>
            </w:r>
            <w:proofErr w:type="spellEnd"/>
          </w:p>
        </w:tc>
        <w:tc>
          <w:tcPr>
            <w:tcW w:w="1038" w:type="dxa"/>
          </w:tcPr>
          <w:p w:rsidR="002D2AA4" w:rsidRDefault="002D2AA4" w:rsidP="00E91291">
            <w:pPr>
              <w:pStyle w:val="TableParagraph"/>
              <w:spacing w:before="3" w:line="220" w:lineRule="atLeast"/>
              <w:ind w:left="194" w:right="90" w:hanging="90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Accessibile</w:t>
            </w:r>
            <w:proofErr w:type="spellEnd"/>
            <w:r>
              <w:rPr>
                <w:b/>
                <w:color w:val="231F20"/>
                <w:sz w:val="18"/>
              </w:rPr>
              <w:t xml:space="preserve"> div. </w:t>
            </w:r>
            <w:proofErr w:type="spellStart"/>
            <w:r>
              <w:rPr>
                <w:b/>
                <w:color w:val="231F20"/>
                <w:sz w:val="18"/>
              </w:rPr>
              <w:t>abili</w:t>
            </w:r>
            <w:proofErr w:type="spellEnd"/>
          </w:p>
        </w:tc>
      </w:tr>
      <w:tr w:rsidR="002D2AA4" w:rsidTr="00E91291">
        <w:trPr>
          <w:trHeight w:val="222"/>
        </w:trPr>
        <w:tc>
          <w:tcPr>
            <w:tcW w:w="2153" w:type="dxa"/>
          </w:tcPr>
          <w:p w:rsidR="002D2AA4" w:rsidRDefault="002D2AA4" w:rsidP="00E912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8" w:type="dxa"/>
          </w:tcPr>
          <w:p w:rsidR="002D2AA4" w:rsidRDefault="002D2AA4" w:rsidP="00E912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2" w:type="dxa"/>
          </w:tcPr>
          <w:p w:rsidR="002D2AA4" w:rsidRDefault="002D2AA4" w:rsidP="00E912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88" w:type="dxa"/>
          </w:tcPr>
          <w:p w:rsidR="002D2AA4" w:rsidRDefault="002D2AA4" w:rsidP="00E912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0" w:type="dxa"/>
          </w:tcPr>
          <w:p w:rsidR="002D2AA4" w:rsidRDefault="002D2AA4" w:rsidP="00E912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0" w:type="dxa"/>
          </w:tcPr>
          <w:p w:rsidR="002D2AA4" w:rsidRDefault="002D2AA4" w:rsidP="00E912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8" w:type="dxa"/>
          </w:tcPr>
          <w:p w:rsidR="002D2AA4" w:rsidRDefault="002D2AA4" w:rsidP="00E9129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D2AA4" w:rsidTr="00E91291">
        <w:trPr>
          <w:trHeight w:val="222"/>
        </w:trPr>
        <w:tc>
          <w:tcPr>
            <w:tcW w:w="2153" w:type="dxa"/>
          </w:tcPr>
          <w:p w:rsidR="002D2AA4" w:rsidRDefault="002D2AA4" w:rsidP="00E912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8" w:type="dxa"/>
          </w:tcPr>
          <w:p w:rsidR="002D2AA4" w:rsidRDefault="002D2AA4" w:rsidP="00E912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2" w:type="dxa"/>
          </w:tcPr>
          <w:p w:rsidR="002D2AA4" w:rsidRDefault="002D2AA4" w:rsidP="00E912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88" w:type="dxa"/>
          </w:tcPr>
          <w:p w:rsidR="002D2AA4" w:rsidRDefault="002D2AA4" w:rsidP="00E912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0" w:type="dxa"/>
          </w:tcPr>
          <w:p w:rsidR="002D2AA4" w:rsidRDefault="002D2AA4" w:rsidP="00E912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0" w:type="dxa"/>
          </w:tcPr>
          <w:p w:rsidR="002D2AA4" w:rsidRDefault="002D2AA4" w:rsidP="00E912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8" w:type="dxa"/>
          </w:tcPr>
          <w:p w:rsidR="002D2AA4" w:rsidRDefault="002D2AA4" w:rsidP="00E9129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D2AA4" w:rsidTr="00E91291">
        <w:trPr>
          <w:trHeight w:val="222"/>
        </w:trPr>
        <w:tc>
          <w:tcPr>
            <w:tcW w:w="2153" w:type="dxa"/>
          </w:tcPr>
          <w:p w:rsidR="002D2AA4" w:rsidRDefault="002D2AA4" w:rsidP="00E912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8" w:type="dxa"/>
          </w:tcPr>
          <w:p w:rsidR="002D2AA4" w:rsidRDefault="002D2AA4" w:rsidP="00E912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2" w:type="dxa"/>
          </w:tcPr>
          <w:p w:rsidR="002D2AA4" w:rsidRDefault="002D2AA4" w:rsidP="00E912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88" w:type="dxa"/>
          </w:tcPr>
          <w:p w:rsidR="002D2AA4" w:rsidRDefault="002D2AA4" w:rsidP="00E912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0" w:type="dxa"/>
          </w:tcPr>
          <w:p w:rsidR="002D2AA4" w:rsidRDefault="002D2AA4" w:rsidP="00E912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0" w:type="dxa"/>
          </w:tcPr>
          <w:p w:rsidR="002D2AA4" w:rsidRDefault="002D2AA4" w:rsidP="00E912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8" w:type="dxa"/>
          </w:tcPr>
          <w:p w:rsidR="002D2AA4" w:rsidRDefault="002D2AA4" w:rsidP="00E9129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D2AA4" w:rsidTr="00E91291">
        <w:trPr>
          <w:trHeight w:val="222"/>
        </w:trPr>
        <w:tc>
          <w:tcPr>
            <w:tcW w:w="2153" w:type="dxa"/>
          </w:tcPr>
          <w:p w:rsidR="002D2AA4" w:rsidRDefault="002D2AA4" w:rsidP="00E912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8" w:type="dxa"/>
          </w:tcPr>
          <w:p w:rsidR="002D2AA4" w:rsidRDefault="002D2AA4" w:rsidP="00E912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2" w:type="dxa"/>
          </w:tcPr>
          <w:p w:rsidR="002D2AA4" w:rsidRDefault="002D2AA4" w:rsidP="00E912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88" w:type="dxa"/>
          </w:tcPr>
          <w:p w:rsidR="002D2AA4" w:rsidRDefault="002D2AA4" w:rsidP="00E912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0" w:type="dxa"/>
          </w:tcPr>
          <w:p w:rsidR="002D2AA4" w:rsidRDefault="002D2AA4" w:rsidP="00E912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0" w:type="dxa"/>
          </w:tcPr>
          <w:p w:rsidR="002D2AA4" w:rsidRDefault="002D2AA4" w:rsidP="00E912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8" w:type="dxa"/>
          </w:tcPr>
          <w:p w:rsidR="002D2AA4" w:rsidRDefault="002D2AA4" w:rsidP="00E9129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D2AA4" w:rsidTr="00E91291">
        <w:trPr>
          <w:trHeight w:val="222"/>
        </w:trPr>
        <w:tc>
          <w:tcPr>
            <w:tcW w:w="2153" w:type="dxa"/>
          </w:tcPr>
          <w:p w:rsidR="002D2AA4" w:rsidRDefault="002D2AA4" w:rsidP="00E912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8" w:type="dxa"/>
          </w:tcPr>
          <w:p w:rsidR="002D2AA4" w:rsidRDefault="002D2AA4" w:rsidP="00E912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2" w:type="dxa"/>
          </w:tcPr>
          <w:p w:rsidR="002D2AA4" w:rsidRDefault="002D2AA4" w:rsidP="00E912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88" w:type="dxa"/>
          </w:tcPr>
          <w:p w:rsidR="002D2AA4" w:rsidRDefault="002D2AA4" w:rsidP="00E912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0" w:type="dxa"/>
          </w:tcPr>
          <w:p w:rsidR="002D2AA4" w:rsidRDefault="002D2AA4" w:rsidP="00E912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0" w:type="dxa"/>
          </w:tcPr>
          <w:p w:rsidR="002D2AA4" w:rsidRDefault="002D2AA4" w:rsidP="00E912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8" w:type="dxa"/>
          </w:tcPr>
          <w:p w:rsidR="002D2AA4" w:rsidRDefault="002D2AA4" w:rsidP="00E9129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D2AA4" w:rsidTr="00E91291">
        <w:trPr>
          <w:trHeight w:val="220"/>
        </w:trPr>
        <w:tc>
          <w:tcPr>
            <w:tcW w:w="2153" w:type="dxa"/>
          </w:tcPr>
          <w:p w:rsidR="002D2AA4" w:rsidRDefault="002D2AA4" w:rsidP="00E912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8" w:type="dxa"/>
          </w:tcPr>
          <w:p w:rsidR="002D2AA4" w:rsidRDefault="002D2AA4" w:rsidP="00E912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2" w:type="dxa"/>
          </w:tcPr>
          <w:p w:rsidR="002D2AA4" w:rsidRDefault="002D2AA4" w:rsidP="00E912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88" w:type="dxa"/>
          </w:tcPr>
          <w:p w:rsidR="002D2AA4" w:rsidRDefault="002D2AA4" w:rsidP="00E912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0" w:type="dxa"/>
          </w:tcPr>
          <w:p w:rsidR="002D2AA4" w:rsidRDefault="002D2AA4" w:rsidP="00E912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0" w:type="dxa"/>
          </w:tcPr>
          <w:p w:rsidR="002D2AA4" w:rsidRDefault="002D2AA4" w:rsidP="00E912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8" w:type="dxa"/>
          </w:tcPr>
          <w:p w:rsidR="002D2AA4" w:rsidRDefault="002D2AA4" w:rsidP="00E9129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D2AA4" w:rsidTr="00E91291">
        <w:trPr>
          <w:trHeight w:val="222"/>
        </w:trPr>
        <w:tc>
          <w:tcPr>
            <w:tcW w:w="2153" w:type="dxa"/>
          </w:tcPr>
          <w:p w:rsidR="002D2AA4" w:rsidRDefault="002D2AA4" w:rsidP="00E912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8" w:type="dxa"/>
          </w:tcPr>
          <w:p w:rsidR="002D2AA4" w:rsidRDefault="002D2AA4" w:rsidP="00E912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2" w:type="dxa"/>
          </w:tcPr>
          <w:p w:rsidR="002D2AA4" w:rsidRDefault="002D2AA4" w:rsidP="00E912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88" w:type="dxa"/>
          </w:tcPr>
          <w:p w:rsidR="002D2AA4" w:rsidRDefault="002D2AA4" w:rsidP="00E912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0" w:type="dxa"/>
          </w:tcPr>
          <w:p w:rsidR="002D2AA4" w:rsidRDefault="002D2AA4" w:rsidP="00E912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0" w:type="dxa"/>
          </w:tcPr>
          <w:p w:rsidR="002D2AA4" w:rsidRDefault="002D2AA4" w:rsidP="00E912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8" w:type="dxa"/>
          </w:tcPr>
          <w:p w:rsidR="002D2AA4" w:rsidRDefault="002D2AA4" w:rsidP="00E9129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D2AA4" w:rsidTr="00E91291">
        <w:trPr>
          <w:trHeight w:val="222"/>
        </w:trPr>
        <w:tc>
          <w:tcPr>
            <w:tcW w:w="2153" w:type="dxa"/>
          </w:tcPr>
          <w:p w:rsidR="002D2AA4" w:rsidRDefault="002D2AA4" w:rsidP="00E912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8" w:type="dxa"/>
          </w:tcPr>
          <w:p w:rsidR="002D2AA4" w:rsidRDefault="002D2AA4" w:rsidP="00E912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2" w:type="dxa"/>
          </w:tcPr>
          <w:p w:rsidR="002D2AA4" w:rsidRDefault="002D2AA4" w:rsidP="00E912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88" w:type="dxa"/>
          </w:tcPr>
          <w:p w:rsidR="002D2AA4" w:rsidRDefault="002D2AA4" w:rsidP="00E912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0" w:type="dxa"/>
          </w:tcPr>
          <w:p w:rsidR="002D2AA4" w:rsidRDefault="002D2AA4" w:rsidP="00E912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0" w:type="dxa"/>
          </w:tcPr>
          <w:p w:rsidR="002D2AA4" w:rsidRDefault="002D2AA4" w:rsidP="00E912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8" w:type="dxa"/>
          </w:tcPr>
          <w:p w:rsidR="002D2AA4" w:rsidRDefault="002D2AA4" w:rsidP="00E9129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D2AA4" w:rsidTr="00E91291">
        <w:trPr>
          <w:trHeight w:val="222"/>
        </w:trPr>
        <w:tc>
          <w:tcPr>
            <w:tcW w:w="2153" w:type="dxa"/>
          </w:tcPr>
          <w:p w:rsidR="002D2AA4" w:rsidRDefault="002D2AA4" w:rsidP="00E912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8" w:type="dxa"/>
          </w:tcPr>
          <w:p w:rsidR="002D2AA4" w:rsidRDefault="002D2AA4" w:rsidP="00E912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2" w:type="dxa"/>
          </w:tcPr>
          <w:p w:rsidR="002D2AA4" w:rsidRDefault="002D2AA4" w:rsidP="00E912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88" w:type="dxa"/>
          </w:tcPr>
          <w:p w:rsidR="002D2AA4" w:rsidRDefault="002D2AA4" w:rsidP="00E912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0" w:type="dxa"/>
          </w:tcPr>
          <w:p w:rsidR="002D2AA4" w:rsidRDefault="002D2AA4" w:rsidP="00E912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0" w:type="dxa"/>
          </w:tcPr>
          <w:p w:rsidR="002D2AA4" w:rsidRDefault="002D2AA4" w:rsidP="00E912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8" w:type="dxa"/>
          </w:tcPr>
          <w:p w:rsidR="002D2AA4" w:rsidRDefault="002D2AA4" w:rsidP="00E9129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D2AA4" w:rsidTr="00E91291">
        <w:trPr>
          <w:trHeight w:val="222"/>
        </w:trPr>
        <w:tc>
          <w:tcPr>
            <w:tcW w:w="2153" w:type="dxa"/>
          </w:tcPr>
          <w:p w:rsidR="002D2AA4" w:rsidRDefault="002D2AA4" w:rsidP="00E912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8" w:type="dxa"/>
          </w:tcPr>
          <w:p w:rsidR="002D2AA4" w:rsidRDefault="002D2AA4" w:rsidP="00E912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2" w:type="dxa"/>
          </w:tcPr>
          <w:p w:rsidR="002D2AA4" w:rsidRDefault="002D2AA4" w:rsidP="00E912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88" w:type="dxa"/>
          </w:tcPr>
          <w:p w:rsidR="002D2AA4" w:rsidRDefault="002D2AA4" w:rsidP="00E912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0" w:type="dxa"/>
          </w:tcPr>
          <w:p w:rsidR="002D2AA4" w:rsidRDefault="002D2AA4" w:rsidP="00E912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0" w:type="dxa"/>
          </w:tcPr>
          <w:p w:rsidR="002D2AA4" w:rsidRDefault="002D2AA4" w:rsidP="00E912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8" w:type="dxa"/>
          </w:tcPr>
          <w:p w:rsidR="002D2AA4" w:rsidRDefault="002D2AA4" w:rsidP="00E9129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D2AA4" w:rsidTr="00E91291">
        <w:trPr>
          <w:trHeight w:val="222"/>
        </w:trPr>
        <w:tc>
          <w:tcPr>
            <w:tcW w:w="2153" w:type="dxa"/>
          </w:tcPr>
          <w:p w:rsidR="002D2AA4" w:rsidRDefault="002D2AA4" w:rsidP="00E912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8" w:type="dxa"/>
          </w:tcPr>
          <w:p w:rsidR="002D2AA4" w:rsidRDefault="002D2AA4" w:rsidP="00E912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2" w:type="dxa"/>
          </w:tcPr>
          <w:p w:rsidR="002D2AA4" w:rsidRDefault="002D2AA4" w:rsidP="00E912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88" w:type="dxa"/>
          </w:tcPr>
          <w:p w:rsidR="002D2AA4" w:rsidRDefault="002D2AA4" w:rsidP="00E912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0" w:type="dxa"/>
          </w:tcPr>
          <w:p w:rsidR="002D2AA4" w:rsidRDefault="002D2AA4" w:rsidP="00E912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0" w:type="dxa"/>
          </w:tcPr>
          <w:p w:rsidR="002D2AA4" w:rsidRDefault="002D2AA4" w:rsidP="00E912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8" w:type="dxa"/>
          </w:tcPr>
          <w:p w:rsidR="002D2AA4" w:rsidRDefault="002D2AA4" w:rsidP="00E9129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D2AA4" w:rsidTr="00E91291">
        <w:trPr>
          <w:trHeight w:val="222"/>
        </w:trPr>
        <w:tc>
          <w:tcPr>
            <w:tcW w:w="2153" w:type="dxa"/>
          </w:tcPr>
          <w:p w:rsidR="002D2AA4" w:rsidRDefault="002D2AA4" w:rsidP="00E912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8" w:type="dxa"/>
          </w:tcPr>
          <w:p w:rsidR="002D2AA4" w:rsidRDefault="002D2AA4" w:rsidP="00E912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2" w:type="dxa"/>
          </w:tcPr>
          <w:p w:rsidR="002D2AA4" w:rsidRDefault="002D2AA4" w:rsidP="00E912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88" w:type="dxa"/>
          </w:tcPr>
          <w:p w:rsidR="002D2AA4" w:rsidRDefault="002D2AA4" w:rsidP="00E912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0" w:type="dxa"/>
          </w:tcPr>
          <w:p w:rsidR="002D2AA4" w:rsidRDefault="002D2AA4" w:rsidP="00E912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0" w:type="dxa"/>
          </w:tcPr>
          <w:p w:rsidR="002D2AA4" w:rsidRDefault="002D2AA4" w:rsidP="00E912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8" w:type="dxa"/>
          </w:tcPr>
          <w:p w:rsidR="002D2AA4" w:rsidRDefault="002D2AA4" w:rsidP="00E9129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D2AA4" w:rsidTr="00E91291">
        <w:trPr>
          <w:trHeight w:val="222"/>
        </w:trPr>
        <w:tc>
          <w:tcPr>
            <w:tcW w:w="2153" w:type="dxa"/>
          </w:tcPr>
          <w:p w:rsidR="002D2AA4" w:rsidRDefault="002D2AA4" w:rsidP="00E912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8" w:type="dxa"/>
          </w:tcPr>
          <w:p w:rsidR="002D2AA4" w:rsidRDefault="002D2AA4" w:rsidP="00E912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2" w:type="dxa"/>
          </w:tcPr>
          <w:p w:rsidR="002D2AA4" w:rsidRDefault="002D2AA4" w:rsidP="00E912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88" w:type="dxa"/>
          </w:tcPr>
          <w:p w:rsidR="002D2AA4" w:rsidRDefault="002D2AA4" w:rsidP="00E912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0" w:type="dxa"/>
          </w:tcPr>
          <w:p w:rsidR="002D2AA4" w:rsidRDefault="002D2AA4" w:rsidP="00E912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0" w:type="dxa"/>
          </w:tcPr>
          <w:p w:rsidR="002D2AA4" w:rsidRDefault="002D2AA4" w:rsidP="00E912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8" w:type="dxa"/>
          </w:tcPr>
          <w:p w:rsidR="002D2AA4" w:rsidRDefault="002D2AA4" w:rsidP="00E9129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D2AA4" w:rsidTr="00E91291">
        <w:trPr>
          <w:trHeight w:val="222"/>
        </w:trPr>
        <w:tc>
          <w:tcPr>
            <w:tcW w:w="2153" w:type="dxa"/>
          </w:tcPr>
          <w:p w:rsidR="002D2AA4" w:rsidRDefault="002D2AA4" w:rsidP="00E912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8" w:type="dxa"/>
          </w:tcPr>
          <w:p w:rsidR="002D2AA4" w:rsidRDefault="002D2AA4" w:rsidP="00E912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2" w:type="dxa"/>
          </w:tcPr>
          <w:p w:rsidR="002D2AA4" w:rsidRDefault="002D2AA4" w:rsidP="00E912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88" w:type="dxa"/>
          </w:tcPr>
          <w:p w:rsidR="002D2AA4" w:rsidRDefault="002D2AA4" w:rsidP="00E912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0" w:type="dxa"/>
          </w:tcPr>
          <w:p w:rsidR="002D2AA4" w:rsidRDefault="002D2AA4" w:rsidP="00E912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0" w:type="dxa"/>
          </w:tcPr>
          <w:p w:rsidR="002D2AA4" w:rsidRDefault="002D2AA4" w:rsidP="00E912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8" w:type="dxa"/>
          </w:tcPr>
          <w:p w:rsidR="002D2AA4" w:rsidRDefault="002D2AA4" w:rsidP="00E9129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D2AA4" w:rsidTr="00E91291">
        <w:trPr>
          <w:trHeight w:val="220"/>
        </w:trPr>
        <w:tc>
          <w:tcPr>
            <w:tcW w:w="2153" w:type="dxa"/>
          </w:tcPr>
          <w:p w:rsidR="002D2AA4" w:rsidRDefault="002D2AA4" w:rsidP="00E912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8" w:type="dxa"/>
          </w:tcPr>
          <w:p w:rsidR="002D2AA4" w:rsidRDefault="002D2AA4" w:rsidP="00E912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2" w:type="dxa"/>
          </w:tcPr>
          <w:p w:rsidR="002D2AA4" w:rsidRDefault="002D2AA4" w:rsidP="00E912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88" w:type="dxa"/>
          </w:tcPr>
          <w:p w:rsidR="002D2AA4" w:rsidRDefault="002D2AA4" w:rsidP="00E912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0" w:type="dxa"/>
          </w:tcPr>
          <w:p w:rsidR="002D2AA4" w:rsidRDefault="002D2AA4" w:rsidP="00E912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0" w:type="dxa"/>
          </w:tcPr>
          <w:p w:rsidR="002D2AA4" w:rsidRDefault="002D2AA4" w:rsidP="00E912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8" w:type="dxa"/>
          </w:tcPr>
          <w:p w:rsidR="002D2AA4" w:rsidRDefault="002D2AA4" w:rsidP="00E9129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D2AA4" w:rsidTr="00E91291">
        <w:trPr>
          <w:trHeight w:val="222"/>
        </w:trPr>
        <w:tc>
          <w:tcPr>
            <w:tcW w:w="2153" w:type="dxa"/>
          </w:tcPr>
          <w:p w:rsidR="002D2AA4" w:rsidRDefault="002D2AA4" w:rsidP="00E912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8" w:type="dxa"/>
          </w:tcPr>
          <w:p w:rsidR="002D2AA4" w:rsidRDefault="002D2AA4" w:rsidP="00E912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2" w:type="dxa"/>
          </w:tcPr>
          <w:p w:rsidR="002D2AA4" w:rsidRDefault="002D2AA4" w:rsidP="00E912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88" w:type="dxa"/>
          </w:tcPr>
          <w:p w:rsidR="002D2AA4" w:rsidRDefault="002D2AA4" w:rsidP="00E912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0" w:type="dxa"/>
          </w:tcPr>
          <w:p w:rsidR="002D2AA4" w:rsidRDefault="002D2AA4" w:rsidP="00E912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0" w:type="dxa"/>
          </w:tcPr>
          <w:p w:rsidR="002D2AA4" w:rsidRDefault="002D2AA4" w:rsidP="00E912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8" w:type="dxa"/>
          </w:tcPr>
          <w:p w:rsidR="002D2AA4" w:rsidRDefault="002D2AA4" w:rsidP="00E9129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D2AA4" w:rsidTr="00E91291">
        <w:trPr>
          <w:trHeight w:val="222"/>
        </w:trPr>
        <w:tc>
          <w:tcPr>
            <w:tcW w:w="2153" w:type="dxa"/>
          </w:tcPr>
          <w:p w:rsidR="002D2AA4" w:rsidRDefault="002D2AA4" w:rsidP="00E912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8" w:type="dxa"/>
          </w:tcPr>
          <w:p w:rsidR="002D2AA4" w:rsidRDefault="002D2AA4" w:rsidP="00E912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2" w:type="dxa"/>
          </w:tcPr>
          <w:p w:rsidR="002D2AA4" w:rsidRDefault="002D2AA4" w:rsidP="00E912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88" w:type="dxa"/>
          </w:tcPr>
          <w:p w:rsidR="002D2AA4" w:rsidRDefault="002D2AA4" w:rsidP="00E912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0" w:type="dxa"/>
          </w:tcPr>
          <w:p w:rsidR="002D2AA4" w:rsidRDefault="002D2AA4" w:rsidP="00E912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0" w:type="dxa"/>
          </w:tcPr>
          <w:p w:rsidR="002D2AA4" w:rsidRDefault="002D2AA4" w:rsidP="00E912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8" w:type="dxa"/>
          </w:tcPr>
          <w:p w:rsidR="002D2AA4" w:rsidRDefault="002D2AA4" w:rsidP="00E9129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D2AA4" w:rsidTr="00E91291">
        <w:trPr>
          <w:trHeight w:val="222"/>
        </w:trPr>
        <w:tc>
          <w:tcPr>
            <w:tcW w:w="2153" w:type="dxa"/>
          </w:tcPr>
          <w:p w:rsidR="002D2AA4" w:rsidRDefault="002D2AA4" w:rsidP="00E912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8" w:type="dxa"/>
          </w:tcPr>
          <w:p w:rsidR="002D2AA4" w:rsidRDefault="002D2AA4" w:rsidP="00E912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2" w:type="dxa"/>
          </w:tcPr>
          <w:p w:rsidR="002D2AA4" w:rsidRDefault="002D2AA4" w:rsidP="00E912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88" w:type="dxa"/>
          </w:tcPr>
          <w:p w:rsidR="002D2AA4" w:rsidRDefault="002D2AA4" w:rsidP="00E912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0" w:type="dxa"/>
          </w:tcPr>
          <w:p w:rsidR="002D2AA4" w:rsidRDefault="002D2AA4" w:rsidP="00E912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0" w:type="dxa"/>
          </w:tcPr>
          <w:p w:rsidR="002D2AA4" w:rsidRDefault="002D2AA4" w:rsidP="00E912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8" w:type="dxa"/>
          </w:tcPr>
          <w:p w:rsidR="002D2AA4" w:rsidRDefault="002D2AA4" w:rsidP="00E9129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D2AA4" w:rsidTr="00E91291">
        <w:trPr>
          <w:trHeight w:val="222"/>
        </w:trPr>
        <w:tc>
          <w:tcPr>
            <w:tcW w:w="2153" w:type="dxa"/>
          </w:tcPr>
          <w:p w:rsidR="002D2AA4" w:rsidRDefault="002D2AA4" w:rsidP="00E912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8" w:type="dxa"/>
          </w:tcPr>
          <w:p w:rsidR="002D2AA4" w:rsidRDefault="002D2AA4" w:rsidP="00E912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2" w:type="dxa"/>
          </w:tcPr>
          <w:p w:rsidR="002D2AA4" w:rsidRDefault="002D2AA4" w:rsidP="00E912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88" w:type="dxa"/>
          </w:tcPr>
          <w:p w:rsidR="002D2AA4" w:rsidRDefault="002D2AA4" w:rsidP="00E912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0" w:type="dxa"/>
          </w:tcPr>
          <w:p w:rsidR="002D2AA4" w:rsidRDefault="002D2AA4" w:rsidP="00E912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0" w:type="dxa"/>
          </w:tcPr>
          <w:p w:rsidR="002D2AA4" w:rsidRDefault="002D2AA4" w:rsidP="00E912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8" w:type="dxa"/>
          </w:tcPr>
          <w:p w:rsidR="002D2AA4" w:rsidRDefault="002D2AA4" w:rsidP="00E9129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D2AA4" w:rsidTr="00E91291">
        <w:trPr>
          <w:trHeight w:val="222"/>
        </w:trPr>
        <w:tc>
          <w:tcPr>
            <w:tcW w:w="2153" w:type="dxa"/>
          </w:tcPr>
          <w:p w:rsidR="002D2AA4" w:rsidRDefault="002D2AA4" w:rsidP="00E912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8" w:type="dxa"/>
          </w:tcPr>
          <w:p w:rsidR="002D2AA4" w:rsidRDefault="002D2AA4" w:rsidP="00E912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2" w:type="dxa"/>
          </w:tcPr>
          <w:p w:rsidR="002D2AA4" w:rsidRDefault="002D2AA4" w:rsidP="00E912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88" w:type="dxa"/>
          </w:tcPr>
          <w:p w:rsidR="002D2AA4" w:rsidRDefault="002D2AA4" w:rsidP="00E912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0" w:type="dxa"/>
          </w:tcPr>
          <w:p w:rsidR="002D2AA4" w:rsidRDefault="002D2AA4" w:rsidP="00E912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0" w:type="dxa"/>
          </w:tcPr>
          <w:p w:rsidR="002D2AA4" w:rsidRDefault="002D2AA4" w:rsidP="00E912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8" w:type="dxa"/>
          </w:tcPr>
          <w:p w:rsidR="002D2AA4" w:rsidRDefault="002D2AA4" w:rsidP="00E91291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2D2AA4" w:rsidRDefault="002D2AA4" w:rsidP="002D2AA4">
      <w:pPr>
        <w:ind w:left="343"/>
        <w:rPr>
          <w:b/>
          <w:sz w:val="20"/>
        </w:rPr>
      </w:pPr>
      <w:r>
        <w:rPr>
          <w:b/>
          <w:color w:val="231F20"/>
          <w:sz w:val="20"/>
        </w:rPr>
        <w:t>……..</w:t>
      </w:r>
    </w:p>
    <w:p w:rsidR="002D2AA4" w:rsidRDefault="002D2AA4" w:rsidP="002D2AA4">
      <w:pPr>
        <w:tabs>
          <w:tab w:val="left" w:pos="5399"/>
          <w:tab w:val="left" w:pos="8473"/>
        </w:tabs>
        <w:spacing w:before="168"/>
        <w:ind w:left="343"/>
        <w:rPr>
          <w:b/>
          <w:sz w:val="14"/>
        </w:rPr>
      </w:pPr>
      <w:r>
        <w:rPr>
          <w:b/>
          <w:color w:val="231F20"/>
          <w:sz w:val="20"/>
        </w:rPr>
        <w:t>Dettaglio ricettività</w:t>
      </w:r>
      <w:r>
        <w:rPr>
          <w:b/>
          <w:color w:val="231F20"/>
          <w:spacing w:val="3"/>
          <w:sz w:val="20"/>
        </w:rPr>
        <w:t xml:space="preserve"> </w:t>
      </w:r>
      <w:r>
        <w:rPr>
          <w:b/>
          <w:color w:val="231F20"/>
          <w:sz w:val="20"/>
        </w:rPr>
        <w:t>Dipendenza</w:t>
      </w:r>
      <w:r>
        <w:rPr>
          <w:b/>
          <w:color w:val="231F20"/>
          <w:spacing w:val="1"/>
          <w:sz w:val="20"/>
        </w:rPr>
        <w:t xml:space="preserve"> </w:t>
      </w:r>
      <w:r>
        <w:rPr>
          <w:i/>
          <w:color w:val="231F20"/>
        </w:rPr>
        <w:t>(eventuale)</w:t>
      </w:r>
      <w:r>
        <w:rPr>
          <w:i/>
          <w:color w:val="231F20"/>
        </w:rPr>
        <w:tab/>
      </w:r>
      <w:r>
        <w:rPr>
          <w:b/>
          <w:color w:val="231F20"/>
        </w:rPr>
        <w:t>Classificazione</w:t>
      </w:r>
      <w:r>
        <w:rPr>
          <w:b/>
          <w:color w:val="231F20"/>
          <w:spacing w:val="13"/>
        </w:rPr>
        <w:t xml:space="preserve"> </w:t>
      </w:r>
      <w:r>
        <w:rPr>
          <w:b/>
          <w:color w:val="231F20"/>
          <w:sz w:val="14"/>
        </w:rPr>
        <w:t>(7)</w:t>
      </w:r>
      <w:r>
        <w:rPr>
          <w:b/>
          <w:color w:val="231F20"/>
          <w:spacing w:val="10"/>
          <w:sz w:val="14"/>
        </w:rPr>
        <w:t xml:space="preserve"> </w:t>
      </w:r>
      <w:r>
        <w:rPr>
          <w:b/>
          <w:color w:val="231F20"/>
          <w:w w:val="104"/>
          <w:sz w:val="14"/>
          <w:u w:val="single" w:color="221E1F"/>
        </w:rPr>
        <w:t xml:space="preserve"> </w:t>
      </w:r>
      <w:r>
        <w:rPr>
          <w:b/>
          <w:color w:val="231F20"/>
          <w:sz w:val="14"/>
          <w:u w:val="single" w:color="221E1F"/>
        </w:rPr>
        <w:tab/>
      </w:r>
    </w:p>
    <w:p w:rsidR="002D2AA4" w:rsidRDefault="002D2AA4" w:rsidP="002D2AA4">
      <w:pPr>
        <w:tabs>
          <w:tab w:val="left" w:pos="8502"/>
        </w:tabs>
        <w:spacing w:before="126"/>
        <w:ind w:left="343"/>
        <w:rPr>
          <w:b/>
        </w:rPr>
      </w:pPr>
      <w:r>
        <w:rPr>
          <w:b/>
          <w:color w:val="231F20"/>
        </w:rPr>
        <w:t>Indirizzo</w:t>
      </w:r>
      <w:r>
        <w:rPr>
          <w:b/>
          <w:color w:val="231F20"/>
          <w:spacing w:val="7"/>
        </w:rPr>
        <w:t xml:space="preserve"> </w:t>
      </w:r>
      <w:r>
        <w:rPr>
          <w:b/>
          <w:color w:val="231F20"/>
          <w:w w:val="101"/>
          <w:u w:val="single" w:color="221E1F"/>
        </w:rPr>
        <w:t xml:space="preserve"> </w:t>
      </w:r>
      <w:r>
        <w:rPr>
          <w:b/>
          <w:color w:val="231F20"/>
          <w:u w:val="single" w:color="221E1F"/>
        </w:rPr>
        <w:tab/>
      </w:r>
    </w:p>
    <w:p w:rsidR="002D2AA4" w:rsidRDefault="002D2AA4" w:rsidP="002D2AA4">
      <w:pPr>
        <w:pStyle w:val="Corpotesto"/>
        <w:spacing w:before="6"/>
        <w:rPr>
          <w:b/>
        </w:rPr>
      </w:pPr>
    </w:p>
    <w:tbl>
      <w:tblPr>
        <w:tblStyle w:val="TableNormal"/>
        <w:tblW w:w="0" w:type="auto"/>
        <w:tblInd w:w="35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84"/>
        <w:gridCol w:w="647"/>
        <w:gridCol w:w="821"/>
        <w:gridCol w:w="2205"/>
        <w:gridCol w:w="539"/>
        <w:gridCol w:w="706"/>
        <w:gridCol w:w="1038"/>
      </w:tblGrid>
      <w:tr w:rsidR="002D2AA4" w:rsidTr="00E91291">
        <w:trPr>
          <w:trHeight w:val="446"/>
        </w:trPr>
        <w:tc>
          <w:tcPr>
            <w:tcW w:w="2284" w:type="dxa"/>
          </w:tcPr>
          <w:p w:rsidR="002D2AA4" w:rsidRDefault="002D2AA4" w:rsidP="00E91291">
            <w:pPr>
              <w:pStyle w:val="TableParagraph"/>
              <w:spacing w:before="25" w:line="244" w:lineRule="auto"/>
              <w:ind w:left="339" w:right="164" w:firstLine="221"/>
              <w:rPr>
                <w:b/>
                <w:sz w:val="14"/>
              </w:rPr>
            </w:pPr>
            <w:r>
              <w:rPr>
                <w:b/>
                <w:color w:val="231F20"/>
                <w:w w:val="105"/>
                <w:sz w:val="18"/>
              </w:rPr>
              <w:t xml:space="preserve">Tipo di </w:t>
            </w:r>
            <w:proofErr w:type="spellStart"/>
            <w:r>
              <w:rPr>
                <w:b/>
                <w:color w:val="231F20"/>
                <w:w w:val="105"/>
                <w:sz w:val="18"/>
              </w:rPr>
              <w:t>unità</w:t>
            </w:r>
            <w:proofErr w:type="spellEnd"/>
            <w:r>
              <w:rPr>
                <w:b/>
                <w:color w:val="231F20"/>
                <w:w w:val="105"/>
                <w:sz w:val="18"/>
              </w:rPr>
              <w:t xml:space="preserve"> </w:t>
            </w:r>
            <w:r>
              <w:rPr>
                <w:b/>
                <w:color w:val="231F20"/>
                <w:w w:val="105"/>
                <w:sz w:val="14"/>
              </w:rPr>
              <w:t>(6) (SOLO CAMERE e/o SUITE)</w:t>
            </w:r>
          </w:p>
        </w:tc>
        <w:tc>
          <w:tcPr>
            <w:tcW w:w="647" w:type="dxa"/>
          </w:tcPr>
          <w:p w:rsidR="002D2AA4" w:rsidRDefault="002D2AA4" w:rsidP="00E91291">
            <w:pPr>
              <w:pStyle w:val="TableParagraph"/>
              <w:spacing w:before="113"/>
              <w:ind w:left="109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Piano</w:t>
            </w:r>
          </w:p>
        </w:tc>
        <w:tc>
          <w:tcPr>
            <w:tcW w:w="821" w:type="dxa"/>
          </w:tcPr>
          <w:p w:rsidR="002D2AA4" w:rsidRDefault="002D2AA4" w:rsidP="00E91291">
            <w:pPr>
              <w:pStyle w:val="TableParagraph"/>
              <w:spacing w:before="1"/>
              <w:ind w:left="99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Numero</w:t>
            </w:r>
            <w:proofErr w:type="spellEnd"/>
          </w:p>
          <w:p w:rsidR="002D2AA4" w:rsidRDefault="002D2AA4" w:rsidP="00E91291">
            <w:pPr>
              <w:pStyle w:val="TableParagraph"/>
              <w:spacing w:before="4" w:line="201" w:lineRule="exact"/>
              <w:ind w:left="213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unità</w:t>
            </w:r>
            <w:proofErr w:type="spellEnd"/>
          </w:p>
        </w:tc>
        <w:tc>
          <w:tcPr>
            <w:tcW w:w="2205" w:type="dxa"/>
          </w:tcPr>
          <w:p w:rsidR="002D2AA4" w:rsidRDefault="002D2AA4" w:rsidP="00E91291">
            <w:pPr>
              <w:pStyle w:val="TableParagraph"/>
              <w:spacing w:before="113"/>
              <w:ind w:left="471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 xml:space="preserve">Nome </w:t>
            </w:r>
            <w:proofErr w:type="spellStart"/>
            <w:r>
              <w:rPr>
                <w:b/>
                <w:color w:val="231F20"/>
                <w:sz w:val="18"/>
              </w:rPr>
              <w:t>eventuale</w:t>
            </w:r>
            <w:proofErr w:type="spellEnd"/>
          </w:p>
        </w:tc>
        <w:tc>
          <w:tcPr>
            <w:tcW w:w="539" w:type="dxa"/>
          </w:tcPr>
          <w:p w:rsidR="002D2AA4" w:rsidRDefault="002D2AA4" w:rsidP="00E91291">
            <w:pPr>
              <w:pStyle w:val="TableParagraph"/>
              <w:spacing w:before="113"/>
              <w:ind w:left="99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Letti</w:t>
            </w:r>
            <w:proofErr w:type="spellEnd"/>
          </w:p>
        </w:tc>
        <w:tc>
          <w:tcPr>
            <w:tcW w:w="706" w:type="dxa"/>
          </w:tcPr>
          <w:p w:rsidR="002D2AA4" w:rsidRDefault="002D2AA4" w:rsidP="00E91291">
            <w:pPr>
              <w:pStyle w:val="TableParagraph"/>
              <w:spacing w:before="113"/>
              <w:ind w:left="141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Bagni</w:t>
            </w:r>
            <w:proofErr w:type="spellEnd"/>
          </w:p>
        </w:tc>
        <w:tc>
          <w:tcPr>
            <w:tcW w:w="1038" w:type="dxa"/>
          </w:tcPr>
          <w:p w:rsidR="002D2AA4" w:rsidRDefault="002D2AA4" w:rsidP="00E91291">
            <w:pPr>
              <w:pStyle w:val="TableParagraph"/>
              <w:spacing w:before="1"/>
              <w:ind w:left="109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Accessibile</w:t>
            </w:r>
            <w:proofErr w:type="spellEnd"/>
          </w:p>
          <w:p w:rsidR="002D2AA4" w:rsidRDefault="002D2AA4" w:rsidP="00E91291">
            <w:pPr>
              <w:pStyle w:val="TableParagraph"/>
              <w:spacing w:before="4" w:line="201" w:lineRule="exact"/>
              <w:ind w:left="199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 xml:space="preserve">div. </w:t>
            </w:r>
            <w:proofErr w:type="spellStart"/>
            <w:r>
              <w:rPr>
                <w:b/>
                <w:color w:val="231F20"/>
                <w:sz w:val="18"/>
              </w:rPr>
              <w:t>abili</w:t>
            </w:r>
            <w:proofErr w:type="spellEnd"/>
          </w:p>
        </w:tc>
      </w:tr>
      <w:tr w:rsidR="002D2AA4" w:rsidTr="00E91291">
        <w:trPr>
          <w:trHeight w:val="222"/>
        </w:trPr>
        <w:tc>
          <w:tcPr>
            <w:tcW w:w="2284" w:type="dxa"/>
          </w:tcPr>
          <w:p w:rsidR="002D2AA4" w:rsidRDefault="002D2AA4" w:rsidP="00E912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7" w:type="dxa"/>
          </w:tcPr>
          <w:p w:rsidR="002D2AA4" w:rsidRDefault="002D2AA4" w:rsidP="00E912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1" w:type="dxa"/>
          </w:tcPr>
          <w:p w:rsidR="002D2AA4" w:rsidRDefault="002D2AA4" w:rsidP="00E912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05" w:type="dxa"/>
          </w:tcPr>
          <w:p w:rsidR="002D2AA4" w:rsidRDefault="002D2AA4" w:rsidP="00E912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9" w:type="dxa"/>
          </w:tcPr>
          <w:p w:rsidR="002D2AA4" w:rsidRDefault="002D2AA4" w:rsidP="00E912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6" w:type="dxa"/>
          </w:tcPr>
          <w:p w:rsidR="002D2AA4" w:rsidRDefault="002D2AA4" w:rsidP="00E912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8" w:type="dxa"/>
          </w:tcPr>
          <w:p w:rsidR="002D2AA4" w:rsidRDefault="002D2AA4" w:rsidP="00E9129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D2AA4" w:rsidTr="00E91291">
        <w:trPr>
          <w:trHeight w:val="222"/>
        </w:trPr>
        <w:tc>
          <w:tcPr>
            <w:tcW w:w="2284" w:type="dxa"/>
          </w:tcPr>
          <w:p w:rsidR="002D2AA4" w:rsidRDefault="002D2AA4" w:rsidP="00E912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7" w:type="dxa"/>
          </w:tcPr>
          <w:p w:rsidR="002D2AA4" w:rsidRDefault="002D2AA4" w:rsidP="00E912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1" w:type="dxa"/>
          </w:tcPr>
          <w:p w:rsidR="002D2AA4" w:rsidRDefault="002D2AA4" w:rsidP="00E912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05" w:type="dxa"/>
          </w:tcPr>
          <w:p w:rsidR="002D2AA4" w:rsidRDefault="002D2AA4" w:rsidP="00E912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9" w:type="dxa"/>
          </w:tcPr>
          <w:p w:rsidR="002D2AA4" w:rsidRDefault="002D2AA4" w:rsidP="00E912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6" w:type="dxa"/>
          </w:tcPr>
          <w:p w:rsidR="002D2AA4" w:rsidRDefault="002D2AA4" w:rsidP="00E912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8" w:type="dxa"/>
          </w:tcPr>
          <w:p w:rsidR="002D2AA4" w:rsidRDefault="002D2AA4" w:rsidP="00E9129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D2AA4" w:rsidTr="00E91291">
        <w:trPr>
          <w:trHeight w:val="222"/>
        </w:trPr>
        <w:tc>
          <w:tcPr>
            <w:tcW w:w="2284" w:type="dxa"/>
          </w:tcPr>
          <w:p w:rsidR="002D2AA4" w:rsidRDefault="002D2AA4" w:rsidP="00E912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7" w:type="dxa"/>
          </w:tcPr>
          <w:p w:rsidR="002D2AA4" w:rsidRDefault="002D2AA4" w:rsidP="00E912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1" w:type="dxa"/>
          </w:tcPr>
          <w:p w:rsidR="002D2AA4" w:rsidRDefault="002D2AA4" w:rsidP="00E912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05" w:type="dxa"/>
          </w:tcPr>
          <w:p w:rsidR="002D2AA4" w:rsidRDefault="002D2AA4" w:rsidP="00E912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9" w:type="dxa"/>
          </w:tcPr>
          <w:p w:rsidR="002D2AA4" w:rsidRDefault="002D2AA4" w:rsidP="00E912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6" w:type="dxa"/>
          </w:tcPr>
          <w:p w:rsidR="002D2AA4" w:rsidRDefault="002D2AA4" w:rsidP="00E912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8" w:type="dxa"/>
          </w:tcPr>
          <w:p w:rsidR="002D2AA4" w:rsidRDefault="002D2AA4" w:rsidP="00E9129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D2AA4" w:rsidTr="00E91291">
        <w:trPr>
          <w:trHeight w:val="220"/>
        </w:trPr>
        <w:tc>
          <w:tcPr>
            <w:tcW w:w="2284" w:type="dxa"/>
          </w:tcPr>
          <w:p w:rsidR="002D2AA4" w:rsidRDefault="002D2AA4" w:rsidP="00E912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7" w:type="dxa"/>
          </w:tcPr>
          <w:p w:rsidR="002D2AA4" w:rsidRDefault="002D2AA4" w:rsidP="00E912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1" w:type="dxa"/>
          </w:tcPr>
          <w:p w:rsidR="002D2AA4" w:rsidRDefault="002D2AA4" w:rsidP="00E912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05" w:type="dxa"/>
          </w:tcPr>
          <w:p w:rsidR="002D2AA4" w:rsidRDefault="002D2AA4" w:rsidP="00E912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9" w:type="dxa"/>
          </w:tcPr>
          <w:p w:rsidR="002D2AA4" w:rsidRDefault="002D2AA4" w:rsidP="00E912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6" w:type="dxa"/>
          </w:tcPr>
          <w:p w:rsidR="002D2AA4" w:rsidRDefault="002D2AA4" w:rsidP="00E912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8" w:type="dxa"/>
          </w:tcPr>
          <w:p w:rsidR="002D2AA4" w:rsidRDefault="002D2AA4" w:rsidP="00E9129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D2AA4" w:rsidTr="00E91291">
        <w:trPr>
          <w:trHeight w:val="222"/>
        </w:trPr>
        <w:tc>
          <w:tcPr>
            <w:tcW w:w="2284" w:type="dxa"/>
          </w:tcPr>
          <w:p w:rsidR="002D2AA4" w:rsidRDefault="002D2AA4" w:rsidP="00E912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7" w:type="dxa"/>
          </w:tcPr>
          <w:p w:rsidR="002D2AA4" w:rsidRDefault="002D2AA4" w:rsidP="00E912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1" w:type="dxa"/>
          </w:tcPr>
          <w:p w:rsidR="002D2AA4" w:rsidRDefault="002D2AA4" w:rsidP="00E912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05" w:type="dxa"/>
          </w:tcPr>
          <w:p w:rsidR="002D2AA4" w:rsidRDefault="002D2AA4" w:rsidP="00E912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9" w:type="dxa"/>
          </w:tcPr>
          <w:p w:rsidR="002D2AA4" w:rsidRDefault="002D2AA4" w:rsidP="00E912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6" w:type="dxa"/>
          </w:tcPr>
          <w:p w:rsidR="002D2AA4" w:rsidRDefault="002D2AA4" w:rsidP="00E912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8" w:type="dxa"/>
          </w:tcPr>
          <w:p w:rsidR="002D2AA4" w:rsidRDefault="002D2AA4" w:rsidP="00E9129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D2AA4" w:rsidTr="00E91291">
        <w:trPr>
          <w:trHeight w:val="222"/>
        </w:trPr>
        <w:tc>
          <w:tcPr>
            <w:tcW w:w="2284" w:type="dxa"/>
          </w:tcPr>
          <w:p w:rsidR="002D2AA4" w:rsidRDefault="002D2AA4" w:rsidP="00E912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7" w:type="dxa"/>
          </w:tcPr>
          <w:p w:rsidR="002D2AA4" w:rsidRDefault="002D2AA4" w:rsidP="00E912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1" w:type="dxa"/>
          </w:tcPr>
          <w:p w:rsidR="002D2AA4" w:rsidRDefault="002D2AA4" w:rsidP="00E912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05" w:type="dxa"/>
          </w:tcPr>
          <w:p w:rsidR="002D2AA4" w:rsidRDefault="002D2AA4" w:rsidP="00E912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9" w:type="dxa"/>
          </w:tcPr>
          <w:p w:rsidR="002D2AA4" w:rsidRDefault="002D2AA4" w:rsidP="00E912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6" w:type="dxa"/>
          </w:tcPr>
          <w:p w:rsidR="002D2AA4" w:rsidRDefault="002D2AA4" w:rsidP="00E912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8" w:type="dxa"/>
          </w:tcPr>
          <w:p w:rsidR="002D2AA4" w:rsidRDefault="002D2AA4" w:rsidP="00E9129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D2AA4" w:rsidTr="00E91291">
        <w:trPr>
          <w:trHeight w:val="222"/>
        </w:trPr>
        <w:tc>
          <w:tcPr>
            <w:tcW w:w="2284" w:type="dxa"/>
          </w:tcPr>
          <w:p w:rsidR="002D2AA4" w:rsidRDefault="002D2AA4" w:rsidP="00E912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7" w:type="dxa"/>
          </w:tcPr>
          <w:p w:rsidR="002D2AA4" w:rsidRDefault="002D2AA4" w:rsidP="00E912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1" w:type="dxa"/>
          </w:tcPr>
          <w:p w:rsidR="002D2AA4" w:rsidRDefault="002D2AA4" w:rsidP="00E912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05" w:type="dxa"/>
          </w:tcPr>
          <w:p w:rsidR="002D2AA4" w:rsidRDefault="002D2AA4" w:rsidP="00E912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9" w:type="dxa"/>
          </w:tcPr>
          <w:p w:rsidR="002D2AA4" w:rsidRDefault="002D2AA4" w:rsidP="00E912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6" w:type="dxa"/>
          </w:tcPr>
          <w:p w:rsidR="002D2AA4" w:rsidRDefault="002D2AA4" w:rsidP="00E912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8" w:type="dxa"/>
          </w:tcPr>
          <w:p w:rsidR="002D2AA4" w:rsidRDefault="002D2AA4" w:rsidP="00E9129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D2AA4" w:rsidTr="00E91291">
        <w:trPr>
          <w:trHeight w:val="222"/>
        </w:trPr>
        <w:tc>
          <w:tcPr>
            <w:tcW w:w="2284" w:type="dxa"/>
          </w:tcPr>
          <w:p w:rsidR="002D2AA4" w:rsidRDefault="002D2AA4" w:rsidP="00E912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7" w:type="dxa"/>
          </w:tcPr>
          <w:p w:rsidR="002D2AA4" w:rsidRDefault="002D2AA4" w:rsidP="00E912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1" w:type="dxa"/>
          </w:tcPr>
          <w:p w:rsidR="002D2AA4" w:rsidRDefault="002D2AA4" w:rsidP="00E912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05" w:type="dxa"/>
          </w:tcPr>
          <w:p w:rsidR="002D2AA4" w:rsidRDefault="002D2AA4" w:rsidP="00E912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9" w:type="dxa"/>
          </w:tcPr>
          <w:p w:rsidR="002D2AA4" w:rsidRDefault="002D2AA4" w:rsidP="00E912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6" w:type="dxa"/>
          </w:tcPr>
          <w:p w:rsidR="002D2AA4" w:rsidRDefault="002D2AA4" w:rsidP="00E912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8" w:type="dxa"/>
          </w:tcPr>
          <w:p w:rsidR="002D2AA4" w:rsidRDefault="002D2AA4" w:rsidP="00E9129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D2AA4" w:rsidTr="00E91291">
        <w:trPr>
          <w:trHeight w:val="223"/>
        </w:trPr>
        <w:tc>
          <w:tcPr>
            <w:tcW w:w="2284" w:type="dxa"/>
          </w:tcPr>
          <w:p w:rsidR="002D2AA4" w:rsidRDefault="002D2AA4" w:rsidP="00E912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7" w:type="dxa"/>
          </w:tcPr>
          <w:p w:rsidR="002D2AA4" w:rsidRDefault="002D2AA4" w:rsidP="00E912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1" w:type="dxa"/>
          </w:tcPr>
          <w:p w:rsidR="002D2AA4" w:rsidRDefault="002D2AA4" w:rsidP="00E912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05" w:type="dxa"/>
          </w:tcPr>
          <w:p w:rsidR="002D2AA4" w:rsidRDefault="002D2AA4" w:rsidP="00E912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9" w:type="dxa"/>
          </w:tcPr>
          <w:p w:rsidR="002D2AA4" w:rsidRDefault="002D2AA4" w:rsidP="00E912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6" w:type="dxa"/>
          </w:tcPr>
          <w:p w:rsidR="002D2AA4" w:rsidRDefault="002D2AA4" w:rsidP="00E912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8" w:type="dxa"/>
          </w:tcPr>
          <w:p w:rsidR="002D2AA4" w:rsidRDefault="002D2AA4" w:rsidP="00E9129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D2AA4" w:rsidTr="00E91291">
        <w:trPr>
          <w:trHeight w:val="222"/>
        </w:trPr>
        <w:tc>
          <w:tcPr>
            <w:tcW w:w="2284" w:type="dxa"/>
          </w:tcPr>
          <w:p w:rsidR="002D2AA4" w:rsidRDefault="002D2AA4" w:rsidP="00E912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7" w:type="dxa"/>
          </w:tcPr>
          <w:p w:rsidR="002D2AA4" w:rsidRDefault="002D2AA4" w:rsidP="00E912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1" w:type="dxa"/>
          </w:tcPr>
          <w:p w:rsidR="002D2AA4" w:rsidRDefault="002D2AA4" w:rsidP="00E912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05" w:type="dxa"/>
          </w:tcPr>
          <w:p w:rsidR="002D2AA4" w:rsidRDefault="002D2AA4" w:rsidP="00E912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9" w:type="dxa"/>
          </w:tcPr>
          <w:p w:rsidR="002D2AA4" w:rsidRDefault="002D2AA4" w:rsidP="00E912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6" w:type="dxa"/>
          </w:tcPr>
          <w:p w:rsidR="002D2AA4" w:rsidRDefault="002D2AA4" w:rsidP="00E912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8" w:type="dxa"/>
          </w:tcPr>
          <w:p w:rsidR="002D2AA4" w:rsidRDefault="002D2AA4" w:rsidP="00E91291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2D2AA4" w:rsidRDefault="002D2AA4" w:rsidP="002D2AA4">
      <w:pPr>
        <w:spacing w:before="2"/>
        <w:ind w:left="343"/>
        <w:rPr>
          <w:b/>
        </w:rPr>
      </w:pPr>
      <w:r>
        <w:rPr>
          <w:b/>
          <w:color w:val="231F20"/>
        </w:rPr>
        <w:t>……..</w:t>
      </w:r>
    </w:p>
    <w:p w:rsidR="002D2AA4" w:rsidRDefault="002D2AA4" w:rsidP="002D2AA4">
      <w:pPr>
        <w:spacing w:before="166"/>
        <w:ind w:left="343"/>
        <w:rPr>
          <w:b/>
        </w:rPr>
      </w:pPr>
      <w:r>
        <w:rPr>
          <w:b/>
          <w:color w:val="231F20"/>
        </w:rPr>
        <w:t>N.B. In ciascuna riga sono indicati i dati identificativi di ogni singola unità, aggiungendo le righe necessarie</w:t>
      </w:r>
    </w:p>
    <w:p w:rsidR="002D2AA4" w:rsidRDefault="002D2AA4" w:rsidP="002D2AA4">
      <w:pPr>
        <w:sectPr w:rsidR="002D2AA4">
          <w:type w:val="continuous"/>
          <w:pgSz w:w="11900" w:h="16840"/>
          <w:pgMar w:top="1060" w:right="740" w:bottom="280" w:left="740" w:header="720" w:footer="720" w:gutter="0"/>
          <w:cols w:space="720"/>
        </w:sectPr>
      </w:pPr>
    </w:p>
    <w:p w:rsidR="002D2AA4" w:rsidRDefault="002D2AA4" w:rsidP="002D2AA4">
      <w:pPr>
        <w:pStyle w:val="Corpotesto"/>
        <w:rPr>
          <w:b/>
          <w:sz w:val="22"/>
        </w:rPr>
      </w:pPr>
    </w:p>
    <w:p w:rsidR="002D2AA4" w:rsidRDefault="002D2AA4" w:rsidP="002D2AA4">
      <w:pPr>
        <w:tabs>
          <w:tab w:val="left" w:pos="8063"/>
        </w:tabs>
        <w:ind w:left="343"/>
        <w:rPr>
          <w:i/>
          <w:sz w:val="20"/>
        </w:rPr>
      </w:pPr>
      <w:r>
        <w:rPr>
          <w:noProof/>
          <w:lang w:eastAsia="it-IT"/>
        </w:rPr>
        <w:drawing>
          <wp:anchor distT="0" distB="0" distL="0" distR="0" simplePos="0" relativeHeight="251644928" behindDoc="0" locked="0" layoutInCell="1" allowOverlap="1" wp14:anchorId="013DE012" wp14:editId="3DC9BC59">
            <wp:simplePos x="0" y="0"/>
            <wp:positionH relativeFrom="page">
              <wp:posOffset>6200343</wp:posOffset>
            </wp:positionH>
            <wp:positionV relativeFrom="paragraph">
              <wp:posOffset>85885</wp:posOffset>
            </wp:positionV>
            <wp:extent cx="714108" cy="759040"/>
            <wp:effectExtent l="0" t="0" r="0" b="0"/>
            <wp:wrapNone/>
            <wp:docPr id="6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108" cy="759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color w:val="231F20"/>
          <w:sz w:val="20"/>
        </w:rPr>
        <w:t>Albergo classificato a 1 stella, 2 stelle e</w:t>
      </w:r>
      <w:r>
        <w:rPr>
          <w:i/>
          <w:color w:val="231F20"/>
          <w:spacing w:val="-9"/>
          <w:sz w:val="20"/>
        </w:rPr>
        <w:t xml:space="preserve"> </w:t>
      </w:r>
      <w:r>
        <w:rPr>
          <w:i/>
          <w:color w:val="231F20"/>
          <w:sz w:val="20"/>
        </w:rPr>
        <w:t>3</w:t>
      </w:r>
      <w:r>
        <w:rPr>
          <w:i/>
          <w:color w:val="231F20"/>
          <w:spacing w:val="-2"/>
          <w:sz w:val="20"/>
        </w:rPr>
        <w:t xml:space="preserve"> </w:t>
      </w:r>
      <w:r>
        <w:rPr>
          <w:i/>
          <w:color w:val="231F20"/>
          <w:sz w:val="20"/>
        </w:rPr>
        <w:t>stelle</w:t>
      </w:r>
      <w:r>
        <w:rPr>
          <w:i/>
          <w:color w:val="231F20"/>
          <w:sz w:val="20"/>
        </w:rPr>
        <w:tab/>
        <w:t>Allegato C1</w:t>
      </w:r>
    </w:p>
    <w:p w:rsidR="002D2AA4" w:rsidRDefault="002D2AA4" w:rsidP="002D2AA4">
      <w:pPr>
        <w:pStyle w:val="Corpotesto"/>
        <w:spacing w:before="1"/>
        <w:rPr>
          <w:i/>
          <w:sz w:val="23"/>
        </w:rPr>
      </w:pPr>
    </w:p>
    <w:p w:rsidR="002D2AA4" w:rsidRDefault="002D2AA4" w:rsidP="002D2AA4">
      <w:pPr>
        <w:ind w:left="343"/>
        <w:rPr>
          <w:i/>
        </w:rPr>
      </w:pPr>
      <w:r>
        <w:rPr>
          <w:i/>
          <w:color w:val="231F20"/>
        </w:rPr>
        <w:t>Segue Dettaglio Struttura</w:t>
      </w:r>
    </w:p>
    <w:p w:rsidR="002D2AA4" w:rsidRDefault="002D2AA4" w:rsidP="002D2AA4">
      <w:pPr>
        <w:pStyle w:val="Corpotesto"/>
        <w:rPr>
          <w:i/>
        </w:rPr>
      </w:pPr>
    </w:p>
    <w:p w:rsidR="002D2AA4" w:rsidRDefault="002D2AA4" w:rsidP="002D2AA4">
      <w:pPr>
        <w:tabs>
          <w:tab w:val="left" w:pos="8313"/>
        </w:tabs>
        <w:ind w:left="343"/>
        <w:rPr>
          <w:b/>
          <w:sz w:val="20"/>
        </w:rPr>
      </w:pPr>
      <w:r>
        <w:rPr>
          <w:b/>
          <w:color w:val="231F20"/>
          <w:sz w:val="20"/>
        </w:rPr>
        <w:t>Denominazione</w:t>
      </w:r>
      <w:r>
        <w:rPr>
          <w:b/>
          <w:color w:val="231F20"/>
          <w:spacing w:val="-1"/>
          <w:sz w:val="20"/>
        </w:rPr>
        <w:t xml:space="preserve"> </w:t>
      </w:r>
      <w:r>
        <w:rPr>
          <w:b/>
          <w:color w:val="231F20"/>
          <w:sz w:val="20"/>
          <w:u w:val="single" w:color="221E1F"/>
        </w:rPr>
        <w:t xml:space="preserve"> </w:t>
      </w:r>
      <w:r>
        <w:rPr>
          <w:b/>
          <w:color w:val="231F20"/>
          <w:sz w:val="20"/>
          <w:u w:val="single" w:color="221E1F"/>
        </w:rPr>
        <w:tab/>
      </w:r>
    </w:p>
    <w:p w:rsidR="002D2AA4" w:rsidRDefault="002D2AA4" w:rsidP="002D2AA4">
      <w:pPr>
        <w:rPr>
          <w:sz w:val="20"/>
        </w:rPr>
        <w:sectPr w:rsidR="002D2AA4">
          <w:pgSz w:w="11900" w:h="16840"/>
          <w:pgMar w:top="1060" w:right="740" w:bottom="1920" w:left="740" w:header="709" w:footer="1736" w:gutter="0"/>
          <w:cols w:space="720"/>
        </w:sectPr>
      </w:pPr>
    </w:p>
    <w:p w:rsidR="002D2AA4" w:rsidRDefault="002D2AA4" w:rsidP="002D2AA4">
      <w:pPr>
        <w:tabs>
          <w:tab w:val="left" w:pos="4393"/>
          <w:tab w:val="left" w:pos="4959"/>
        </w:tabs>
        <w:spacing w:before="110" w:line="350" w:lineRule="auto"/>
        <w:ind w:left="343"/>
        <w:rPr>
          <w:b/>
          <w:sz w:val="20"/>
        </w:rPr>
      </w:pPr>
      <w:r>
        <w:rPr>
          <w:b/>
          <w:color w:val="231F20"/>
          <w:sz w:val="20"/>
        </w:rPr>
        <w:t>Tipologia</w:t>
      </w:r>
      <w:r>
        <w:rPr>
          <w:b/>
          <w:color w:val="231F20"/>
          <w:sz w:val="20"/>
          <w:u w:val="single" w:color="221E1F"/>
        </w:rPr>
        <w:tab/>
      </w:r>
      <w:r>
        <w:rPr>
          <w:b/>
          <w:color w:val="231F20"/>
          <w:sz w:val="20"/>
          <w:u w:val="single" w:color="221E1F"/>
        </w:rPr>
        <w:tab/>
      </w:r>
      <w:r>
        <w:rPr>
          <w:b/>
          <w:color w:val="231F20"/>
          <w:sz w:val="20"/>
        </w:rPr>
        <w:t xml:space="preserve"> Comune</w:t>
      </w:r>
      <w:r>
        <w:rPr>
          <w:b/>
          <w:color w:val="231F20"/>
          <w:spacing w:val="1"/>
          <w:sz w:val="20"/>
        </w:rPr>
        <w:t xml:space="preserve"> </w:t>
      </w:r>
      <w:r>
        <w:rPr>
          <w:b/>
          <w:color w:val="231F20"/>
          <w:sz w:val="20"/>
          <w:u w:val="single" w:color="221E1F"/>
        </w:rPr>
        <w:t xml:space="preserve"> </w:t>
      </w:r>
      <w:r>
        <w:rPr>
          <w:b/>
          <w:color w:val="231F20"/>
          <w:sz w:val="20"/>
          <w:u w:val="single" w:color="221E1F"/>
        </w:rPr>
        <w:tab/>
      </w:r>
    </w:p>
    <w:p w:rsidR="002D2AA4" w:rsidRDefault="002D2AA4" w:rsidP="002D2AA4">
      <w:pPr>
        <w:tabs>
          <w:tab w:val="left" w:pos="3327"/>
        </w:tabs>
        <w:spacing w:before="110"/>
        <w:ind w:left="270"/>
        <w:rPr>
          <w:b/>
          <w:sz w:val="20"/>
        </w:rPr>
      </w:pPr>
      <w:r>
        <w:br w:type="column"/>
      </w:r>
      <w:r>
        <w:rPr>
          <w:b/>
          <w:color w:val="231F20"/>
          <w:sz w:val="20"/>
        </w:rPr>
        <w:t>Classificazione</w:t>
      </w:r>
      <w:r>
        <w:rPr>
          <w:b/>
          <w:color w:val="231F20"/>
          <w:spacing w:val="1"/>
          <w:sz w:val="20"/>
        </w:rPr>
        <w:t xml:space="preserve"> </w:t>
      </w:r>
      <w:r>
        <w:rPr>
          <w:b/>
          <w:color w:val="231F20"/>
          <w:sz w:val="20"/>
          <w:u w:val="single" w:color="221E1F"/>
        </w:rPr>
        <w:t xml:space="preserve"> </w:t>
      </w:r>
      <w:r>
        <w:rPr>
          <w:b/>
          <w:color w:val="231F20"/>
          <w:sz w:val="20"/>
          <w:u w:val="single" w:color="221E1F"/>
        </w:rPr>
        <w:tab/>
      </w:r>
    </w:p>
    <w:p w:rsidR="002D2AA4" w:rsidRDefault="002D2AA4" w:rsidP="002D2AA4">
      <w:pPr>
        <w:rPr>
          <w:sz w:val="20"/>
        </w:rPr>
        <w:sectPr w:rsidR="002D2AA4">
          <w:type w:val="continuous"/>
          <w:pgSz w:w="11900" w:h="16840"/>
          <w:pgMar w:top="1060" w:right="740" w:bottom="280" w:left="740" w:header="720" w:footer="720" w:gutter="0"/>
          <w:cols w:num="2" w:space="720" w:equalWidth="0">
            <w:col w:w="4960" w:space="40"/>
            <w:col w:w="5420"/>
          </w:cols>
        </w:sectPr>
      </w:pPr>
    </w:p>
    <w:p w:rsidR="002D2AA4" w:rsidRDefault="002D2AA4" w:rsidP="002D2AA4">
      <w:pPr>
        <w:pStyle w:val="Corpotesto"/>
        <w:rPr>
          <w:b/>
          <w:sz w:val="26"/>
        </w:rPr>
      </w:pPr>
    </w:p>
    <w:p w:rsidR="002D2AA4" w:rsidRDefault="002D2AA4" w:rsidP="002D2AA4">
      <w:pPr>
        <w:spacing w:before="111"/>
        <w:ind w:left="343"/>
        <w:rPr>
          <w:b/>
          <w:sz w:val="14"/>
        </w:rPr>
      </w:pPr>
      <w:r>
        <w:rPr>
          <w:b/>
          <w:color w:val="231F20"/>
          <w:w w:val="105"/>
          <w:sz w:val="25"/>
          <w:u w:val="single" w:color="231F20"/>
        </w:rPr>
        <w:t xml:space="preserve">Caratteristiche </w:t>
      </w:r>
      <w:r>
        <w:rPr>
          <w:b/>
          <w:color w:val="231F20"/>
          <w:w w:val="105"/>
          <w:sz w:val="14"/>
          <w:u w:val="single" w:color="231F20"/>
        </w:rPr>
        <w:t>(8)</w:t>
      </w:r>
    </w:p>
    <w:p w:rsidR="00844685" w:rsidRPr="00E2588C" w:rsidRDefault="002D2AA4" w:rsidP="00E2588C">
      <w:pPr>
        <w:spacing w:before="1" w:line="252" w:lineRule="auto"/>
        <w:ind w:left="442" w:right="8435"/>
        <w:rPr>
          <w:color w:val="231F20"/>
          <w:sz w:val="20"/>
        </w:rPr>
      </w:pPr>
      <w:r w:rsidRPr="00E2588C">
        <w:rPr>
          <w:noProof/>
          <w:color w:val="231F20"/>
          <w:sz w:val="20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page">
                  <wp:posOffset>3152140</wp:posOffset>
                </wp:positionH>
                <wp:positionV relativeFrom="paragraph">
                  <wp:posOffset>70485</wp:posOffset>
                </wp:positionV>
                <wp:extent cx="255270" cy="1046480"/>
                <wp:effectExtent l="0" t="0" r="2540" b="0"/>
                <wp:wrapNone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" cy="1046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231F20"/>
                                <w:left w:val="single" w:sz="4" w:space="0" w:color="231F20"/>
                                <w:bottom w:val="single" w:sz="4" w:space="0" w:color="231F20"/>
                                <w:right w:val="single" w:sz="4" w:space="0" w:color="231F20"/>
                                <w:insideH w:val="single" w:sz="4" w:space="0" w:color="231F20"/>
                                <w:insideV w:val="single" w:sz="4" w:space="0" w:color="231F2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88"/>
                            </w:tblGrid>
                            <w:tr w:rsidR="00B42BDF">
                              <w:trPr>
                                <w:trHeight w:val="244"/>
                              </w:trPr>
                              <w:tc>
                                <w:tcPr>
                                  <w:tcW w:w="388" w:type="dxa"/>
                                </w:tcPr>
                                <w:p w:rsidR="00B42BDF" w:rsidRDefault="00B42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B42BDF">
                              <w:trPr>
                                <w:trHeight w:val="244"/>
                              </w:trPr>
                              <w:tc>
                                <w:tcPr>
                                  <w:tcW w:w="388" w:type="dxa"/>
                                </w:tcPr>
                                <w:p w:rsidR="00B42BDF" w:rsidRDefault="00B42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B42BDF">
                              <w:trPr>
                                <w:trHeight w:val="244"/>
                              </w:trPr>
                              <w:tc>
                                <w:tcPr>
                                  <w:tcW w:w="388" w:type="dxa"/>
                                </w:tcPr>
                                <w:p w:rsidR="00B42BDF" w:rsidRDefault="00B42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B42BDF">
                              <w:trPr>
                                <w:trHeight w:val="244"/>
                              </w:trPr>
                              <w:tc>
                                <w:tcPr>
                                  <w:tcW w:w="388" w:type="dxa"/>
                                </w:tcPr>
                                <w:p w:rsidR="00B42BDF" w:rsidRDefault="00B42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B42BDF">
                              <w:trPr>
                                <w:trHeight w:val="244"/>
                              </w:trPr>
                              <w:tc>
                                <w:tcPr>
                                  <w:tcW w:w="388" w:type="dxa"/>
                                </w:tcPr>
                                <w:p w:rsidR="00B42BDF" w:rsidRDefault="00B42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B42BDF">
                              <w:trPr>
                                <w:trHeight w:val="356"/>
                              </w:trPr>
                              <w:tc>
                                <w:tcPr>
                                  <w:tcW w:w="388" w:type="dxa"/>
                                </w:tcPr>
                                <w:p w:rsidR="00B42BDF" w:rsidRDefault="00B42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42BDF" w:rsidRDefault="00B42BDF" w:rsidP="002D2AA4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left:0;text-align:left;margin-left:248.2pt;margin-top:5.55pt;width:20.1pt;height:82.4pt;z-index: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  <w:insideH w:val="single" w:sz="4" w:space="0" w:color="231F20"/>
                          <w:insideV w:val="single" w:sz="4" w:space="0" w:color="231F2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88"/>
                      </w:tblGrid>
                      <w:tr w:rsidR="00B42BDF">
                        <w:trPr>
                          <w:trHeight w:val="244"/>
                        </w:trPr>
                        <w:tc>
                          <w:tcPr>
                            <w:tcW w:w="388" w:type="dxa"/>
                          </w:tcPr>
                          <w:p w:rsidR="00B42BDF" w:rsidRDefault="00B42BD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B42BDF">
                        <w:trPr>
                          <w:trHeight w:val="244"/>
                        </w:trPr>
                        <w:tc>
                          <w:tcPr>
                            <w:tcW w:w="388" w:type="dxa"/>
                          </w:tcPr>
                          <w:p w:rsidR="00B42BDF" w:rsidRDefault="00B42BD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B42BDF">
                        <w:trPr>
                          <w:trHeight w:val="244"/>
                        </w:trPr>
                        <w:tc>
                          <w:tcPr>
                            <w:tcW w:w="388" w:type="dxa"/>
                          </w:tcPr>
                          <w:p w:rsidR="00B42BDF" w:rsidRDefault="00B42BD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B42BDF">
                        <w:trPr>
                          <w:trHeight w:val="244"/>
                        </w:trPr>
                        <w:tc>
                          <w:tcPr>
                            <w:tcW w:w="388" w:type="dxa"/>
                          </w:tcPr>
                          <w:p w:rsidR="00B42BDF" w:rsidRDefault="00B42BD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B42BDF">
                        <w:trPr>
                          <w:trHeight w:val="244"/>
                        </w:trPr>
                        <w:tc>
                          <w:tcPr>
                            <w:tcW w:w="388" w:type="dxa"/>
                          </w:tcPr>
                          <w:p w:rsidR="00B42BDF" w:rsidRDefault="00B42BD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B42BDF">
                        <w:trPr>
                          <w:trHeight w:val="356"/>
                        </w:trPr>
                        <w:tc>
                          <w:tcPr>
                            <w:tcW w:w="388" w:type="dxa"/>
                          </w:tcPr>
                          <w:p w:rsidR="00B42BDF" w:rsidRDefault="00B42BD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B42BDF" w:rsidRDefault="00B42BDF" w:rsidP="002D2AA4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844685">
        <w:rPr>
          <w:color w:val="231F20"/>
          <w:sz w:val="20"/>
        </w:rPr>
        <w:t xml:space="preserve">In centro </w:t>
      </w:r>
      <w:r w:rsidRPr="00E2588C">
        <w:rPr>
          <w:color w:val="231F20"/>
          <w:sz w:val="20"/>
        </w:rPr>
        <w:t>storico</w:t>
      </w:r>
    </w:p>
    <w:p w:rsidR="00844685" w:rsidRDefault="002D2AA4" w:rsidP="00E2588C">
      <w:pPr>
        <w:spacing w:before="1" w:line="252" w:lineRule="auto"/>
        <w:ind w:left="442" w:right="8435"/>
        <w:rPr>
          <w:color w:val="231F20"/>
          <w:sz w:val="20"/>
        </w:rPr>
      </w:pPr>
      <w:r>
        <w:rPr>
          <w:color w:val="231F20"/>
          <w:sz w:val="20"/>
        </w:rPr>
        <w:t>In area urbana</w:t>
      </w:r>
    </w:p>
    <w:p w:rsidR="002D2AA4" w:rsidRPr="00E2588C" w:rsidRDefault="002D2AA4" w:rsidP="00E2588C">
      <w:pPr>
        <w:spacing w:before="1" w:line="252" w:lineRule="auto"/>
        <w:ind w:left="442" w:right="8435"/>
        <w:rPr>
          <w:color w:val="231F20"/>
          <w:sz w:val="20"/>
        </w:rPr>
      </w:pPr>
      <w:r>
        <w:rPr>
          <w:color w:val="231F20"/>
          <w:sz w:val="20"/>
        </w:rPr>
        <w:t xml:space="preserve"> In</w:t>
      </w:r>
      <w:r w:rsidRPr="00E2588C">
        <w:rPr>
          <w:color w:val="231F20"/>
          <w:sz w:val="20"/>
        </w:rPr>
        <w:t xml:space="preserve"> </w:t>
      </w:r>
      <w:r>
        <w:rPr>
          <w:color w:val="231F20"/>
          <w:sz w:val="20"/>
        </w:rPr>
        <w:t>periferia</w:t>
      </w:r>
    </w:p>
    <w:p w:rsidR="00844685" w:rsidRDefault="00844685" w:rsidP="00E2588C">
      <w:pPr>
        <w:spacing w:before="1" w:line="252" w:lineRule="auto"/>
        <w:ind w:left="442" w:right="8435"/>
        <w:rPr>
          <w:color w:val="231F20"/>
          <w:sz w:val="20"/>
        </w:rPr>
      </w:pPr>
      <w:r>
        <w:rPr>
          <w:color w:val="231F20"/>
          <w:sz w:val="20"/>
        </w:rPr>
        <w:t xml:space="preserve">In </w:t>
      </w:r>
      <w:r w:rsidR="002D2AA4">
        <w:rPr>
          <w:color w:val="231F20"/>
          <w:sz w:val="20"/>
        </w:rPr>
        <w:t xml:space="preserve">campagna Riva lago </w:t>
      </w:r>
    </w:p>
    <w:p w:rsidR="002D2AA4" w:rsidRDefault="002D2AA4" w:rsidP="00E2588C">
      <w:pPr>
        <w:spacing w:before="1" w:line="252" w:lineRule="auto"/>
        <w:ind w:left="442" w:right="8435"/>
        <w:rPr>
          <w:color w:val="231F20"/>
          <w:sz w:val="20"/>
        </w:rPr>
      </w:pPr>
      <w:r>
        <w:rPr>
          <w:color w:val="231F20"/>
          <w:sz w:val="20"/>
        </w:rPr>
        <w:t>Vista lago</w:t>
      </w:r>
    </w:p>
    <w:p w:rsidR="002D2AA4" w:rsidRPr="00E2588C" w:rsidRDefault="002D2AA4" w:rsidP="00E2588C">
      <w:pPr>
        <w:spacing w:before="1" w:line="252" w:lineRule="auto"/>
        <w:ind w:left="442" w:right="8921"/>
        <w:rPr>
          <w:sz w:val="20"/>
        </w:rPr>
      </w:pPr>
    </w:p>
    <w:p w:rsidR="002D2AA4" w:rsidRDefault="002D2AA4" w:rsidP="002D2AA4">
      <w:pPr>
        <w:spacing w:before="1"/>
        <w:ind w:left="343"/>
        <w:rPr>
          <w:b/>
          <w:sz w:val="25"/>
        </w:rPr>
      </w:pPr>
      <w:r>
        <w:rPr>
          <w:b/>
          <w:color w:val="231F20"/>
          <w:w w:val="105"/>
          <w:sz w:val="25"/>
          <w:u w:val="single" w:color="231F20"/>
        </w:rPr>
        <w:t>Servizi</w:t>
      </w:r>
    </w:p>
    <w:p w:rsidR="002D2AA4" w:rsidRDefault="002D2AA4" w:rsidP="00844685">
      <w:pPr>
        <w:spacing w:before="135" w:line="278" w:lineRule="auto"/>
        <w:ind w:left="407" w:right="6734"/>
        <w:rPr>
          <w:sz w:val="20"/>
        </w:rPr>
      </w:pPr>
      <w:r>
        <w:rPr>
          <w:noProof/>
          <w:sz w:val="22"/>
          <w:lang w:eastAsia="it-IT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page">
                  <wp:posOffset>3154680</wp:posOffset>
                </wp:positionH>
                <wp:positionV relativeFrom="paragraph">
                  <wp:posOffset>71755</wp:posOffset>
                </wp:positionV>
                <wp:extent cx="255270" cy="2706370"/>
                <wp:effectExtent l="1905" t="0" r="0" b="3175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" cy="2706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231F20"/>
                                <w:left w:val="single" w:sz="4" w:space="0" w:color="231F20"/>
                                <w:bottom w:val="single" w:sz="4" w:space="0" w:color="231F20"/>
                                <w:right w:val="single" w:sz="4" w:space="0" w:color="231F20"/>
                                <w:insideH w:val="single" w:sz="4" w:space="0" w:color="231F20"/>
                                <w:insideV w:val="single" w:sz="4" w:space="0" w:color="231F2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88"/>
                            </w:tblGrid>
                            <w:tr w:rsidR="00B42BDF">
                              <w:trPr>
                                <w:trHeight w:val="273"/>
                              </w:trPr>
                              <w:tc>
                                <w:tcPr>
                                  <w:tcW w:w="388" w:type="dxa"/>
                                </w:tcPr>
                                <w:p w:rsidR="00B42BDF" w:rsidRDefault="00B42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B42BDF">
                              <w:trPr>
                                <w:trHeight w:val="273"/>
                              </w:trPr>
                              <w:tc>
                                <w:tcPr>
                                  <w:tcW w:w="388" w:type="dxa"/>
                                </w:tcPr>
                                <w:p w:rsidR="00B42BDF" w:rsidRDefault="00B42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B42BDF">
                              <w:trPr>
                                <w:trHeight w:val="273"/>
                              </w:trPr>
                              <w:tc>
                                <w:tcPr>
                                  <w:tcW w:w="388" w:type="dxa"/>
                                </w:tcPr>
                                <w:p w:rsidR="00B42BDF" w:rsidRDefault="00B42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B42BDF">
                              <w:trPr>
                                <w:trHeight w:val="275"/>
                              </w:trPr>
                              <w:tc>
                                <w:tcPr>
                                  <w:tcW w:w="388" w:type="dxa"/>
                                </w:tcPr>
                                <w:p w:rsidR="00B42BDF" w:rsidRDefault="00B42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B42BDF">
                              <w:trPr>
                                <w:trHeight w:val="273"/>
                              </w:trPr>
                              <w:tc>
                                <w:tcPr>
                                  <w:tcW w:w="388" w:type="dxa"/>
                                </w:tcPr>
                                <w:p w:rsidR="00B42BDF" w:rsidRDefault="00B42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B42BDF">
                              <w:trPr>
                                <w:trHeight w:val="273"/>
                              </w:trPr>
                              <w:tc>
                                <w:tcPr>
                                  <w:tcW w:w="388" w:type="dxa"/>
                                </w:tcPr>
                                <w:p w:rsidR="00B42BDF" w:rsidRDefault="00B42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B42BDF">
                              <w:trPr>
                                <w:trHeight w:val="273"/>
                              </w:trPr>
                              <w:tc>
                                <w:tcPr>
                                  <w:tcW w:w="388" w:type="dxa"/>
                                </w:tcPr>
                                <w:p w:rsidR="00B42BDF" w:rsidRDefault="00B42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B42BDF">
                              <w:trPr>
                                <w:trHeight w:val="273"/>
                              </w:trPr>
                              <w:tc>
                                <w:tcPr>
                                  <w:tcW w:w="388" w:type="dxa"/>
                                </w:tcPr>
                                <w:p w:rsidR="00B42BDF" w:rsidRDefault="00B42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B42BDF">
                              <w:trPr>
                                <w:trHeight w:val="273"/>
                              </w:trPr>
                              <w:tc>
                                <w:tcPr>
                                  <w:tcW w:w="388" w:type="dxa"/>
                                </w:tcPr>
                                <w:p w:rsidR="00B42BDF" w:rsidRDefault="00B42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B42BDF">
                              <w:trPr>
                                <w:trHeight w:val="275"/>
                              </w:trPr>
                              <w:tc>
                                <w:tcPr>
                                  <w:tcW w:w="388" w:type="dxa"/>
                                </w:tcPr>
                                <w:p w:rsidR="00B42BDF" w:rsidRDefault="00B42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B42BDF">
                              <w:trPr>
                                <w:trHeight w:val="273"/>
                              </w:trPr>
                              <w:tc>
                                <w:tcPr>
                                  <w:tcW w:w="388" w:type="dxa"/>
                                </w:tcPr>
                                <w:p w:rsidR="00B42BDF" w:rsidRDefault="00B42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B42BDF">
                              <w:trPr>
                                <w:trHeight w:val="273"/>
                              </w:trPr>
                              <w:tc>
                                <w:tcPr>
                                  <w:tcW w:w="388" w:type="dxa"/>
                                </w:tcPr>
                                <w:p w:rsidR="00B42BDF" w:rsidRDefault="00B42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B42BDF">
                              <w:trPr>
                                <w:trHeight w:val="273"/>
                              </w:trPr>
                              <w:tc>
                                <w:tcPr>
                                  <w:tcW w:w="388" w:type="dxa"/>
                                </w:tcPr>
                                <w:p w:rsidR="00B42BDF" w:rsidRDefault="00B42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B42BDF">
                              <w:trPr>
                                <w:trHeight w:val="273"/>
                              </w:trPr>
                              <w:tc>
                                <w:tcPr>
                                  <w:tcW w:w="388" w:type="dxa"/>
                                </w:tcPr>
                                <w:p w:rsidR="00B42BDF" w:rsidRDefault="00B42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B42BDF">
                              <w:trPr>
                                <w:trHeight w:val="275"/>
                              </w:trPr>
                              <w:tc>
                                <w:tcPr>
                                  <w:tcW w:w="388" w:type="dxa"/>
                                </w:tcPr>
                                <w:p w:rsidR="00B42BDF" w:rsidRDefault="00B42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42BDF" w:rsidRDefault="00B42BDF" w:rsidP="002D2AA4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1" o:spid="_x0000_s1027" type="#_x0000_t202" style="position:absolute;left:0;text-align:left;margin-left:248.4pt;margin-top:5.65pt;width:20.1pt;height:213.1pt;z-index: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  <w:insideH w:val="single" w:sz="4" w:space="0" w:color="231F20"/>
                          <w:insideV w:val="single" w:sz="4" w:space="0" w:color="231F2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88"/>
                      </w:tblGrid>
                      <w:tr w:rsidR="00B42BDF">
                        <w:trPr>
                          <w:trHeight w:val="273"/>
                        </w:trPr>
                        <w:tc>
                          <w:tcPr>
                            <w:tcW w:w="388" w:type="dxa"/>
                          </w:tcPr>
                          <w:p w:rsidR="00B42BDF" w:rsidRDefault="00B42BD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B42BDF">
                        <w:trPr>
                          <w:trHeight w:val="273"/>
                        </w:trPr>
                        <w:tc>
                          <w:tcPr>
                            <w:tcW w:w="388" w:type="dxa"/>
                          </w:tcPr>
                          <w:p w:rsidR="00B42BDF" w:rsidRDefault="00B42BD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B42BDF">
                        <w:trPr>
                          <w:trHeight w:val="273"/>
                        </w:trPr>
                        <w:tc>
                          <w:tcPr>
                            <w:tcW w:w="388" w:type="dxa"/>
                          </w:tcPr>
                          <w:p w:rsidR="00B42BDF" w:rsidRDefault="00B42BD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B42BDF">
                        <w:trPr>
                          <w:trHeight w:val="275"/>
                        </w:trPr>
                        <w:tc>
                          <w:tcPr>
                            <w:tcW w:w="388" w:type="dxa"/>
                          </w:tcPr>
                          <w:p w:rsidR="00B42BDF" w:rsidRDefault="00B42BD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B42BDF">
                        <w:trPr>
                          <w:trHeight w:val="273"/>
                        </w:trPr>
                        <w:tc>
                          <w:tcPr>
                            <w:tcW w:w="388" w:type="dxa"/>
                          </w:tcPr>
                          <w:p w:rsidR="00B42BDF" w:rsidRDefault="00B42BD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B42BDF">
                        <w:trPr>
                          <w:trHeight w:val="273"/>
                        </w:trPr>
                        <w:tc>
                          <w:tcPr>
                            <w:tcW w:w="388" w:type="dxa"/>
                          </w:tcPr>
                          <w:p w:rsidR="00B42BDF" w:rsidRDefault="00B42BD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B42BDF">
                        <w:trPr>
                          <w:trHeight w:val="273"/>
                        </w:trPr>
                        <w:tc>
                          <w:tcPr>
                            <w:tcW w:w="388" w:type="dxa"/>
                          </w:tcPr>
                          <w:p w:rsidR="00B42BDF" w:rsidRDefault="00B42BD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B42BDF">
                        <w:trPr>
                          <w:trHeight w:val="273"/>
                        </w:trPr>
                        <w:tc>
                          <w:tcPr>
                            <w:tcW w:w="388" w:type="dxa"/>
                          </w:tcPr>
                          <w:p w:rsidR="00B42BDF" w:rsidRDefault="00B42BD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B42BDF">
                        <w:trPr>
                          <w:trHeight w:val="273"/>
                        </w:trPr>
                        <w:tc>
                          <w:tcPr>
                            <w:tcW w:w="388" w:type="dxa"/>
                          </w:tcPr>
                          <w:p w:rsidR="00B42BDF" w:rsidRDefault="00B42BD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B42BDF">
                        <w:trPr>
                          <w:trHeight w:val="275"/>
                        </w:trPr>
                        <w:tc>
                          <w:tcPr>
                            <w:tcW w:w="388" w:type="dxa"/>
                          </w:tcPr>
                          <w:p w:rsidR="00B42BDF" w:rsidRDefault="00B42BD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B42BDF">
                        <w:trPr>
                          <w:trHeight w:val="273"/>
                        </w:trPr>
                        <w:tc>
                          <w:tcPr>
                            <w:tcW w:w="388" w:type="dxa"/>
                          </w:tcPr>
                          <w:p w:rsidR="00B42BDF" w:rsidRDefault="00B42BD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B42BDF">
                        <w:trPr>
                          <w:trHeight w:val="273"/>
                        </w:trPr>
                        <w:tc>
                          <w:tcPr>
                            <w:tcW w:w="388" w:type="dxa"/>
                          </w:tcPr>
                          <w:p w:rsidR="00B42BDF" w:rsidRDefault="00B42BD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B42BDF">
                        <w:trPr>
                          <w:trHeight w:val="273"/>
                        </w:trPr>
                        <w:tc>
                          <w:tcPr>
                            <w:tcW w:w="388" w:type="dxa"/>
                          </w:tcPr>
                          <w:p w:rsidR="00B42BDF" w:rsidRDefault="00B42BD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B42BDF">
                        <w:trPr>
                          <w:trHeight w:val="273"/>
                        </w:trPr>
                        <w:tc>
                          <w:tcPr>
                            <w:tcW w:w="388" w:type="dxa"/>
                          </w:tcPr>
                          <w:p w:rsidR="00B42BDF" w:rsidRDefault="00B42BD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B42BDF">
                        <w:trPr>
                          <w:trHeight w:val="275"/>
                        </w:trPr>
                        <w:tc>
                          <w:tcPr>
                            <w:tcW w:w="388" w:type="dxa"/>
                          </w:tcPr>
                          <w:p w:rsidR="00B42BDF" w:rsidRDefault="00B42BD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B42BDF" w:rsidRDefault="00B42BDF" w:rsidP="002D2AA4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31F20"/>
          <w:sz w:val="20"/>
        </w:rPr>
        <w:t>Accessibile ai diversamente abili Animali ammessi</w:t>
      </w:r>
    </w:p>
    <w:p w:rsidR="002D2AA4" w:rsidRDefault="002D2AA4" w:rsidP="00844685">
      <w:pPr>
        <w:spacing w:line="278" w:lineRule="auto"/>
        <w:ind w:left="407" w:right="6734"/>
        <w:rPr>
          <w:sz w:val="20"/>
        </w:rPr>
      </w:pPr>
      <w:r>
        <w:rPr>
          <w:color w:val="231F20"/>
          <w:sz w:val="20"/>
        </w:rPr>
        <w:t>Ammessi solo animali piccola taglia Parcheggio</w:t>
      </w:r>
    </w:p>
    <w:p w:rsidR="002D2AA4" w:rsidRDefault="002D2AA4" w:rsidP="00761A90">
      <w:pPr>
        <w:spacing w:line="278" w:lineRule="auto"/>
        <w:ind w:left="407" w:right="8435"/>
        <w:rPr>
          <w:sz w:val="20"/>
        </w:rPr>
      </w:pPr>
      <w:r>
        <w:rPr>
          <w:color w:val="231F20"/>
          <w:sz w:val="20"/>
        </w:rPr>
        <w:t>Servizio transfert Wi-Fi</w:t>
      </w:r>
    </w:p>
    <w:p w:rsidR="00844685" w:rsidRDefault="002D2AA4" w:rsidP="00844685">
      <w:pPr>
        <w:spacing w:before="1" w:line="278" w:lineRule="auto"/>
        <w:ind w:left="407" w:right="7726"/>
        <w:rPr>
          <w:color w:val="231F20"/>
          <w:sz w:val="20"/>
        </w:rPr>
      </w:pPr>
      <w:r>
        <w:rPr>
          <w:color w:val="231F20"/>
          <w:sz w:val="20"/>
        </w:rPr>
        <w:t>Aria condizionata</w:t>
      </w:r>
    </w:p>
    <w:p w:rsidR="002D2AA4" w:rsidRDefault="002D2AA4" w:rsidP="00844685">
      <w:pPr>
        <w:spacing w:before="1" w:line="278" w:lineRule="auto"/>
        <w:ind w:left="407" w:right="7726"/>
        <w:rPr>
          <w:sz w:val="20"/>
        </w:rPr>
      </w:pPr>
      <w:r>
        <w:rPr>
          <w:color w:val="231F20"/>
          <w:sz w:val="20"/>
        </w:rPr>
        <w:t xml:space="preserve"> Spazi per convegni Ristorante</w:t>
      </w:r>
    </w:p>
    <w:p w:rsidR="002D2AA4" w:rsidRDefault="002D2AA4" w:rsidP="00844685">
      <w:pPr>
        <w:spacing w:line="278" w:lineRule="auto"/>
        <w:ind w:left="407" w:right="6876"/>
        <w:rPr>
          <w:sz w:val="20"/>
        </w:rPr>
      </w:pPr>
      <w:r>
        <w:rPr>
          <w:color w:val="231F20"/>
          <w:sz w:val="20"/>
        </w:rPr>
        <w:t>Servizio di ristorazione/catering Centro benessere</w:t>
      </w:r>
    </w:p>
    <w:p w:rsidR="002D2AA4" w:rsidRDefault="002D2AA4" w:rsidP="002D2AA4">
      <w:pPr>
        <w:spacing w:line="244" w:lineRule="exact"/>
        <w:ind w:left="407"/>
        <w:rPr>
          <w:sz w:val="20"/>
        </w:rPr>
      </w:pPr>
      <w:r>
        <w:rPr>
          <w:color w:val="231F20"/>
          <w:sz w:val="20"/>
        </w:rPr>
        <w:t>Piscina</w:t>
      </w:r>
    </w:p>
    <w:p w:rsidR="002D2AA4" w:rsidRDefault="002D2AA4" w:rsidP="00844685">
      <w:pPr>
        <w:spacing w:before="41" w:line="278" w:lineRule="auto"/>
        <w:ind w:left="407" w:right="7443"/>
        <w:rPr>
          <w:sz w:val="20"/>
        </w:rPr>
      </w:pPr>
      <w:r>
        <w:rPr>
          <w:color w:val="231F20"/>
          <w:sz w:val="20"/>
        </w:rPr>
        <w:t>Area giochi per bambini Maneggio</w:t>
      </w:r>
    </w:p>
    <w:p w:rsidR="002D2AA4" w:rsidRDefault="002D2AA4" w:rsidP="00E2588C">
      <w:pPr>
        <w:spacing w:line="244" w:lineRule="exact"/>
        <w:ind w:left="407"/>
        <w:rPr>
          <w:sz w:val="20"/>
        </w:rPr>
      </w:pPr>
      <w:r>
        <w:rPr>
          <w:color w:val="231F20"/>
          <w:sz w:val="20"/>
        </w:rPr>
        <w:t>Biciclette e/o Mountain bike</w:t>
      </w:r>
    </w:p>
    <w:p w:rsidR="002D2AA4" w:rsidRDefault="002D2AA4" w:rsidP="002D2AA4">
      <w:pPr>
        <w:spacing w:line="244" w:lineRule="exact"/>
        <w:rPr>
          <w:sz w:val="20"/>
        </w:rPr>
      </w:pPr>
    </w:p>
    <w:p w:rsidR="002D2AA4" w:rsidRDefault="002D2AA4" w:rsidP="002D2AA4">
      <w:pPr>
        <w:spacing w:line="244" w:lineRule="exact"/>
        <w:rPr>
          <w:sz w:val="20"/>
        </w:rPr>
      </w:pPr>
    </w:p>
    <w:p w:rsidR="002D2AA4" w:rsidRPr="007546DC" w:rsidRDefault="002D2AA4" w:rsidP="002D2AA4">
      <w:pPr>
        <w:spacing w:line="244" w:lineRule="exact"/>
        <w:rPr>
          <w:b/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7546DC">
        <w:rPr>
          <w:b/>
          <w:sz w:val="20"/>
        </w:rPr>
        <w:t>Firma del dichiarante</w:t>
      </w:r>
    </w:p>
    <w:p w:rsidR="002D2AA4" w:rsidRDefault="002D2AA4" w:rsidP="002D2AA4">
      <w:pPr>
        <w:spacing w:line="244" w:lineRule="exact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_____________________</w:t>
      </w:r>
    </w:p>
    <w:p w:rsidR="002D2AA4" w:rsidRDefault="002D2AA4" w:rsidP="002D2AA4">
      <w:pPr>
        <w:spacing w:line="244" w:lineRule="exact"/>
        <w:rPr>
          <w:sz w:val="20"/>
        </w:rPr>
      </w:pPr>
    </w:p>
    <w:p w:rsidR="002D2AA4" w:rsidRDefault="002D2AA4" w:rsidP="002D2AA4">
      <w:pPr>
        <w:spacing w:line="244" w:lineRule="exact"/>
        <w:rPr>
          <w:sz w:val="20"/>
        </w:rPr>
        <w:sectPr w:rsidR="002D2AA4">
          <w:type w:val="continuous"/>
          <w:pgSz w:w="11900" w:h="16840"/>
          <w:pgMar w:top="1060" w:right="740" w:bottom="280" w:left="740" w:header="720" w:footer="720" w:gutter="0"/>
          <w:cols w:space="720"/>
        </w:sectPr>
      </w:pPr>
    </w:p>
    <w:p w:rsidR="002D2AA4" w:rsidRDefault="002D2AA4" w:rsidP="002D2AA4">
      <w:pPr>
        <w:pStyle w:val="Corpotesto"/>
        <w:rPr>
          <w:sz w:val="22"/>
        </w:rPr>
      </w:pPr>
    </w:p>
    <w:p w:rsidR="002D2AA4" w:rsidRPr="00E2588C" w:rsidRDefault="002D2AA4" w:rsidP="00E2588C">
      <w:pPr>
        <w:tabs>
          <w:tab w:val="left" w:pos="8063"/>
        </w:tabs>
        <w:ind w:left="343"/>
        <w:rPr>
          <w:i/>
          <w:sz w:val="20"/>
        </w:rPr>
      </w:pPr>
      <w:r>
        <w:rPr>
          <w:noProof/>
          <w:lang w:eastAsia="it-IT"/>
        </w:rPr>
        <w:drawing>
          <wp:anchor distT="0" distB="0" distL="0" distR="0" simplePos="0" relativeHeight="251648000" behindDoc="0" locked="0" layoutInCell="1" allowOverlap="1" wp14:anchorId="7F4B89CE" wp14:editId="0FF2A996">
            <wp:simplePos x="0" y="0"/>
            <wp:positionH relativeFrom="page">
              <wp:posOffset>6217805</wp:posOffset>
            </wp:positionH>
            <wp:positionV relativeFrom="paragraph">
              <wp:posOffset>88640</wp:posOffset>
            </wp:positionV>
            <wp:extent cx="714032" cy="758736"/>
            <wp:effectExtent l="0" t="0" r="0" b="0"/>
            <wp:wrapNone/>
            <wp:docPr id="8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032" cy="7587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color w:val="231F20"/>
          <w:sz w:val="20"/>
        </w:rPr>
        <w:t>Albergo classificato a 1 stella, 2 stelle e</w:t>
      </w:r>
      <w:r>
        <w:rPr>
          <w:i/>
          <w:color w:val="231F20"/>
          <w:spacing w:val="-9"/>
          <w:sz w:val="20"/>
        </w:rPr>
        <w:t xml:space="preserve"> </w:t>
      </w:r>
      <w:r>
        <w:rPr>
          <w:i/>
          <w:color w:val="231F20"/>
          <w:sz w:val="20"/>
        </w:rPr>
        <w:t>3</w:t>
      </w:r>
      <w:r>
        <w:rPr>
          <w:i/>
          <w:color w:val="231F20"/>
          <w:spacing w:val="-2"/>
          <w:sz w:val="20"/>
        </w:rPr>
        <w:t xml:space="preserve"> </w:t>
      </w:r>
      <w:r>
        <w:rPr>
          <w:i/>
          <w:color w:val="231F20"/>
          <w:sz w:val="20"/>
        </w:rPr>
        <w:t>stelle</w:t>
      </w:r>
      <w:r>
        <w:rPr>
          <w:i/>
          <w:color w:val="231F20"/>
          <w:sz w:val="20"/>
        </w:rPr>
        <w:tab/>
        <w:t>Allegato C1</w:t>
      </w:r>
    </w:p>
    <w:p w:rsidR="002D2AA4" w:rsidRDefault="002D2AA4" w:rsidP="002D2AA4">
      <w:pPr>
        <w:ind w:left="241" w:right="976"/>
        <w:jc w:val="center"/>
        <w:rPr>
          <w:b/>
          <w:sz w:val="20"/>
        </w:rPr>
      </w:pPr>
      <w:r>
        <w:rPr>
          <w:b/>
          <w:color w:val="231F20"/>
          <w:sz w:val="20"/>
          <w:u w:val="single" w:color="231F20"/>
        </w:rPr>
        <w:t>ANNOTAZIONI</w:t>
      </w:r>
    </w:p>
    <w:p w:rsidR="002D2AA4" w:rsidRPr="00E2588C" w:rsidRDefault="002D2AA4" w:rsidP="00E2588C">
      <w:pPr>
        <w:pStyle w:val="Corpotesto"/>
        <w:tabs>
          <w:tab w:val="left" w:pos="8898"/>
        </w:tabs>
        <w:spacing w:before="209" w:line="247" w:lineRule="auto"/>
        <w:ind w:left="343" w:right="1522"/>
        <w:rPr>
          <w:sz w:val="16"/>
          <w:szCs w:val="16"/>
        </w:rPr>
      </w:pPr>
      <w:r w:rsidRPr="00E2588C">
        <w:rPr>
          <w:color w:val="231F20"/>
          <w:w w:val="105"/>
          <w:sz w:val="16"/>
          <w:szCs w:val="16"/>
        </w:rPr>
        <w:t>Gli</w:t>
      </w:r>
      <w:r w:rsidRPr="00E2588C">
        <w:rPr>
          <w:color w:val="231F20"/>
          <w:spacing w:val="-13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Alberghi</w:t>
      </w:r>
      <w:r w:rsidRPr="00E2588C">
        <w:rPr>
          <w:color w:val="231F20"/>
          <w:spacing w:val="-12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sono</w:t>
      </w:r>
      <w:r w:rsidRPr="00E2588C">
        <w:rPr>
          <w:color w:val="231F20"/>
          <w:spacing w:val="-12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esercizi</w:t>
      </w:r>
      <w:r w:rsidRPr="00E2588C">
        <w:rPr>
          <w:color w:val="231F20"/>
          <w:spacing w:val="-12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ricettivi</w:t>
      </w:r>
      <w:r w:rsidRPr="00E2588C">
        <w:rPr>
          <w:color w:val="231F20"/>
          <w:spacing w:val="-11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aperti</w:t>
      </w:r>
      <w:r w:rsidRPr="00E2588C">
        <w:rPr>
          <w:color w:val="231F20"/>
          <w:spacing w:val="-12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al</w:t>
      </w:r>
      <w:r w:rsidRPr="00E2588C">
        <w:rPr>
          <w:color w:val="231F20"/>
          <w:spacing w:val="-9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pubblico,</w:t>
      </w:r>
      <w:r w:rsidRPr="00E2588C">
        <w:rPr>
          <w:color w:val="231F20"/>
          <w:spacing w:val="-12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a</w:t>
      </w:r>
      <w:r w:rsidRPr="00E2588C">
        <w:rPr>
          <w:color w:val="231F20"/>
          <w:spacing w:val="-12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gestione</w:t>
      </w:r>
      <w:r w:rsidRPr="00E2588C">
        <w:rPr>
          <w:color w:val="231F20"/>
          <w:spacing w:val="-13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unitaria,</w:t>
      </w:r>
      <w:r w:rsidRPr="00E2588C">
        <w:rPr>
          <w:color w:val="231F20"/>
          <w:spacing w:val="-12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che</w:t>
      </w:r>
      <w:r w:rsidRPr="00E2588C">
        <w:rPr>
          <w:color w:val="231F20"/>
          <w:spacing w:val="-12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forniscono</w:t>
      </w:r>
      <w:r w:rsidRPr="00E2588C">
        <w:rPr>
          <w:color w:val="231F20"/>
          <w:spacing w:val="-12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alloggio</w:t>
      </w:r>
      <w:r w:rsidRPr="00E2588C">
        <w:rPr>
          <w:color w:val="231F20"/>
          <w:spacing w:val="-12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in</w:t>
      </w:r>
      <w:r w:rsidRPr="00E2588C">
        <w:rPr>
          <w:color w:val="231F20"/>
          <w:spacing w:val="-13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camere</w:t>
      </w:r>
      <w:r w:rsidRPr="00E2588C">
        <w:rPr>
          <w:color w:val="231F20"/>
          <w:spacing w:val="-12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e/o</w:t>
      </w:r>
      <w:r w:rsidRPr="00E2588C">
        <w:rPr>
          <w:color w:val="231F20"/>
          <w:spacing w:val="-12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unità</w:t>
      </w:r>
      <w:r w:rsidRPr="00E2588C">
        <w:rPr>
          <w:color w:val="231F20"/>
          <w:spacing w:val="-12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abitative</w:t>
      </w:r>
      <w:r w:rsidRPr="00E2588C">
        <w:rPr>
          <w:color w:val="231F20"/>
          <w:spacing w:val="-12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ed altri</w:t>
      </w:r>
      <w:r w:rsidRPr="00E2588C">
        <w:rPr>
          <w:color w:val="231F20"/>
          <w:spacing w:val="-10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servizi</w:t>
      </w:r>
      <w:r w:rsidRPr="00E2588C">
        <w:rPr>
          <w:color w:val="231F20"/>
          <w:spacing w:val="-9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accessori</w:t>
      </w:r>
      <w:r w:rsidRPr="00E2588C">
        <w:rPr>
          <w:color w:val="231F20"/>
          <w:spacing w:val="-9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e</w:t>
      </w:r>
      <w:r w:rsidRPr="00E2588C">
        <w:rPr>
          <w:color w:val="231F20"/>
          <w:spacing w:val="-7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possono</w:t>
      </w:r>
      <w:r w:rsidRPr="00E2588C">
        <w:rPr>
          <w:color w:val="231F20"/>
          <w:spacing w:val="-7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fornire</w:t>
      </w:r>
      <w:r w:rsidRPr="00E2588C">
        <w:rPr>
          <w:color w:val="231F20"/>
          <w:spacing w:val="-10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alloggio</w:t>
      </w:r>
      <w:r w:rsidRPr="00E2588C">
        <w:rPr>
          <w:color w:val="231F20"/>
          <w:spacing w:val="-7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anche</w:t>
      </w:r>
      <w:r w:rsidRPr="00E2588C">
        <w:rPr>
          <w:color w:val="231F20"/>
          <w:spacing w:val="-8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presso</w:t>
      </w:r>
      <w:r w:rsidRPr="00E2588C">
        <w:rPr>
          <w:color w:val="231F20"/>
          <w:spacing w:val="-7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una</w:t>
      </w:r>
      <w:r w:rsidRPr="00E2588C">
        <w:rPr>
          <w:color w:val="231F20"/>
          <w:spacing w:val="-7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Dipendenza</w:t>
      </w:r>
      <w:r w:rsidRPr="00E2588C">
        <w:rPr>
          <w:color w:val="231F20"/>
          <w:spacing w:val="-10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costituita</w:t>
      </w:r>
      <w:r w:rsidRPr="00E2588C">
        <w:rPr>
          <w:color w:val="231F20"/>
          <w:spacing w:val="-8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da</w:t>
      </w:r>
      <w:r w:rsidRPr="00E2588C">
        <w:rPr>
          <w:color w:val="231F20"/>
          <w:spacing w:val="-8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un</w:t>
      </w:r>
      <w:r w:rsidRPr="00E2588C">
        <w:rPr>
          <w:color w:val="231F20"/>
          <w:spacing w:val="-7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immobile</w:t>
      </w:r>
      <w:r w:rsidRPr="00E2588C">
        <w:rPr>
          <w:color w:val="231F20"/>
          <w:spacing w:val="-9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posto</w:t>
      </w:r>
      <w:r w:rsidRPr="00E2588C">
        <w:rPr>
          <w:color w:val="231F20"/>
          <w:spacing w:val="-9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nelle</w:t>
      </w:r>
      <w:r w:rsidRPr="00E2588C">
        <w:rPr>
          <w:color w:val="231F20"/>
          <w:spacing w:val="-7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immediate adiacenze</w:t>
      </w:r>
      <w:r w:rsidRPr="00E2588C">
        <w:rPr>
          <w:color w:val="231F20"/>
          <w:spacing w:val="-10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degli</w:t>
      </w:r>
      <w:r w:rsidRPr="00E2588C">
        <w:rPr>
          <w:color w:val="231F20"/>
          <w:spacing w:val="-10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stessi.</w:t>
      </w:r>
      <w:r w:rsidRPr="00E2588C">
        <w:rPr>
          <w:color w:val="231F20"/>
          <w:spacing w:val="-10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Può</w:t>
      </w:r>
      <w:r w:rsidRPr="00E2588C">
        <w:rPr>
          <w:color w:val="231F20"/>
          <w:spacing w:val="-10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essere</w:t>
      </w:r>
      <w:r w:rsidRPr="00E2588C">
        <w:rPr>
          <w:color w:val="231F20"/>
          <w:spacing w:val="-8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prevista</w:t>
      </w:r>
      <w:r w:rsidRPr="00E2588C">
        <w:rPr>
          <w:color w:val="231F20"/>
          <w:spacing w:val="-10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una</w:t>
      </w:r>
      <w:r w:rsidRPr="00E2588C">
        <w:rPr>
          <w:color w:val="231F20"/>
          <w:spacing w:val="-9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sola</w:t>
      </w:r>
      <w:r w:rsidRPr="00E2588C">
        <w:rPr>
          <w:color w:val="231F20"/>
          <w:spacing w:val="-10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Dipendenza</w:t>
      </w:r>
      <w:r w:rsidRPr="00E2588C">
        <w:rPr>
          <w:color w:val="231F20"/>
          <w:spacing w:val="-10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per</w:t>
      </w:r>
      <w:r w:rsidRPr="00E2588C">
        <w:rPr>
          <w:color w:val="231F20"/>
          <w:spacing w:val="-10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ciascun</w:t>
      </w:r>
      <w:r w:rsidRPr="00E2588C">
        <w:rPr>
          <w:color w:val="231F20"/>
          <w:spacing w:val="-10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albergo,</w:t>
      </w:r>
      <w:r w:rsidRPr="00E2588C">
        <w:rPr>
          <w:color w:val="231F20"/>
          <w:spacing w:val="-8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con</w:t>
      </w:r>
      <w:r w:rsidRPr="00E2588C">
        <w:rPr>
          <w:color w:val="231F20"/>
          <w:spacing w:val="-10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una</w:t>
      </w:r>
      <w:r w:rsidRPr="00E2588C">
        <w:rPr>
          <w:color w:val="231F20"/>
          <w:spacing w:val="-10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dotazione</w:t>
      </w:r>
      <w:r w:rsidRPr="00E2588C">
        <w:rPr>
          <w:color w:val="231F20"/>
          <w:spacing w:val="-10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minima</w:t>
      </w:r>
      <w:r w:rsidRPr="00E2588C">
        <w:rPr>
          <w:color w:val="231F20"/>
          <w:spacing w:val="-10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di</w:t>
      </w:r>
      <w:r w:rsidRPr="00E2588C">
        <w:rPr>
          <w:color w:val="231F20"/>
          <w:spacing w:val="-10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3</w:t>
      </w:r>
      <w:r w:rsidRPr="00E2588C">
        <w:rPr>
          <w:color w:val="231F20"/>
          <w:spacing w:val="-10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camere</w:t>
      </w:r>
      <w:r w:rsidRPr="00E2588C">
        <w:rPr>
          <w:color w:val="231F20"/>
          <w:spacing w:val="-10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e</w:t>
      </w:r>
      <w:r w:rsidRPr="00E2588C">
        <w:rPr>
          <w:color w:val="231F20"/>
          <w:spacing w:val="-10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di servizi</w:t>
      </w:r>
      <w:r w:rsidRPr="00E2588C">
        <w:rPr>
          <w:color w:val="231F20"/>
          <w:spacing w:val="-24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centralizzati</w:t>
      </w:r>
      <w:r w:rsidRPr="00E2588C">
        <w:rPr>
          <w:color w:val="231F20"/>
          <w:spacing w:val="-24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ubicati</w:t>
      </w:r>
      <w:r w:rsidRPr="00E2588C">
        <w:rPr>
          <w:color w:val="231F20"/>
          <w:spacing w:val="-23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esclusivamente</w:t>
      </w:r>
      <w:r w:rsidRPr="00E2588C">
        <w:rPr>
          <w:color w:val="231F20"/>
          <w:spacing w:val="-24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nella</w:t>
      </w:r>
      <w:r w:rsidRPr="00E2588C">
        <w:rPr>
          <w:color w:val="231F20"/>
          <w:spacing w:val="-22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struttura</w:t>
      </w:r>
      <w:r w:rsidRPr="00E2588C">
        <w:rPr>
          <w:color w:val="231F20"/>
          <w:spacing w:val="-24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principale.</w:t>
      </w:r>
      <w:r w:rsidRPr="00E2588C">
        <w:rPr>
          <w:color w:val="231F20"/>
          <w:spacing w:val="-24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La</w:t>
      </w:r>
      <w:r w:rsidRPr="00E2588C">
        <w:rPr>
          <w:color w:val="231F20"/>
          <w:spacing w:val="-24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Dipendenza</w:t>
      </w:r>
      <w:r w:rsidRPr="00E2588C">
        <w:rPr>
          <w:color w:val="231F20"/>
          <w:spacing w:val="-24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non</w:t>
      </w:r>
      <w:r w:rsidRPr="00E2588C">
        <w:rPr>
          <w:color w:val="231F20"/>
          <w:spacing w:val="-24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può</w:t>
      </w:r>
      <w:r w:rsidRPr="00E2588C">
        <w:rPr>
          <w:color w:val="231F20"/>
          <w:spacing w:val="-23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essere</w:t>
      </w:r>
      <w:r w:rsidRPr="00E2588C">
        <w:rPr>
          <w:color w:val="231F20"/>
          <w:spacing w:val="-23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considerata</w:t>
      </w:r>
      <w:r w:rsidRPr="00E2588C">
        <w:rPr>
          <w:color w:val="231F20"/>
          <w:spacing w:val="-22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struttura</w:t>
      </w:r>
      <w:r w:rsidRPr="00E2588C">
        <w:rPr>
          <w:color w:val="231F20"/>
          <w:spacing w:val="-24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ricettiva alberghiera autonoma (LR 8/2017 art. 16, commi 2 e</w:t>
      </w:r>
      <w:r w:rsidRPr="00E2588C">
        <w:rPr>
          <w:color w:val="231F20"/>
          <w:spacing w:val="-12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3)</w:t>
      </w:r>
    </w:p>
    <w:p w:rsidR="002D2AA4" w:rsidRDefault="002D2AA4" w:rsidP="002D2AA4">
      <w:pPr>
        <w:pStyle w:val="Titolo71"/>
        <w:numPr>
          <w:ilvl w:val="0"/>
          <w:numId w:val="10"/>
        </w:numPr>
        <w:tabs>
          <w:tab w:val="left" w:pos="735"/>
        </w:tabs>
        <w:spacing w:before="1"/>
        <w:ind w:hanging="392"/>
      </w:pPr>
      <w:r>
        <w:rPr>
          <w:color w:val="231F20"/>
          <w:w w:val="105"/>
        </w:rPr>
        <w:t>Classificazione</w:t>
      </w:r>
    </w:p>
    <w:p w:rsidR="002D2AA4" w:rsidRPr="00E2588C" w:rsidRDefault="002D2AA4" w:rsidP="00E2588C">
      <w:pPr>
        <w:pStyle w:val="Corpotesto"/>
        <w:spacing w:before="6" w:line="247" w:lineRule="auto"/>
        <w:ind w:left="734" w:right="1064"/>
        <w:rPr>
          <w:sz w:val="16"/>
          <w:szCs w:val="16"/>
        </w:rPr>
      </w:pPr>
      <w:r w:rsidRPr="00E2588C">
        <w:rPr>
          <w:color w:val="231F20"/>
          <w:w w:val="105"/>
          <w:sz w:val="16"/>
          <w:szCs w:val="16"/>
        </w:rPr>
        <w:t>Gli Alberghi sono classificati in base ai requisiti posseduti, indicati nella Tabella A) allegata al Regolamento Regionale 8/2018, nel rispetto della normativa vigente, in particolare in materia di igiene a sanità, sicurezza, urbanistica, edilizia e prevenzione incendi e sono contrassegnati con 5 stelle, 4 stelle, 3 stelle, 2 stelle e 1 stella (RR 8/2018, art. 2, comma 1).</w:t>
      </w:r>
    </w:p>
    <w:p w:rsidR="002D2AA4" w:rsidRPr="00E2588C" w:rsidRDefault="002D2AA4" w:rsidP="00E2588C">
      <w:pPr>
        <w:pStyle w:val="Corpotesto"/>
        <w:spacing w:line="247" w:lineRule="auto"/>
        <w:ind w:left="734" w:right="1064"/>
        <w:rPr>
          <w:sz w:val="16"/>
          <w:szCs w:val="16"/>
        </w:rPr>
      </w:pPr>
      <w:r w:rsidRPr="00E2588C">
        <w:rPr>
          <w:color w:val="231F20"/>
          <w:w w:val="105"/>
          <w:sz w:val="16"/>
          <w:szCs w:val="16"/>
        </w:rPr>
        <w:t>La</w:t>
      </w:r>
      <w:r w:rsidRPr="00E2588C">
        <w:rPr>
          <w:color w:val="231F20"/>
          <w:spacing w:val="-12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classificazione</w:t>
      </w:r>
      <w:r w:rsidRPr="00E2588C">
        <w:rPr>
          <w:color w:val="231F20"/>
          <w:spacing w:val="-12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ha</w:t>
      </w:r>
      <w:r w:rsidRPr="00E2588C">
        <w:rPr>
          <w:color w:val="231F20"/>
          <w:spacing w:val="-12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validità</w:t>
      </w:r>
      <w:r w:rsidRPr="00E2588C">
        <w:rPr>
          <w:color w:val="231F20"/>
          <w:spacing w:val="-12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quinquennale</w:t>
      </w:r>
      <w:r w:rsidRPr="00E2588C">
        <w:rPr>
          <w:color w:val="231F20"/>
          <w:spacing w:val="-8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e</w:t>
      </w:r>
      <w:r w:rsidRPr="00E2588C">
        <w:rPr>
          <w:color w:val="231F20"/>
          <w:spacing w:val="-12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decorre</w:t>
      </w:r>
      <w:r w:rsidRPr="00E2588C">
        <w:rPr>
          <w:color w:val="231F20"/>
          <w:spacing w:val="-12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dal</w:t>
      </w:r>
      <w:r w:rsidRPr="00E2588C">
        <w:rPr>
          <w:color w:val="231F20"/>
          <w:spacing w:val="-13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1°</w:t>
      </w:r>
      <w:r w:rsidRPr="00E2588C">
        <w:rPr>
          <w:color w:val="231F20"/>
          <w:spacing w:val="-12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gennaio</w:t>
      </w:r>
      <w:r w:rsidRPr="00E2588C">
        <w:rPr>
          <w:color w:val="231F20"/>
          <w:spacing w:val="-11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2019</w:t>
      </w:r>
      <w:r w:rsidRPr="00E2588C">
        <w:rPr>
          <w:color w:val="231F20"/>
          <w:spacing w:val="-12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(RR</w:t>
      </w:r>
      <w:r w:rsidRPr="00E2588C">
        <w:rPr>
          <w:color w:val="231F20"/>
          <w:spacing w:val="-13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8/2018,</w:t>
      </w:r>
      <w:r w:rsidRPr="00E2588C">
        <w:rPr>
          <w:color w:val="231F20"/>
          <w:spacing w:val="-12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art.</w:t>
      </w:r>
      <w:r w:rsidRPr="00E2588C">
        <w:rPr>
          <w:color w:val="231F20"/>
          <w:spacing w:val="-12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29).</w:t>
      </w:r>
      <w:r w:rsidRPr="00E2588C">
        <w:rPr>
          <w:color w:val="231F20"/>
          <w:spacing w:val="-13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Per</w:t>
      </w:r>
      <w:r w:rsidRPr="00E2588C">
        <w:rPr>
          <w:color w:val="231F20"/>
          <w:spacing w:val="-12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le</w:t>
      </w:r>
      <w:r w:rsidRPr="00E2588C">
        <w:rPr>
          <w:color w:val="231F20"/>
          <w:spacing w:val="-12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strutture</w:t>
      </w:r>
      <w:r w:rsidRPr="00E2588C">
        <w:rPr>
          <w:color w:val="231F20"/>
          <w:spacing w:val="-13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ricettive</w:t>
      </w:r>
      <w:r w:rsidRPr="00E2588C">
        <w:rPr>
          <w:color w:val="231F20"/>
          <w:spacing w:val="-12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che iniziano</w:t>
      </w:r>
      <w:r w:rsidRPr="00E2588C">
        <w:rPr>
          <w:color w:val="231F20"/>
          <w:spacing w:val="-7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l’attività</w:t>
      </w:r>
      <w:r w:rsidRPr="00E2588C">
        <w:rPr>
          <w:color w:val="231F20"/>
          <w:spacing w:val="-7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nel</w:t>
      </w:r>
      <w:r w:rsidRPr="00E2588C">
        <w:rPr>
          <w:color w:val="231F20"/>
          <w:spacing w:val="-7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corso</w:t>
      </w:r>
      <w:r w:rsidRPr="00E2588C">
        <w:rPr>
          <w:color w:val="231F20"/>
          <w:spacing w:val="-7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del</w:t>
      </w:r>
      <w:r w:rsidRPr="00E2588C">
        <w:rPr>
          <w:color w:val="231F20"/>
          <w:spacing w:val="-7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quinquennio,</w:t>
      </w:r>
      <w:r w:rsidRPr="00E2588C">
        <w:rPr>
          <w:color w:val="231F20"/>
          <w:spacing w:val="-8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la</w:t>
      </w:r>
      <w:r w:rsidRPr="00E2588C">
        <w:rPr>
          <w:color w:val="231F20"/>
          <w:spacing w:val="-7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classificazione</w:t>
      </w:r>
      <w:r w:rsidRPr="00E2588C">
        <w:rPr>
          <w:color w:val="231F20"/>
          <w:spacing w:val="-7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ha</w:t>
      </w:r>
      <w:r w:rsidRPr="00E2588C">
        <w:rPr>
          <w:color w:val="231F20"/>
          <w:spacing w:val="-7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validità</w:t>
      </w:r>
      <w:r w:rsidRPr="00E2588C">
        <w:rPr>
          <w:color w:val="231F20"/>
          <w:spacing w:val="-7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per</w:t>
      </w:r>
      <w:r w:rsidRPr="00E2588C">
        <w:rPr>
          <w:color w:val="231F20"/>
          <w:spacing w:val="-7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la</w:t>
      </w:r>
      <w:r w:rsidRPr="00E2588C">
        <w:rPr>
          <w:color w:val="231F20"/>
          <w:spacing w:val="-7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frazione</w:t>
      </w:r>
      <w:r w:rsidRPr="00E2588C">
        <w:rPr>
          <w:color w:val="231F20"/>
          <w:spacing w:val="-7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residua</w:t>
      </w:r>
      <w:r w:rsidRPr="00E2588C">
        <w:rPr>
          <w:color w:val="231F20"/>
          <w:spacing w:val="-3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(RR</w:t>
      </w:r>
      <w:r w:rsidRPr="00E2588C">
        <w:rPr>
          <w:color w:val="231F20"/>
          <w:spacing w:val="-7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8/2018,</w:t>
      </w:r>
      <w:r w:rsidRPr="00E2588C">
        <w:rPr>
          <w:color w:val="231F20"/>
          <w:spacing w:val="-7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art.</w:t>
      </w:r>
      <w:r w:rsidRPr="00E2588C">
        <w:rPr>
          <w:color w:val="231F20"/>
          <w:spacing w:val="-7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6)</w:t>
      </w:r>
    </w:p>
    <w:p w:rsidR="002D2AA4" w:rsidRDefault="002D2AA4" w:rsidP="002D2AA4">
      <w:pPr>
        <w:pStyle w:val="Titolo71"/>
        <w:numPr>
          <w:ilvl w:val="0"/>
          <w:numId w:val="10"/>
        </w:numPr>
        <w:tabs>
          <w:tab w:val="left" w:pos="735"/>
        </w:tabs>
        <w:spacing w:line="194" w:lineRule="exact"/>
        <w:ind w:hanging="392"/>
      </w:pPr>
      <w:r>
        <w:rPr>
          <w:color w:val="231F20"/>
          <w:w w:val="105"/>
        </w:rPr>
        <w:t>Unità</w:t>
      </w:r>
    </w:p>
    <w:p w:rsidR="002D2AA4" w:rsidRPr="00E2588C" w:rsidRDefault="002D2AA4" w:rsidP="00E2588C">
      <w:pPr>
        <w:pStyle w:val="Corpotesto"/>
        <w:spacing w:before="4" w:line="244" w:lineRule="auto"/>
        <w:ind w:left="734" w:right="1064"/>
        <w:rPr>
          <w:sz w:val="16"/>
          <w:szCs w:val="16"/>
        </w:rPr>
      </w:pPr>
      <w:r w:rsidRPr="00E2588C">
        <w:rPr>
          <w:color w:val="231F20"/>
          <w:w w:val="105"/>
          <w:sz w:val="16"/>
          <w:szCs w:val="16"/>
        </w:rPr>
        <w:t>Il termine “</w:t>
      </w:r>
      <w:r w:rsidRPr="00E2588C">
        <w:rPr>
          <w:b/>
          <w:color w:val="231F20"/>
          <w:w w:val="105"/>
          <w:sz w:val="16"/>
          <w:szCs w:val="16"/>
        </w:rPr>
        <w:t>unità</w:t>
      </w:r>
      <w:r w:rsidRPr="00E2588C">
        <w:rPr>
          <w:color w:val="231F20"/>
          <w:w w:val="105"/>
          <w:sz w:val="16"/>
          <w:szCs w:val="16"/>
        </w:rPr>
        <w:t>” comprende sia le camere e le suite che le unità abitative autonome (monolocale, bilocale, trilocale, appartamento).</w:t>
      </w:r>
    </w:p>
    <w:p w:rsidR="002D2AA4" w:rsidRPr="00E2588C" w:rsidRDefault="002D2AA4" w:rsidP="00E2588C">
      <w:pPr>
        <w:pStyle w:val="Corpotesto"/>
        <w:spacing w:before="3" w:line="247" w:lineRule="auto"/>
        <w:ind w:left="734" w:right="1064"/>
        <w:rPr>
          <w:sz w:val="16"/>
          <w:szCs w:val="16"/>
        </w:rPr>
      </w:pPr>
      <w:r w:rsidRPr="00E2588C">
        <w:rPr>
          <w:color w:val="231F20"/>
          <w:w w:val="105"/>
          <w:sz w:val="16"/>
          <w:szCs w:val="16"/>
        </w:rPr>
        <w:t>Negli Alberghi classificati a uno, due e tre stelle le camere sono a uno, due, tre, quattro e oltre quattro posti letto, nel rispetto</w:t>
      </w:r>
      <w:r w:rsidRPr="00E2588C">
        <w:rPr>
          <w:color w:val="231F20"/>
          <w:spacing w:val="-11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delle</w:t>
      </w:r>
      <w:r w:rsidRPr="00E2588C">
        <w:rPr>
          <w:color w:val="231F20"/>
          <w:spacing w:val="-10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dimensioni</w:t>
      </w:r>
      <w:r w:rsidRPr="00E2588C">
        <w:rPr>
          <w:color w:val="231F20"/>
          <w:spacing w:val="-10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minime</w:t>
      </w:r>
      <w:r w:rsidRPr="00E2588C">
        <w:rPr>
          <w:color w:val="231F20"/>
          <w:spacing w:val="-9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di</w:t>
      </w:r>
      <w:r w:rsidRPr="00E2588C">
        <w:rPr>
          <w:color w:val="231F20"/>
          <w:spacing w:val="-11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cui</w:t>
      </w:r>
      <w:r w:rsidRPr="00E2588C">
        <w:rPr>
          <w:color w:val="231F20"/>
          <w:spacing w:val="-11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alla</w:t>
      </w:r>
      <w:r w:rsidRPr="00E2588C">
        <w:rPr>
          <w:color w:val="231F20"/>
          <w:spacing w:val="-9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Tabella</w:t>
      </w:r>
      <w:r w:rsidRPr="00E2588C">
        <w:rPr>
          <w:color w:val="231F20"/>
          <w:spacing w:val="-10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O)</w:t>
      </w:r>
      <w:r w:rsidRPr="00E2588C">
        <w:rPr>
          <w:color w:val="231F20"/>
          <w:spacing w:val="-11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allegata</w:t>
      </w:r>
      <w:r w:rsidRPr="00E2588C">
        <w:rPr>
          <w:color w:val="231F20"/>
          <w:spacing w:val="-11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al</w:t>
      </w:r>
      <w:r w:rsidRPr="00E2588C">
        <w:rPr>
          <w:color w:val="231F20"/>
          <w:spacing w:val="-10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RR</w:t>
      </w:r>
      <w:r w:rsidRPr="00E2588C">
        <w:rPr>
          <w:color w:val="231F20"/>
          <w:spacing w:val="-10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8/2018,</w:t>
      </w:r>
      <w:r w:rsidRPr="00E2588C">
        <w:rPr>
          <w:color w:val="231F20"/>
          <w:spacing w:val="-11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sia</w:t>
      </w:r>
      <w:r w:rsidRPr="00E2588C">
        <w:rPr>
          <w:color w:val="231F20"/>
          <w:spacing w:val="-10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per</w:t>
      </w:r>
      <w:r w:rsidRPr="00E2588C">
        <w:rPr>
          <w:color w:val="231F20"/>
          <w:spacing w:val="-11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le</w:t>
      </w:r>
      <w:r w:rsidRPr="00E2588C">
        <w:rPr>
          <w:color w:val="231F20"/>
          <w:spacing w:val="-10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strutture</w:t>
      </w:r>
      <w:r w:rsidRPr="00E2588C">
        <w:rPr>
          <w:color w:val="231F20"/>
          <w:spacing w:val="-11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già</w:t>
      </w:r>
      <w:r w:rsidRPr="00E2588C">
        <w:rPr>
          <w:color w:val="231F20"/>
          <w:spacing w:val="-10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autorizzate</w:t>
      </w:r>
      <w:r w:rsidRPr="00E2588C">
        <w:rPr>
          <w:color w:val="231F20"/>
          <w:spacing w:val="-11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(Sezione</w:t>
      </w:r>
      <w:r w:rsidRPr="00E2588C">
        <w:rPr>
          <w:color w:val="231F20"/>
          <w:spacing w:val="-10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1) che</w:t>
      </w:r>
      <w:r w:rsidRPr="00E2588C">
        <w:rPr>
          <w:color w:val="231F20"/>
          <w:spacing w:val="-5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per</w:t>
      </w:r>
      <w:r w:rsidRPr="00E2588C">
        <w:rPr>
          <w:color w:val="231F20"/>
          <w:spacing w:val="-3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quelle</w:t>
      </w:r>
      <w:r w:rsidRPr="00E2588C">
        <w:rPr>
          <w:color w:val="231F20"/>
          <w:spacing w:val="-5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di</w:t>
      </w:r>
      <w:r w:rsidRPr="00E2588C">
        <w:rPr>
          <w:color w:val="231F20"/>
          <w:spacing w:val="-5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nuova</w:t>
      </w:r>
      <w:r w:rsidRPr="00E2588C">
        <w:rPr>
          <w:color w:val="231F20"/>
          <w:spacing w:val="-4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apertura</w:t>
      </w:r>
      <w:r w:rsidRPr="00E2588C">
        <w:rPr>
          <w:color w:val="231F20"/>
          <w:spacing w:val="-4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o</w:t>
      </w:r>
      <w:r w:rsidRPr="00E2588C">
        <w:rPr>
          <w:color w:val="231F20"/>
          <w:spacing w:val="-4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oggetto</w:t>
      </w:r>
      <w:r w:rsidRPr="00E2588C">
        <w:rPr>
          <w:color w:val="231F20"/>
          <w:spacing w:val="-4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di</w:t>
      </w:r>
      <w:r w:rsidRPr="00E2588C">
        <w:rPr>
          <w:color w:val="231F20"/>
          <w:spacing w:val="-5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ristrutturazione</w:t>
      </w:r>
      <w:r w:rsidRPr="00E2588C">
        <w:rPr>
          <w:color w:val="231F20"/>
          <w:spacing w:val="-4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(Sezione</w:t>
      </w:r>
      <w:r w:rsidRPr="00E2588C">
        <w:rPr>
          <w:color w:val="231F20"/>
          <w:spacing w:val="-6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2)</w:t>
      </w:r>
      <w:r w:rsidRPr="00E2588C">
        <w:rPr>
          <w:color w:val="231F20"/>
          <w:spacing w:val="-1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(RR</w:t>
      </w:r>
      <w:r w:rsidRPr="00E2588C">
        <w:rPr>
          <w:color w:val="231F20"/>
          <w:spacing w:val="-4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8/2018,</w:t>
      </w:r>
      <w:r w:rsidRPr="00E2588C">
        <w:rPr>
          <w:color w:val="231F20"/>
          <w:spacing w:val="-5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art.</w:t>
      </w:r>
      <w:r w:rsidRPr="00E2588C">
        <w:rPr>
          <w:color w:val="231F20"/>
          <w:spacing w:val="-4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8,</w:t>
      </w:r>
      <w:r w:rsidRPr="00E2588C">
        <w:rPr>
          <w:color w:val="231F20"/>
          <w:spacing w:val="-7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comma</w:t>
      </w:r>
      <w:r w:rsidRPr="00E2588C">
        <w:rPr>
          <w:color w:val="231F20"/>
          <w:spacing w:val="-6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1).</w:t>
      </w:r>
    </w:p>
    <w:p w:rsidR="002D2AA4" w:rsidRPr="00E2588C" w:rsidRDefault="002D2AA4" w:rsidP="00E2588C">
      <w:pPr>
        <w:pStyle w:val="Corpotesto"/>
        <w:spacing w:before="1"/>
        <w:ind w:left="734" w:right="1064"/>
        <w:rPr>
          <w:sz w:val="16"/>
          <w:szCs w:val="16"/>
        </w:rPr>
      </w:pPr>
      <w:r w:rsidRPr="00E2588C">
        <w:rPr>
          <w:color w:val="231F20"/>
          <w:w w:val="105"/>
          <w:sz w:val="16"/>
          <w:szCs w:val="16"/>
        </w:rPr>
        <w:t>Nella Dipendenza sono ammesse solo camere e/o suite.</w:t>
      </w:r>
    </w:p>
    <w:p w:rsidR="002D2AA4" w:rsidRDefault="002D2AA4" w:rsidP="002D2AA4">
      <w:pPr>
        <w:pStyle w:val="Titolo71"/>
        <w:numPr>
          <w:ilvl w:val="0"/>
          <w:numId w:val="10"/>
        </w:numPr>
        <w:tabs>
          <w:tab w:val="left" w:pos="733"/>
        </w:tabs>
        <w:spacing w:before="4"/>
        <w:ind w:left="732" w:hanging="390"/>
      </w:pPr>
      <w:r>
        <w:rPr>
          <w:color w:val="231F20"/>
          <w:w w:val="105"/>
        </w:rPr>
        <w:t>Letti</w:t>
      </w:r>
    </w:p>
    <w:p w:rsidR="002D2AA4" w:rsidRPr="00E2588C" w:rsidRDefault="002D2AA4" w:rsidP="00E2588C">
      <w:pPr>
        <w:pStyle w:val="Corpotesto"/>
        <w:spacing w:before="7" w:line="247" w:lineRule="auto"/>
        <w:ind w:left="734" w:right="1064" w:hanging="1"/>
        <w:rPr>
          <w:sz w:val="16"/>
          <w:szCs w:val="16"/>
        </w:rPr>
      </w:pPr>
      <w:r w:rsidRPr="00E2588C">
        <w:rPr>
          <w:color w:val="231F20"/>
          <w:w w:val="105"/>
          <w:sz w:val="16"/>
          <w:szCs w:val="16"/>
        </w:rPr>
        <w:t>Nel</w:t>
      </w:r>
      <w:r w:rsidRPr="00E2588C">
        <w:rPr>
          <w:color w:val="231F20"/>
          <w:spacing w:val="-19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numero</w:t>
      </w:r>
      <w:r w:rsidRPr="00E2588C">
        <w:rPr>
          <w:color w:val="231F20"/>
          <w:spacing w:val="-17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dei</w:t>
      </w:r>
      <w:r w:rsidRPr="00E2588C">
        <w:rPr>
          <w:color w:val="231F20"/>
          <w:spacing w:val="-18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posti</w:t>
      </w:r>
      <w:r w:rsidRPr="00E2588C">
        <w:rPr>
          <w:color w:val="231F20"/>
          <w:spacing w:val="-18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letto</w:t>
      </w:r>
      <w:r w:rsidRPr="00E2588C">
        <w:rPr>
          <w:color w:val="231F20"/>
          <w:spacing w:val="-17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  <w:u w:val="single" w:color="231F20"/>
        </w:rPr>
        <w:t>non</w:t>
      </w:r>
      <w:r w:rsidRPr="00E2588C">
        <w:rPr>
          <w:color w:val="231F20"/>
          <w:spacing w:val="-18"/>
          <w:w w:val="105"/>
          <w:sz w:val="16"/>
          <w:szCs w:val="16"/>
          <w:u w:val="single" w:color="231F20"/>
        </w:rPr>
        <w:t xml:space="preserve"> </w:t>
      </w:r>
      <w:r w:rsidRPr="00E2588C">
        <w:rPr>
          <w:color w:val="231F20"/>
          <w:w w:val="105"/>
          <w:sz w:val="16"/>
          <w:szCs w:val="16"/>
          <w:u w:val="single" w:color="231F20"/>
        </w:rPr>
        <w:t>devono</w:t>
      </w:r>
      <w:r w:rsidRPr="00E2588C">
        <w:rPr>
          <w:color w:val="231F20"/>
          <w:spacing w:val="-18"/>
          <w:w w:val="105"/>
          <w:sz w:val="16"/>
          <w:szCs w:val="16"/>
          <w:u w:val="single" w:color="231F20"/>
        </w:rPr>
        <w:t xml:space="preserve"> </w:t>
      </w:r>
      <w:r w:rsidRPr="00E2588C">
        <w:rPr>
          <w:color w:val="231F20"/>
          <w:w w:val="105"/>
          <w:sz w:val="16"/>
          <w:szCs w:val="16"/>
          <w:u w:val="single" w:color="231F20"/>
        </w:rPr>
        <w:t>essere</w:t>
      </w:r>
      <w:r w:rsidRPr="00E2588C">
        <w:rPr>
          <w:color w:val="231F20"/>
          <w:spacing w:val="-18"/>
          <w:w w:val="105"/>
          <w:sz w:val="16"/>
          <w:szCs w:val="16"/>
          <w:u w:val="single" w:color="231F20"/>
        </w:rPr>
        <w:t xml:space="preserve"> </w:t>
      </w:r>
      <w:r w:rsidRPr="00E2588C">
        <w:rPr>
          <w:color w:val="231F20"/>
          <w:w w:val="105"/>
          <w:sz w:val="16"/>
          <w:szCs w:val="16"/>
          <w:u w:val="single" w:color="231F20"/>
        </w:rPr>
        <w:t>considerati</w:t>
      </w:r>
      <w:r w:rsidRPr="00E2588C">
        <w:rPr>
          <w:color w:val="231F20"/>
          <w:spacing w:val="-18"/>
          <w:w w:val="105"/>
          <w:sz w:val="16"/>
          <w:szCs w:val="16"/>
          <w:u w:val="single" w:color="231F20"/>
        </w:rPr>
        <w:t xml:space="preserve"> </w:t>
      </w:r>
      <w:r w:rsidRPr="00E2588C">
        <w:rPr>
          <w:color w:val="231F20"/>
          <w:w w:val="105"/>
          <w:sz w:val="16"/>
          <w:szCs w:val="16"/>
          <w:u w:val="single" w:color="231F20"/>
        </w:rPr>
        <w:t>gli</w:t>
      </w:r>
      <w:r w:rsidRPr="00E2588C">
        <w:rPr>
          <w:color w:val="231F20"/>
          <w:spacing w:val="-18"/>
          <w:w w:val="105"/>
          <w:sz w:val="16"/>
          <w:szCs w:val="16"/>
          <w:u w:val="single" w:color="231F20"/>
        </w:rPr>
        <w:t xml:space="preserve"> </w:t>
      </w:r>
      <w:r w:rsidRPr="00E2588C">
        <w:rPr>
          <w:color w:val="231F20"/>
          <w:w w:val="105"/>
          <w:sz w:val="16"/>
          <w:szCs w:val="16"/>
          <w:u w:val="single" w:color="231F20"/>
        </w:rPr>
        <w:t>eventuali</w:t>
      </w:r>
      <w:r w:rsidRPr="00E2588C">
        <w:rPr>
          <w:color w:val="231F20"/>
          <w:spacing w:val="-18"/>
          <w:w w:val="105"/>
          <w:sz w:val="16"/>
          <w:szCs w:val="16"/>
          <w:u w:val="single" w:color="231F20"/>
        </w:rPr>
        <w:t xml:space="preserve"> </w:t>
      </w:r>
      <w:r w:rsidRPr="00E2588C">
        <w:rPr>
          <w:color w:val="231F20"/>
          <w:w w:val="105"/>
          <w:sz w:val="16"/>
          <w:szCs w:val="16"/>
          <w:u w:val="single" w:color="231F20"/>
        </w:rPr>
        <w:t>Letti</w:t>
      </w:r>
      <w:r w:rsidRPr="00E2588C">
        <w:rPr>
          <w:color w:val="231F20"/>
          <w:spacing w:val="-18"/>
          <w:w w:val="105"/>
          <w:sz w:val="16"/>
          <w:szCs w:val="16"/>
          <w:u w:val="single" w:color="231F20"/>
        </w:rPr>
        <w:t xml:space="preserve"> </w:t>
      </w:r>
      <w:r w:rsidRPr="00E2588C">
        <w:rPr>
          <w:color w:val="231F20"/>
          <w:w w:val="105"/>
          <w:sz w:val="16"/>
          <w:szCs w:val="16"/>
          <w:u w:val="single" w:color="231F20"/>
        </w:rPr>
        <w:t>aggiunt</w:t>
      </w:r>
      <w:r w:rsidRPr="00E2588C">
        <w:rPr>
          <w:color w:val="231F20"/>
          <w:w w:val="105"/>
          <w:sz w:val="16"/>
          <w:szCs w:val="16"/>
        </w:rPr>
        <w:t>i</w:t>
      </w:r>
      <w:r w:rsidRPr="00E2588C">
        <w:rPr>
          <w:color w:val="231F20"/>
          <w:spacing w:val="-18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che,</w:t>
      </w:r>
      <w:r w:rsidRPr="00E2588C">
        <w:rPr>
          <w:color w:val="231F20"/>
          <w:spacing w:val="-18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ai</w:t>
      </w:r>
      <w:r w:rsidRPr="00E2588C">
        <w:rPr>
          <w:color w:val="231F20"/>
          <w:spacing w:val="-18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sensi</w:t>
      </w:r>
      <w:r w:rsidRPr="00E2588C">
        <w:rPr>
          <w:color w:val="231F20"/>
          <w:spacing w:val="-18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dell’art.</w:t>
      </w:r>
      <w:r w:rsidRPr="00E2588C">
        <w:rPr>
          <w:color w:val="231F20"/>
          <w:spacing w:val="-18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9</w:t>
      </w:r>
      <w:r w:rsidRPr="00E2588C">
        <w:rPr>
          <w:color w:val="231F20"/>
          <w:spacing w:val="-18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del</w:t>
      </w:r>
      <w:r w:rsidRPr="00E2588C">
        <w:rPr>
          <w:color w:val="231F20"/>
          <w:spacing w:val="-18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Regolamento Regionale</w:t>
      </w:r>
      <w:r w:rsidRPr="00E2588C">
        <w:rPr>
          <w:color w:val="231F20"/>
          <w:spacing w:val="-12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n.</w:t>
      </w:r>
      <w:r w:rsidRPr="00E2588C">
        <w:rPr>
          <w:color w:val="231F20"/>
          <w:spacing w:val="-12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8/2018,</w:t>
      </w:r>
      <w:r w:rsidRPr="00E2588C">
        <w:rPr>
          <w:color w:val="231F20"/>
          <w:spacing w:val="-12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possono</w:t>
      </w:r>
      <w:r w:rsidRPr="00E2588C">
        <w:rPr>
          <w:color w:val="231F20"/>
          <w:spacing w:val="-10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essere</w:t>
      </w:r>
      <w:r w:rsidRPr="00E2588C">
        <w:rPr>
          <w:color w:val="231F20"/>
          <w:spacing w:val="-12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aggiunti</w:t>
      </w:r>
      <w:r w:rsidRPr="00E2588C">
        <w:rPr>
          <w:color w:val="231F20"/>
          <w:spacing w:val="-12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solo</w:t>
      </w:r>
      <w:r w:rsidRPr="00E2588C">
        <w:rPr>
          <w:color w:val="231F20"/>
          <w:spacing w:val="-12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in</w:t>
      </w:r>
      <w:r w:rsidRPr="00E2588C">
        <w:rPr>
          <w:color w:val="231F20"/>
          <w:spacing w:val="-12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via</w:t>
      </w:r>
      <w:r w:rsidRPr="00E2588C">
        <w:rPr>
          <w:color w:val="231F20"/>
          <w:spacing w:val="-11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temporanea</w:t>
      </w:r>
      <w:r w:rsidRPr="00E2588C">
        <w:rPr>
          <w:color w:val="231F20"/>
          <w:spacing w:val="-12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ed</w:t>
      </w:r>
      <w:r w:rsidRPr="00E2588C">
        <w:rPr>
          <w:color w:val="231F20"/>
          <w:spacing w:val="-12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esclusivamente</w:t>
      </w:r>
      <w:r w:rsidRPr="00E2588C">
        <w:rPr>
          <w:color w:val="231F20"/>
          <w:spacing w:val="-12"/>
          <w:w w:val="105"/>
          <w:sz w:val="16"/>
          <w:szCs w:val="16"/>
        </w:rPr>
        <w:t xml:space="preserve"> </w:t>
      </w:r>
      <w:r w:rsidRPr="00E2588C">
        <w:rPr>
          <w:color w:val="231F20"/>
          <w:spacing w:val="2"/>
          <w:w w:val="105"/>
          <w:sz w:val="16"/>
          <w:szCs w:val="16"/>
        </w:rPr>
        <w:t>su</w:t>
      </w:r>
      <w:r w:rsidRPr="00E2588C">
        <w:rPr>
          <w:color w:val="231F20"/>
          <w:spacing w:val="-12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richiesta</w:t>
      </w:r>
      <w:r w:rsidRPr="00E2588C">
        <w:rPr>
          <w:color w:val="231F20"/>
          <w:spacing w:val="-10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del</w:t>
      </w:r>
      <w:r w:rsidRPr="00E2588C">
        <w:rPr>
          <w:color w:val="231F20"/>
          <w:spacing w:val="-11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cliente,</w:t>
      </w:r>
      <w:r w:rsidRPr="00E2588C">
        <w:rPr>
          <w:color w:val="231F20"/>
          <w:spacing w:val="-12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qualora</w:t>
      </w:r>
      <w:r w:rsidRPr="00E2588C">
        <w:rPr>
          <w:color w:val="231F20"/>
          <w:spacing w:val="-12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la superficie</w:t>
      </w:r>
      <w:r w:rsidRPr="00E2588C">
        <w:rPr>
          <w:color w:val="231F20"/>
          <w:spacing w:val="-19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della</w:t>
      </w:r>
      <w:r w:rsidRPr="00E2588C">
        <w:rPr>
          <w:color w:val="231F20"/>
          <w:spacing w:val="-19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camera</w:t>
      </w:r>
      <w:r w:rsidRPr="00E2588C">
        <w:rPr>
          <w:color w:val="231F20"/>
          <w:spacing w:val="-19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ne</w:t>
      </w:r>
      <w:r w:rsidRPr="00E2588C">
        <w:rPr>
          <w:color w:val="231F20"/>
          <w:spacing w:val="-19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consenta</w:t>
      </w:r>
      <w:r w:rsidRPr="00E2588C">
        <w:rPr>
          <w:color w:val="231F20"/>
          <w:spacing w:val="-19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la</w:t>
      </w:r>
      <w:r w:rsidRPr="00E2588C">
        <w:rPr>
          <w:color w:val="231F20"/>
          <w:spacing w:val="-19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fruibilità.</w:t>
      </w:r>
      <w:r w:rsidRPr="00E2588C">
        <w:rPr>
          <w:color w:val="231F20"/>
          <w:spacing w:val="-18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I</w:t>
      </w:r>
      <w:r w:rsidRPr="00E2588C">
        <w:rPr>
          <w:color w:val="231F20"/>
          <w:spacing w:val="-19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letti</w:t>
      </w:r>
      <w:r w:rsidRPr="00E2588C">
        <w:rPr>
          <w:color w:val="231F20"/>
          <w:spacing w:val="-19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aggiunti</w:t>
      </w:r>
      <w:r w:rsidRPr="00E2588C">
        <w:rPr>
          <w:color w:val="231F20"/>
          <w:spacing w:val="-20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devono</w:t>
      </w:r>
      <w:r w:rsidRPr="00E2588C">
        <w:rPr>
          <w:color w:val="231F20"/>
          <w:spacing w:val="-18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essere</w:t>
      </w:r>
      <w:r w:rsidRPr="00E2588C">
        <w:rPr>
          <w:color w:val="231F20"/>
          <w:spacing w:val="-19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rimossi</w:t>
      </w:r>
      <w:r w:rsidRPr="00E2588C">
        <w:rPr>
          <w:color w:val="231F20"/>
          <w:spacing w:val="-19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al</w:t>
      </w:r>
      <w:r w:rsidRPr="00E2588C">
        <w:rPr>
          <w:color w:val="231F20"/>
          <w:spacing w:val="-18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momento</w:t>
      </w:r>
      <w:r w:rsidRPr="00E2588C">
        <w:rPr>
          <w:color w:val="231F20"/>
          <w:spacing w:val="-19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della</w:t>
      </w:r>
      <w:r w:rsidRPr="00E2588C">
        <w:rPr>
          <w:color w:val="231F20"/>
          <w:spacing w:val="-19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partenza</w:t>
      </w:r>
      <w:r w:rsidRPr="00E2588C">
        <w:rPr>
          <w:color w:val="231F20"/>
          <w:spacing w:val="-18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del</w:t>
      </w:r>
      <w:r w:rsidRPr="00E2588C">
        <w:rPr>
          <w:color w:val="231F20"/>
          <w:spacing w:val="-19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cliente.</w:t>
      </w:r>
    </w:p>
    <w:p w:rsidR="002D2AA4" w:rsidRDefault="002D2AA4" w:rsidP="002D2AA4">
      <w:pPr>
        <w:pStyle w:val="Titolo71"/>
        <w:numPr>
          <w:ilvl w:val="0"/>
          <w:numId w:val="10"/>
        </w:numPr>
        <w:tabs>
          <w:tab w:val="left" w:pos="734"/>
        </w:tabs>
        <w:spacing w:line="193" w:lineRule="exact"/>
        <w:ind w:left="733"/>
      </w:pPr>
      <w:r>
        <w:rPr>
          <w:color w:val="231F20"/>
          <w:w w:val="105"/>
        </w:rPr>
        <w:t>Bagni privati e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riservati</w:t>
      </w:r>
    </w:p>
    <w:p w:rsidR="002D2AA4" w:rsidRPr="00E2588C" w:rsidRDefault="002D2AA4" w:rsidP="00E2588C">
      <w:pPr>
        <w:pStyle w:val="Corpotesto"/>
        <w:spacing w:before="6" w:line="247" w:lineRule="auto"/>
        <w:ind w:left="731" w:right="1064"/>
        <w:rPr>
          <w:sz w:val="16"/>
          <w:szCs w:val="16"/>
        </w:rPr>
      </w:pPr>
      <w:r w:rsidRPr="00E2588C">
        <w:rPr>
          <w:color w:val="231F20"/>
          <w:w w:val="105"/>
          <w:sz w:val="16"/>
          <w:szCs w:val="16"/>
        </w:rPr>
        <w:t>Ai sensi della vigente normativa regionale le strutture alberghiere, comunque classificate, non possono mettere a disposizione dei clienti camere sprovviste di bagno privato o riservato</w:t>
      </w:r>
    </w:p>
    <w:p w:rsidR="002D2AA4" w:rsidRDefault="002D2AA4" w:rsidP="002D2AA4">
      <w:pPr>
        <w:spacing w:line="194" w:lineRule="exact"/>
        <w:ind w:left="734"/>
        <w:rPr>
          <w:sz w:val="16"/>
        </w:rPr>
      </w:pPr>
      <w:r>
        <w:rPr>
          <w:color w:val="231F20"/>
          <w:w w:val="105"/>
          <w:sz w:val="16"/>
        </w:rPr>
        <w:t xml:space="preserve">Il </w:t>
      </w:r>
      <w:r>
        <w:rPr>
          <w:b/>
          <w:color w:val="231F20"/>
          <w:w w:val="105"/>
          <w:sz w:val="16"/>
        </w:rPr>
        <w:t xml:space="preserve">bagno privato </w:t>
      </w:r>
      <w:r>
        <w:rPr>
          <w:color w:val="231F20"/>
          <w:w w:val="105"/>
          <w:sz w:val="16"/>
        </w:rPr>
        <w:t>è posto all’interno della camera</w:t>
      </w:r>
    </w:p>
    <w:p w:rsidR="002D2AA4" w:rsidRPr="00E2588C" w:rsidRDefault="002D2AA4" w:rsidP="00E2588C">
      <w:pPr>
        <w:pStyle w:val="Corpotesto"/>
        <w:spacing w:before="7" w:line="244" w:lineRule="auto"/>
        <w:ind w:left="734" w:right="1064"/>
        <w:rPr>
          <w:sz w:val="16"/>
          <w:szCs w:val="16"/>
        </w:rPr>
      </w:pPr>
      <w:r w:rsidRPr="00E2588C">
        <w:rPr>
          <w:color w:val="231F20"/>
          <w:w w:val="105"/>
          <w:sz w:val="16"/>
          <w:szCs w:val="16"/>
        </w:rPr>
        <w:t>Il</w:t>
      </w:r>
      <w:r w:rsidRPr="00E2588C">
        <w:rPr>
          <w:color w:val="231F20"/>
          <w:spacing w:val="-8"/>
          <w:w w:val="105"/>
          <w:sz w:val="16"/>
          <w:szCs w:val="16"/>
        </w:rPr>
        <w:t xml:space="preserve"> </w:t>
      </w:r>
      <w:r w:rsidRPr="00E2588C">
        <w:rPr>
          <w:b/>
          <w:color w:val="231F20"/>
          <w:w w:val="105"/>
          <w:sz w:val="16"/>
          <w:szCs w:val="16"/>
        </w:rPr>
        <w:t>bagno</w:t>
      </w:r>
      <w:r w:rsidRPr="00E2588C">
        <w:rPr>
          <w:b/>
          <w:color w:val="231F20"/>
          <w:spacing w:val="-9"/>
          <w:w w:val="105"/>
          <w:sz w:val="16"/>
          <w:szCs w:val="16"/>
        </w:rPr>
        <w:t xml:space="preserve"> </w:t>
      </w:r>
      <w:r w:rsidRPr="00E2588C">
        <w:rPr>
          <w:b/>
          <w:color w:val="231F20"/>
          <w:w w:val="105"/>
          <w:sz w:val="16"/>
          <w:szCs w:val="16"/>
        </w:rPr>
        <w:t>riservato</w:t>
      </w:r>
      <w:r w:rsidRPr="00E2588C">
        <w:rPr>
          <w:b/>
          <w:color w:val="231F20"/>
          <w:spacing w:val="-6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è</w:t>
      </w:r>
      <w:r w:rsidRPr="00E2588C">
        <w:rPr>
          <w:color w:val="231F20"/>
          <w:spacing w:val="-8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posto</w:t>
      </w:r>
      <w:r w:rsidRPr="00E2588C">
        <w:rPr>
          <w:color w:val="231F20"/>
          <w:spacing w:val="-8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all’esterno</w:t>
      </w:r>
      <w:r w:rsidRPr="00E2588C">
        <w:rPr>
          <w:color w:val="231F20"/>
          <w:spacing w:val="-7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della</w:t>
      </w:r>
      <w:r w:rsidRPr="00E2588C">
        <w:rPr>
          <w:color w:val="231F20"/>
          <w:spacing w:val="-9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camera,</w:t>
      </w:r>
      <w:r w:rsidRPr="00E2588C">
        <w:rPr>
          <w:color w:val="231F20"/>
          <w:spacing w:val="-8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nelle</w:t>
      </w:r>
      <w:r w:rsidRPr="00E2588C">
        <w:rPr>
          <w:color w:val="231F20"/>
          <w:spacing w:val="-8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immediate</w:t>
      </w:r>
      <w:r w:rsidRPr="00E2588C">
        <w:rPr>
          <w:color w:val="231F20"/>
          <w:spacing w:val="-8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vicinanze,</w:t>
      </w:r>
      <w:r w:rsidRPr="00E2588C">
        <w:rPr>
          <w:color w:val="231F20"/>
          <w:spacing w:val="-6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ed</w:t>
      </w:r>
      <w:r w:rsidRPr="00E2588C">
        <w:rPr>
          <w:color w:val="231F20"/>
          <w:spacing w:val="-9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è</w:t>
      </w:r>
      <w:r w:rsidRPr="00E2588C">
        <w:rPr>
          <w:color w:val="231F20"/>
          <w:spacing w:val="-8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ad</w:t>
      </w:r>
      <w:r w:rsidRPr="00E2588C">
        <w:rPr>
          <w:color w:val="231F20"/>
          <w:spacing w:val="-9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uso</w:t>
      </w:r>
      <w:r w:rsidRPr="00E2588C">
        <w:rPr>
          <w:color w:val="231F20"/>
          <w:spacing w:val="-7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esclusivo</w:t>
      </w:r>
      <w:r w:rsidRPr="00E2588C">
        <w:rPr>
          <w:color w:val="231F20"/>
          <w:spacing w:val="-8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dei</w:t>
      </w:r>
      <w:r w:rsidRPr="00E2588C">
        <w:rPr>
          <w:color w:val="231F20"/>
          <w:spacing w:val="-9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clienti</w:t>
      </w:r>
      <w:r w:rsidRPr="00E2588C">
        <w:rPr>
          <w:color w:val="231F20"/>
          <w:spacing w:val="-6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di</w:t>
      </w:r>
      <w:r w:rsidRPr="00E2588C">
        <w:rPr>
          <w:color w:val="231F20"/>
          <w:spacing w:val="-9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una</w:t>
      </w:r>
      <w:r w:rsidRPr="00E2588C">
        <w:rPr>
          <w:color w:val="231F20"/>
          <w:spacing w:val="-8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sola camera</w:t>
      </w:r>
    </w:p>
    <w:p w:rsidR="002D2AA4" w:rsidRDefault="002D2AA4" w:rsidP="002D2AA4">
      <w:pPr>
        <w:pStyle w:val="Titolo71"/>
        <w:numPr>
          <w:ilvl w:val="0"/>
          <w:numId w:val="10"/>
        </w:numPr>
        <w:tabs>
          <w:tab w:val="left" w:pos="731"/>
          <w:tab w:val="left" w:pos="732"/>
        </w:tabs>
        <w:spacing w:before="3"/>
        <w:ind w:left="731" w:hanging="389"/>
      </w:pPr>
      <w:r>
        <w:rPr>
          <w:color w:val="231F20"/>
          <w:w w:val="105"/>
        </w:rPr>
        <w:t>Suite</w:t>
      </w:r>
    </w:p>
    <w:p w:rsidR="002D2AA4" w:rsidRDefault="002D2AA4" w:rsidP="00E2588C">
      <w:pPr>
        <w:spacing w:before="4" w:line="247" w:lineRule="auto"/>
        <w:ind w:left="731" w:right="922"/>
        <w:rPr>
          <w:sz w:val="16"/>
        </w:rPr>
      </w:pPr>
      <w:r>
        <w:rPr>
          <w:color w:val="231F20"/>
          <w:w w:val="105"/>
          <w:sz w:val="16"/>
        </w:rPr>
        <w:t>Ai</w:t>
      </w:r>
      <w:r>
        <w:rPr>
          <w:color w:val="231F20"/>
          <w:spacing w:val="-11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sensi</w:t>
      </w:r>
      <w:r>
        <w:rPr>
          <w:color w:val="231F20"/>
          <w:spacing w:val="-7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dell’art.</w:t>
      </w:r>
      <w:r>
        <w:rPr>
          <w:color w:val="231F20"/>
          <w:spacing w:val="-10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7,</w:t>
      </w:r>
      <w:r>
        <w:rPr>
          <w:color w:val="231F20"/>
          <w:spacing w:val="-9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RR</w:t>
      </w:r>
      <w:r>
        <w:rPr>
          <w:color w:val="231F20"/>
          <w:spacing w:val="-9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8/2018,</w:t>
      </w:r>
      <w:r>
        <w:rPr>
          <w:color w:val="231F20"/>
          <w:spacing w:val="-8"/>
          <w:w w:val="105"/>
          <w:sz w:val="16"/>
        </w:rPr>
        <w:t xml:space="preserve"> </w:t>
      </w:r>
      <w:r>
        <w:rPr>
          <w:i/>
          <w:color w:val="231F20"/>
          <w:w w:val="105"/>
          <w:sz w:val="16"/>
        </w:rPr>
        <w:t>“assumono</w:t>
      </w:r>
      <w:r>
        <w:rPr>
          <w:i/>
          <w:color w:val="231F20"/>
          <w:spacing w:val="-11"/>
          <w:w w:val="105"/>
          <w:sz w:val="16"/>
        </w:rPr>
        <w:t xml:space="preserve"> </w:t>
      </w:r>
      <w:r>
        <w:rPr>
          <w:i/>
          <w:color w:val="231F20"/>
          <w:w w:val="105"/>
          <w:sz w:val="16"/>
        </w:rPr>
        <w:t>la</w:t>
      </w:r>
      <w:r>
        <w:rPr>
          <w:i/>
          <w:color w:val="231F20"/>
          <w:spacing w:val="-9"/>
          <w:w w:val="105"/>
          <w:sz w:val="16"/>
        </w:rPr>
        <w:t xml:space="preserve"> </w:t>
      </w:r>
      <w:r>
        <w:rPr>
          <w:i/>
          <w:color w:val="231F20"/>
          <w:w w:val="105"/>
          <w:sz w:val="16"/>
        </w:rPr>
        <w:t>definizione</w:t>
      </w:r>
      <w:r>
        <w:rPr>
          <w:i/>
          <w:color w:val="231F20"/>
          <w:spacing w:val="-9"/>
          <w:w w:val="105"/>
          <w:sz w:val="16"/>
        </w:rPr>
        <w:t xml:space="preserve"> </w:t>
      </w:r>
      <w:r>
        <w:rPr>
          <w:i/>
          <w:color w:val="231F20"/>
          <w:w w:val="105"/>
          <w:sz w:val="16"/>
        </w:rPr>
        <w:t>di</w:t>
      </w:r>
      <w:r>
        <w:rPr>
          <w:i/>
          <w:color w:val="231F20"/>
          <w:spacing w:val="-10"/>
          <w:w w:val="105"/>
          <w:sz w:val="16"/>
        </w:rPr>
        <w:t xml:space="preserve"> </w:t>
      </w:r>
      <w:r>
        <w:rPr>
          <w:i/>
          <w:color w:val="231F20"/>
          <w:w w:val="105"/>
          <w:sz w:val="16"/>
        </w:rPr>
        <w:t>suite</w:t>
      </w:r>
      <w:r>
        <w:rPr>
          <w:i/>
          <w:color w:val="231F20"/>
          <w:spacing w:val="-10"/>
          <w:w w:val="105"/>
          <w:sz w:val="16"/>
        </w:rPr>
        <w:t xml:space="preserve"> </w:t>
      </w:r>
      <w:r>
        <w:rPr>
          <w:i/>
          <w:color w:val="231F20"/>
          <w:w w:val="105"/>
          <w:sz w:val="16"/>
        </w:rPr>
        <w:t>le</w:t>
      </w:r>
      <w:r>
        <w:rPr>
          <w:i/>
          <w:color w:val="231F20"/>
          <w:spacing w:val="-9"/>
          <w:w w:val="105"/>
          <w:sz w:val="16"/>
        </w:rPr>
        <w:t xml:space="preserve"> </w:t>
      </w:r>
      <w:r>
        <w:rPr>
          <w:i/>
          <w:color w:val="231F20"/>
          <w:w w:val="105"/>
          <w:sz w:val="16"/>
        </w:rPr>
        <w:t>camere</w:t>
      </w:r>
      <w:r>
        <w:rPr>
          <w:i/>
          <w:color w:val="231F20"/>
          <w:spacing w:val="-9"/>
          <w:w w:val="105"/>
          <w:sz w:val="16"/>
        </w:rPr>
        <w:t xml:space="preserve"> </w:t>
      </w:r>
      <w:r>
        <w:rPr>
          <w:i/>
          <w:color w:val="231F20"/>
          <w:w w:val="105"/>
          <w:sz w:val="16"/>
        </w:rPr>
        <w:t>composte</w:t>
      </w:r>
      <w:r>
        <w:rPr>
          <w:i/>
          <w:color w:val="231F20"/>
          <w:spacing w:val="-10"/>
          <w:w w:val="105"/>
          <w:sz w:val="16"/>
        </w:rPr>
        <w:t xml:space="preserve"> </w:t>
      </w:r>
      <w:r>
        <w:rPr>
          <w:i/>
          <w:color w:val="231F20"/>
          <w:w w:val="105"/>
          <w:sz w:val="16"/>
        </w:rPr>
        <w:t>da</w:t>
      </w:r>
      <w:r>
        <w:rPr>
          <w:i/>
          <w:color w:val="231F20"/>
          <w:spacing w:val="-9"/>
          <w:w w:val="105"/>
          <w:sz w:val="16"/>
        </w:rPr>
        <w:t xml:space="preserve"> </w:t>
      </w:r>
      <w:r>
        <w:rPr>
          <w:i/>
          <w:color w:val="231F20"/>
          <w:w w:val="105"/>
          <w:sz w:val="16"/>
        </w:rPr>
        <w:t>almeno</w:t>
      </w:r>
      <w:r>
        <w:rPr>
          <w:i/>
          <w:color w:val="231F20"/>
          <w:spacing w:val="-11"/>
          <w:w w:val="105"/>
          <w:sz w:val="16"/>
        </w:rPr>
        <w:t xml:space="preserve"> </w:t>
      </w:r>
      <w:r>
        <w:rPr>
          <w:i/>
          <w:color w:val="231F20"/>
          <w:w w:val="105"/>
          <w:sz w:val="16"/>
        </w:rPr>
        <w:t>due</w:t>
      </w:r>
      <w:r>
        <w:rPr>
          <w:i/>
          <w:color w:val="231F20"/>
          <w:spacing w:val="-11"/>
          <w:w w:val="105"/>
          <w:sz w:val="16"/>
        </w:rPr>
        <w:t xml:space="preserve"> </w:t>
      </w:r>
      <w:r>
        <w:rPr>
          <w:i/>
          <w:color w:val="231F20"/>
          <w:w w:val="105"/>
          <w:sz w:val="16"/>
        </w:rPr>
        <w:t>vani</w:t>
      </w:r>
      <w:r>
        <w:rPr>
          <w:i/>
          <w:color w:val="231F20"/>
          <w:spacing w:val="-10"/>
          <w:w w:val="105"/>
          <w:sz w:val="16"/>
        </w:rPr>
        <w:t xml:space="preserve"> </w:t>
      </w:r>
      <w:r>
        <w:rPr>
          <w:i/>
          <w:color w:val="231F20"/>
          <w:w w:val="105"/>
          <w:sz w:val="16"/>
        </w:rPr>
        <w:t>distinti,</w:t>
      </w:r>
      <w:r>
        <w:rPr>
          <w:i/>
          <w:color w:val="231F20"/>
          <w:spacing w:val="-9"/>
          <w:w w:val="105"/>
          <w:sz w:val="16"/>
        </w:rPr>
        <w:t xml:space="preserve"> </w:t>
      </w:r>
      <w:r>
        <w:rPr>
          <w:i/>
          <w:color w:val="231F20"/>
          <w:w w:val="105"/>
          <w:sz w:val="16"/>
        </w:rPr>
        <w:t>di</w:t>
      </w:r>
      <w:r>
        <w:rPr>
          <w:i/>
          <w:color w:val="231F20"/>
          <w:spacing w:val="-10"/>
          <w:w w:val="105"/>
          <w:sz w:val="16"/>
        </w:rPr>
        <w:t xml:space="preserve"> </w:t>
      </w:r>
      <w:r>
        <w:rPr>
          <w:i/>
          <w:color w:val="231F20"/>
          <w:w w:val="105"/>
          <w:sz w:val="16"/>
        </w:rPr>
        <w:t>cui</w:t>
      </w:r>
      <w:r>
        <w:rPr>
          <w:i/>
          <w:color w:val="231F20"/>
          <w:spacing w:val="-10"/>
          <w:w w:val="105"/>
          <w:sz w:val="16"/>
        </w:rPr>
        <w:t xml:space="preserve"> </w:t>
      </w:r>
      <w:r>
        <w:rPr>
          <w:i/>
          <w:color w:val="231F20"/>
          <w:w w:val="105"/>
          <w:sz w:val="16"/>
        </w:rPr>
        <w:t>uno allestito</w:t>
      </w:r>
      <w:r>
        <w:rPr>
          <w:i/>
          <w:color w:val="231F20"/>
          <w:spacing w:val="-4"/>
          <w:w w:val="105"/>
          <w:sz w:val="16"/>
        </w:rPr>
        <w:t xml:space="preserve"> </w:t>
      </w:r>
      <w:r>
        <w:rPr>
          <w:i/>
          <w:color w:val="231F20"/>
          <w:w w:val="105"/>
          <w:sz w:val="16"/>
        </w:rPr>
        <w:t>a</w:t>
      </w:r>
      <w:r>
        <w:rPr>
          <w:i/>
          <w:color w:val="231F20"/>
          <w:spacing w:val="-2"/>
          <w:w w:val="105"/>
          <w:sz w:val="16"/>
        </w:rPr>
        <w:t xml:space="preserve"> </w:t>
      </w:r>
      <w:r>
        <w:rPr>
          <w:i/>
          <w:color w:val="231F20"/>
          <w:w w:val="105"/>
          <w:sz w:val="16"/>
        </w:rPr>
        <w:t>salotto</w:t>
      </w:r>
      <w:r>
        <w:rPr>
          <w:i/>
          <w:color w:val="231F20"/>
          <w:spacing w:val="-3"/>
          <w:w w:val="105"/>
          <w:sz w:val="16"/>
        </w:rPr>
        <w:t xml:space="preserve"> </w:t>
      </w:r>
      <w:r>
        <w:rPr>
          <w:i/>
          <w:color w:val="231F20"/>
          <w:w w:val="105"/>
          <w:sz w:val="16"/>
        </w:rPr>
        <w:t>e</w:t>
      </w:r>
      <w:r>
        <w:rPr>
          <w:i/>
          <w:color w:val="231F20"/>
          <w:spacing w:val="-3"/>
          <w:w w:val="105"/>
          <w:sz w:val="16"/>
        </w:rPr>
        <w:t xml:space="preserve"> </w:t>
      </w:r>
      <w:r>
        <w:rPr>
          <w:i/>
          <w:color w:val="231F20"/>
          <w:w w:val="105"/>
          <w:sz w:val="16"/>
        </w:rPr>
        <w:t>uno</w:t>
      </w:r>
      <w:r>
        <w:rPr>
          <w:i/>
          <w:color w:val="231F20"/>
          <w:spacing w:val="-3"/>
          <w:w w:val="105"/>
          <w:sz w:val="16"/>
        </w:rPr>
        <w:t xml:space="preserve"> </w:t>
      </w:r>
      <w:r>
        <w:rPr>
          <w:i/>
          <w:color w:val="231F20"/>
          <w:w w:val="105"/>
          <w:sz w:val="16"/>
        </w:rPr>
        <w:t>a</w:t>
      </w:r>
      <w:r>
        <w:rPr>
          <w:i/>
          <w:color w:val="231F20"/>
          <w:spacing w:val="-2"/>
          <w:w w:val="105"/>
          <w:sz w:val="16"/>
        </w:rPr>
        <w:t xml:space="preserve"> </w:t>
      </w:r>
      <w:r>
        <w:rPr>
          <w:i/>
          <w:color w:val="231F20"/>
          <w:w w:val="105"/>
          <w:sz w:val="16"/>
        </w:rPr>
        <w:t>camera</w:t>
      </w:r>
      <w:r>
        <w:rPr>
          <w:i/>
          <w:color w:val="231F20"/>
          <w:spacing w:val="-4"/>
          <w:w w:val="105"/>
          <w:sz w:val="16"/>
        </w:rPr>
        <w:t xml:space="preserve"> </w:t>
      </w:r>
      <w:r>
        <w:rPr>
          <w:i/>
          <w:color w:val="231F20"/>
          <w:w w:val="105"/>
          <w:sz w:val="16"/>
        </w:rPr>
        <w:t>da</w:t>
      </w:r>
      <w:r>
        <w:rPr>
          <w:i/>
          <w:color w:val="231F20"/>
          <w:spacing w:val="-1"/>
          <w:w w:val="105"/>
          <w:sz w:val="16"/>
        </w:rPr>
        <w:t xml:space="preserve"> </w:t>
      </w:r>
      <w:r>
        <w:rPr>
          <w:i/>
          <w:color w:val="231F20"/>
          <w:w w:val="105"/>
          <w:sz w:val="16"/>
        </w:rPr>
        <w:t>letto</w:t>
      </w:r>
      <w:r>
        <w:rPr>
          <w:i/>
          <w:color w:val="231F20"/>
          <w:spacing w:val="-3"/>
          <w:w w:val="105"/>
          <w:sz w:val="16"/>
        </w:rPr>
        <w:t xml:space="preserve"> </w:t>
      </w:r>
      <w:r>
        <w:rPr>
          <w:i/>
          <w:color w:val="231F20"/>
          <w:w w:val="105"/>
          <w:sz w:val="16"/>
        </w:rPr>
        <w:t>e</w:t>
      </w:r>
      <w:r>
        <w:rPr>
          <w:i/>
          <w:color w:val="231F20"/>
          <w:spacing w:val="-3"/>
          <w:w w:val="105"/>
          <w:sz w:val="16"/>
        </w:rPr>
        <w:t xml:space="preserve"> </w:t>
      </w:r>
      <w:r>
        <w:rPr>
          <w:i/>
          <w:color w:val="231F20"/>
          <w:w w:val="105"/>
          <w:sz w:val="16"/>
        </w:rPr>
        <w:t>da</w:t>
      </w:r>
      <w:r>
        <w:rPr>
          <w:i/>
          <w:color w:val="231F20"/>
          <w:spacing w:val="-2"/>
          <w:w w:val="105"/>
          <w:sz w:val="16"/>
        </w:rPr>
        <w:t xml:space="preserve"> </w:t>
      </w:r>
      <w:r>
        <w:rPr>
          <w:i/>
          <w:color w:val="231F20"/>
          <w:w w:val="105"/>
          <w:sz w:val="16"/>
        </w:rPr>
        <w:t>servizi</w:t>
      </w:r>
      <w:r>
        <w:rPr>
          <w:i/>
          <w:color w:val="231F20"/>
          <w:spacing w:val="-2"/>
          <w:w w:val="105"/>
          <w:sz w:val="16"/>
        </w:rPr>
        <w:t xml:space="preserve"> </w:t>
      </w:r>
      <w:r>
        <w:rPr>
          <w:i/>
          <w:color w:val="231F20"/>
          <w:w w:val="105"/>
          <w:sz w:val="16"/>
        </w:rPr>
        <w:t>igienici</w:t>
      </w:r>
      <w:r>
        <w:rPr>
          <w:i/>
          <w:color w:val="231F20"/>
          <w:spacing w:val="-3"/>
          <w:w w:val="105"/>
          <w:sz w:val="16"/>
        </w:rPr>
        <w:t xml:space="preserve"> </w:t>
      </w:r>
      <w:r>
        <w:rPr>
          <w:i/>
          <w:color w:val="231F20"/>
          <w:w w:val="105"/>
          <w:sz w:val="16"/>
        </w:rPr>
        <w:t>privati”</w:t>
      </w:r>
      <w:r>
        <w:rPr>
          <w:color w:val="231F20"/>
          <w:w w:val="105"/>
          <w:sz w:val="16"/>
        </w:rPr>
        <w:t>.</w:t>
      </w:r>
    </w:p>
    <w:p w:rsidR="002D2AA4" w:rsidRDefault="002D2AA4" w:rsidP="002D2AA4">
      <w:pPr>
        <w:pStyle w:val="Titolo71"/>
        <w:numPr>
          <w:ilvl w:val="0"/>
          <w:numId w:val="10"/>
        </w:numPr>
        <w:tabs>
          <w:tab w:val="left" w:pos="734"/>
          <w:tab w:val="left" w:pos="735"/>
        </w:tabs>
        <w:spacing w:line="194" w:lineRule="exact"/>
        <w:ind w:hanging="392"/>
      </w:pPr>
      <w:r>
        <w:rPr>
          <w:color w:val="231F20"/>
          <w:w w:val="105"/>
        </w:rPr>
        <w:t>Tipi di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unità:</w:t>
      </w:r>
    </w:p>
    <w:p w:rsidR="002D2AA4" w:rsidRPr="00E2588C" w:rsidRDefault="002D2AA4" w:rsidP="002D2AA4">
      <w:pPr>
        <w:pStyle w:val="Corpotesto"/>
        <w:spacing w:before="7"/>
        <w:ind w:left="734"/>
        <w:rPr>
          <w:sz w:val="16"/>
          <w:szCs w:val="16"/>
        </w:rPr>
      </w:pPr>
      <w:r w:rsidRPr="00E2588C">
        <w:rPr>
          <w:color w:val="231F20"/>
          <w:w w:val="105"/>
          <w:sz w:val="16"/>
          <w:szCs w:val="16"/>
        </w:rPr>
        <w:t>Nella Dipendenza sono ammesse solo camere e/o suite.</w:t>
      </w:r>
    </w:p>
    <w:p w:rsidR="002D2AA4" w:rsidRDefault="002D2AA4" w:rsidP="002D2AA4">
      <w:pPr>
        <w:pStyle w:val="Paragrafoelenco"/>
        <w:widowControl w:val="0"/>
        <w:numPr>
          <w:ilvl w:val="1"/>
          <w:numId w:val="10"/>
        </w:numPr>
        <w:tabs>
          <w:tab w:val="left" w:pos="1122"/>
          <w:tab w:val="left" w:pos="1123"/>
        </w:tabs>
        <w:autoSpaceDE w:val="0"/>
        <w:autoSpaceDN w:val="0"/>
        <w:spacing w:before="4"/>
        <w:contextualSpacing w:val="0"/>
        <w:rPr>
          <w:sz w:val="16"/>
        </w:rPr>
      </w:pPr>
      <w:r>
        <w:rPr>
          <w:color w:val="231F20"/>
          <w:w w:val="105"/>
          <w:sz w:val="16"/>
        </w:rPr>
        <w:t>Camera singola con bagno</w:t>
      </w:r>
      <w:r>
        <w:rPr>
          <w:color w:val="231F20"/>
          <w:spacing w:val="-7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privato</w:t>
      </w:r>
    </w:p>
    <w:p w:rsidR="002D2AA4" w:rsidRDefault="002D2AA4" w:rsidP="002D2AA4">
      <w:pPr>
        <w:pStyle w:val="Paragrafoelenco"/>
        <w:widowControl w:val="0"/>
        <w:numPr>
          <w:ilvl w:val="1"/>
          <w:numId w:val="10"/>
        </w:numPr>
        <w:tabs>
          <w:tab w:val="left" w:pos="1122"/>
          <w:tab w:val="left" w:pos="1123"/>
        </w:tabs>
        <w:autoSpaceDE w:val="0"/>
        <w:autoSpaceDN w:val="0"/>
        <w:spacing w:before="7"/>
        <w:contextualSpacing w:val="0"/>
        <w:rPr>
          <w:sz w:val="16"/>
        </w:rPr>
      </w:pPr>
      <w:r>
        <w:rPr>
          <w:color w:val="231F20"/>
          <w:w w:val="105"/>
          <w:sz w:val="16"/>
        </w:rPr>
        <w:t>Camera singola con bagno</w:t>
      </w:r>
      <w:r>
        <w:rPr>
          <w:color w:val="231F20"/>
          <w:spacing w:val="-6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riservato</w:t>
      </w:r>
    </w:p>
    <w:p w:rsidR="002D2AA4" w:rsidRDefault="002D2AA4" w:rsidP="002D2AA4">
      <w:pPr>
        <w:pStyle w:val="Paragrafoelenco"/>
        <w:widowControl w:val="0"/>
        <w:numPr>
          <w:ilvl w:val="1"/>
          <w:numId w:val="10"/>
        </w:numPr>
        <w:tabs>
          <w:tab w:val="left" w:pos="1122"/>
          <w:tab w:val="left" w:pos="1123"/>
        </w:tabs>
        <w:autoSpaceDE w:val="0"/>
        <w:autoSpaceDN w:val="0"/>
        <w:spacing w:before="7"/>
        <w:contextualSpacing w:val="0"/>
        <w:rPr>
          <w:sz w:val="16"/>
        </w:rPr>
      </w:pPr>
      <w:r>
        <w:rPr>
          <w:color w:val="231F20"/>
          <w:w w:val="105"/>
          <w:sz w:val="16"/>
        </w:rPr>
        <w:t>Camera doppia con bagno</w:t>
      </w:r>
      <w:r>
        <w:rPr>
          <w:color w:val="231F20"/>
          <w:spacing w:val="-7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privato</w:t>
      </w:r>
    </w:p>
    <w:p w:rsidR="002D2AA4" w:rsidRDefault="002D2AA4" w:rsidP="002D2AA4">
      <w:pPr>
        <w:pStyle w:val="Paragrafoelenco"/>
        <w:widowControl w:val="0"/>
        <w:numPr>
          <w:ilvl w:val="1"/>
          <w:numId w:val="10"/>
        </w:numPr>
        <w:tabs>
          <w:tab w:val="left" w:pos="1122"/>
          <w:tab w:val="left" w:pos="1123"/>
        </w:tabs>
        <w:autoSpaceDE w:val="0"/>
        <w:autoSpaceDN w:val="0"/>
        <w:spacing w:before="4"/>
        <w:contextualSpacing w:val="0"/>
        <w:rPr>
          <w:sz w:val="16"/>
        </w:rPr>
      </w:pPr>
      <w:r>
        <w:rPr>
          <w:color w:val="231F20"/>
          <w:w w:val="105"/>
          <w:sz w:val="16"/>
        </w:rPr>
        <w:t>Camera doppia con bagno</w:t>
      </w:r>
      <w:r>
        <w:rPr>
          <w:color w:val="231F20"/>
          <w:spacing w:val="-8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riservato</w:t>
      </w:r>
    </w:p>
    <w:p w:rsidR="002D2AA4" w:rsidRDefault="002D2AA4" w:rsidP="002D2AA4">
      <w:pPr>
        <w:pStyle w:val="Paragrafoelenco"/>
        <w:widowControl w:val="0"/>
        <w:numPr>
          <w:ilvl w:val="1"/>
          <w:numId w:val="10"/>
        </w:numPr>
        <w:tabs>
          <w:tab w:val="left" w:pos="1122"/>
          <w:tab w:val="left" w:pos="1123"/>
        </w:tabs>
        <w:autoSpaceDE w:val="0"/>
        <w:autoSpaceDN w:val="0"/>
        <w:spacing w:before="6"/>
        <w:contextualSpacing w:val="0"/>
        <w:rPr>
          <w:sz w:val="16"/>
        </w:rPr>
      </w:pPr>
      <w:r>
        <w:rPr>
          <w:color w:val="231F20"/>
          <w:w w:val="105"/>
          <w:sz w:val="16"/>
        </w:rPr>
        <w:t>Camera tripla con bagno</w:t>
      </w:r>
      <w:r>
        <w:rPr>
          <w:color w:val="231F20"/>
          <w:spacing w:val="-5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privato</w:t>
      </w:r>
    </w:p>
    <w:p w:rsidR="002D2AA4" w:rsidRDefault="002D2AA4" w:rsidP="002D2AA4">
      <w:pPr>
        <w:pStyle w:val="Paragrafoelenco"/>
        <w:widowControl w:val="0"/>
        <w:numPr>
          <w:ilvl w:val="1"/>
          <w:numId w:val="10"/>
        </w:numPr>
        <w:tabs>
          <w:tab w:val="left" w:pos="1122"/>
          <w:tab w:val="left" w:pos="1123"/>
        </w:tabs>
        <w:autoSpaceDE w:val="0"/>
        <w:autoSpaceDN w:val="0"/>
        <w:spacing w:before="5"/>
        <w:contextualSpacing w:val="0"/>
        <w:rPr>
          <w:sz w:val="16"/>
        </w:rPr>
      </w:pPr>
      <w:r>
        <w:rPr>
          <w:color w:val="231F20"/>
          <w:w w:val="105"/>
          <w:sz w:val="16"/>
        </w:rPr>
        <w:t>Camera tripla con bagno</w:t>
      </w:r>
      <w:r>
        <w:rPr>
          <w:color w:val="231F20"/>
          <w:spacing w:val="-6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riservato</w:t>
      </w:r>
    </w:p>
    <w:p w:rsidR="002D2AA4" w:rsidRDefault="002D2AA4" w:rsidP="002D2AA4">
      <w:pPr>
        <w:pStyle w:val="Paragrafoelenco"/>
        <w:widowControl w:val="0"/>
        <w:numPr>
          <w:ilvl w:val="1"/>
          <w:numId w:val="10"/>
        </w:numPr>
        <w:tabs>
          <w:tab w:val="left" w:pos="1122"/>
          <w:tab w:val="left" w:pos="1123"/>
        </w:tabs>
        <w:autoSpaceDE w:val="0"/>
        <w:autoSpaceDN w:val="0"/>
        <w:spacing w:before="6"/>
        <w:contextualSpacing w:val="0"/>
        <w:rPr>
          <w:sz w:val="16"/>
        </w:rPr>
      </w:pPr>
      <w:r>
        <w:rPr>
          <w:color w:val="231F20"/>
          <w:w w:val="105"/>
          <w:sz w:val="16"/>
        </w:rPr>
        <w:t>Camera quadrupla con bagno</w:t>
      </w:r>
      <w:r>
        <w:rPr>
          <w:color w:val="231F20"/>
          <w:spacing w:val="-7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privato</w:t>
      </w:r>
    </w:p>
    <w:p w:rsidR="002D2AA4" w:rsidRDefault="002D2AA4" w:rsidP="002D2AA4">
      <w:pPr>
        <w:pStyle w:val="Paragrafoelenco"/>
        <w:widowControl w:val="0"/>
        <w:numPr>
          <w:ilvl w:val="1"/>
          <w:numId w:val="10"/>
        </w:numPr>
        <w:tabs>
          <w:tab w:val="left" w:pos="1122"/>
          <w:tab w:val="left" w:pos="1123"/>
        </w:tabs>
        <w:autoSpaceDE w:val="0"/>
        <w:autoSpaceDN w:val="0"/>
        <w:spacing w:before="5"/>
        <w:contextualSpacing w:val="0"/>
        <w:rPr>
          <w:sz w:val="16"/>
        </w:rPr>
      </w:pPr>
      <w:r>
        <w:rPr>
          <w:color w:val="231F20"/>
          <w:w w:val="105"/>
          <w:sz w:val="16"/>
        </w:rPr>
        <w:t>Camera quadrupla con bagno</w:t>
      </w:r>
      <w:r>
        <w:rPr>
          <w:color w:val="231F20"/>
          <w:spacing w:val="-9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riservato</w:t>
      </w:r>
    </w:p>
    <w:p w:rsidR="002D2AA4" w:rsidRDefault="002D2AA4" w:rsidP="002D2AA4">
      <w:pPr>
        <w:pStyle w:val="Paragrafoelenco"/>
        <w:widowControl w:val="0"/>
        <w:numPr>
          <w:ilvl w:val="1"/>
          <w:numId w:val="10"/>
        </w:numPr>
        <w:tabs>
          <w:tab w:val="left" w:pos="1122"/>
          <w:tab w:val="left" w:pos="1123"/>
        </w:tabs>
        <w:autoSpaceDE w:val="0"/>
        <w:autoSpaceDN w:val="0"/>
        <w:spacing w:before="6"/>
        <w:contextualSpacing w:val="0"/>
        <w:rPr>
          <w:sz w:val="16"/>
        </w:rPr>
      </w:pPr>
      <w:r>
        <w:rPr>
          <w:color w:val="231F20"/>
          <w:w w:val="105"/>
          <w:sz w:val="16"/>
        </w:rPr>
        <w:t>Camera oltre 4 letti con bagno</w:t>
      </w:r>
      <w:r>
        <w:rPr>
          <w:color w:val="231F20"/>
          <w:spacing w:val="-12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privato</w:t>
      </w:r>
    </w:p>
    <w:p w:rsidR="002D2AA4" w:rsidRDefault="002D2AA4" w:rsidP="002D2AA4">
      <w:pPr>
        <w:pStyle w:val="Paragrafoelenco"/>
        <w:widowControl w:val="0"/>
        <w:numPr>
          <w:ilvl w:val="1"/>
          <w:numId w:val="10"/>
        </w:numPr>
        <w:tabs>
          <w:tab w:val="left" w:pos="1123"/>
        </w:tabs>
        <w:autoSpaceDE w:val="0"/>
        <w:autoSpaceDN w:val="0"/>
        <w:spacing w:before="5"/>
        <w:contextualSpacing w:val="0"/>
        <w:rPr>
          <w:sz w:val="16"/>
        </w:rPr>
      </w:pPr>
      <w:r>
        <w:rPr>
          <w:color w:val="231F20"/>
          <w:w w:val="105"/>
          <w:sz w:val="16"/>
        </w:rPr>
        <w:t>Camera oltre 4 letti con bagno</w:t>
      </w:r>
      <w:r>
        <w:rPr>
          <w:color w:val="231F20"/>
          <w:spacing w:val="-14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riservato</w:t>
      </w:r>
    </w:p>
    <w:p w:rsidR="002D2AA4" w:rsidRDefault="002D2AA4" w:rsidP="002D2AA4">
      <w:pPr>
        <w:pStyle w:val="Paragrafoelenco"/>
        <w:widowControl w:val="0"/>
        <w:numPr>
          <w:ilvl w:val="1"/>
          <w:numId w:val="10"/>
        </w:numPr>
        <w:tabs>
          <w:tab w:val="left" w:pos="1123"/>
        </w:tabs>
        <w:autoSpaceDE w:val="0"/>
        <w:autoSpaceDN w:val="0"/>
        <w:spacing w:before="6"/>
        <w:contextualSpacing w:val="0"/>
        <w:rPr>
          <w:sz w:val="16"/>
        </w:rPr>
      </w:pPr>
      <w:r>
        <w:rPr>
          <w:color w:val="231F20"/>
          <w:w w:val="105"/>
          <w:sz w:val="16"/>
        </w:rPr>
        <w:t>Suite</w:t>
      </w:r>
    </w:p>
    <w:p w:rsidR="002D2AA4" w:rsidRDefault="002D2AA4" w:rsidP="002D2AA4">
      <w:pPr>
        <w:pStyle w:val="Paragrafoelenco"/>
        <w:widowControl w:val="0"/>
        <w:numPr>
          <w:ilvl w:val="1"/>
          <w:numId w:val="10"/>
        </w:numPr>
        <w:tabs>
          <w:tab w:val="left" w:pos="1124"/>
        </w:tabs>
        <w:autoSpaceDE w:val="0"/>
        <w:autoSpaceDN w:val="0"/>
        <w:spacing w:before="7"/>
        <w:ind w:left="1123" w:hanging="331"/>
        <w:contextualSpacing w:val="0"/>
        <w:rPr>
          <w:sz w:val="16"/>
        </w:rPr>
      </w:pPr>
      <w:r>
        <w:rPr>
          <w:color w:val="231F20"/>
          <w:w w:val="105"/>
          <w:sz w:val="16"/>
        </w:rPr>
        <w:t>Monolocale</w:t>
      </w:r>
    </w:p>
    <w:p w:rsidR="002D2AA4" w:rsidRDefault="002D2AA4" w:rsidP="002D2AA4">
      <w:pPr>
        <w:pStyle w:val="Paragrafoelenco"/>
        <w:widowControl w:val="0"/>
        <w:numPr>
          <w:ilvl w:val="1"/>
          <w:numId w:val="10"/>
        </w:numPr>
        <w:tabs>
          <w:tab w:val="left" w:pos="1123"/>
        </w:tabs>
        <w:autoSpaceDE w:val="0"/>
        <w:autoSpaceDN w:val="0"/>
        <w:spacing w:before="4"/>
        <w:contextualSpacing w:val="0"/>
        <w:rPr>
          <w:sz w:val="16"/>
        </w:rPr>
      </w:pPr>
      <w:r>
        <w:rPr>
          <w:color w:val="231F20"/>
          <w:w w:val="105"/>
          <w:sz w:val="16"/>
        </w:rPr>
        <w:t>Bilocale</w:t>
      </w:r>
    </w:p>
    <w:p w:rsidR="002D2AA4" w:rsidRDefault="002D2AA4" w:rsidP="002D2AA4">
      <w:pPr>
        <w:pStyle w:val="Paragrafoelenco"/>
        <w:widowControl w:val="0"/>
        <w:numPr>
          <w:ilvl w:val="1"/>
          <w:numId w:val="10"/>
        </w:numPr>
        <w:tabs>
          <w:tab w:val="left" w:pos="1123"/>
        </w:tabs>
        <w:autoSpaceDE w:val="0"/>
        <w:autoSpaceDN w:val="0"/>
        <w:spacing w:before="7"/>
        <w:ind w:left="1123"/>
        <w:contextualSpacing w:val="0"/>
        <w:rPr>
          <w:sz w:val="16"/>
        </w:rPr>
      </w:pPr>
      <w:r>
        <w:rPr>
          <w:color w:val="231F20"/>
          <w:w w:val="105"/>
          <w:sz w:val="16"/>
        </w:rPr>
        <w:t>Trilocale</w:t>
      </w:r>
    </w:p>
    <w:p w:rsidR="002D2AA4" w:rsidRDefault="002D2AA4" w:rsidP="002D2AA4">
      <w:pPr>
        <w:pStyle w:val="Paragrafoelenco"/>
        <w:widowControl w:val="0"/>
        <w:numPr>
          <w:ilvl w:val="1"/>
          <w:numId w:val="10"/>
        </w:numPr>
        <w:tabs>
          <w:tab w:val="left" w:pos="1123"/>
        </w:tabs>
        <w:autoSpaceDE w:val="0"/>
        <w:autoSpaceDN w:val="0"/>
        <w:spacing w:before="4"/>
        <w:contextualSpacing w:val="0"/>
        <w:rPr>
          <w:sz w:val="16"/>
        </w:rPr>
      </w:pPr>
      <w:r>
        <w:rPr>
          <w:color w:val="231F20"/>
          <w:w w:val="105"/>
          <w:sz w:val="16"/>
        </w:rPr>
        <w:t>Appartamento</w:t>
      </w:r>
    </w:p>
    <w:p w:rsidR="002D2AA4" w:rsidRDefault="002D2AA4" w:rsidP="002D2AA4">
      <w:pPr>
        <w:pStyle w:val="Titolo71"/>
        <w:numPr>
          <w:ilvl w:val="0"/>
          <w:numId w:val="10"/>
        </w:numPr>
        <w:tabs>
          <w:tab w:val="left" w:pos="734"/>
          <w:tab w:val="left" w:pos="735"/>
        </w:tabs>
        <w:spacing w:before="6"/>
        <w:ind w:hanging="392"/>
      </w:pPr>
      <w:r>
        <w:rPr>
          <w:color w:val="231F20"/>
          <w:w w:val="105"/>
        </w:rPr>
        <w:t>Classificazione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Dipendenza</w:t>
      </w:r>
    </w:p>
    <w:p w:rsidR="002D2AA4" w:rsidRPr="00E2588C" w:rsidRDefault="002D2AA4" w:rsidP="00E2588C">
      <w:pPr>
        <w:pStyle w:val="Corpotesto"/>
        <w:spacing w:before="5" w:line="247" w:lineRule="auto"/>
        <w:ind w:left="734" w:right="922"/>
        <w:rPr>
          <w:sz w:val="16"/>
          <w:szCs w:val="16"/>
        </w:rPr>
      </w:pPr>
      <w:r w:rsidRPr="00E2588C">
        <w:rPr>
          <w:color w:val="231F20"/>
          <w:w w:val="105"/>
          <w:sz w:val="16"/>
          <w:szCs w:val="16"/>
        </w:rPr>
        <w:t>La</w:t>
      </w:r>
      <w:r w:rsidRPr="00E2588C">
        <w:rPr>
          <w:color w:val="231F20"/>
          <w:spacing w:val="-14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dipendenza</w:t>
      </w:r>
      <w:r w:rsidRPr="00E2588C">
        <w:rPr>
          <w:color w:val="231F20"/>
          <w:spacing w:val="-13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degli</w:t>
      </w:r>
      <w:r w:rsidRPr="00E2588C">
        <w:rPr>
          <w:color w:val="231F20"/>
          <w:spacing w:val="-14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alberghi</w:t>
      </w:r>
      <w:r w:rsidRPr="00E2588C">
        <w:rPr>
          <w:color w:val="231F20"/>
          <w:spacing w:val="-13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deve</w:t>
      </w:r>
      <w:r w:rsidRPr="00E2588C">
        <w:rPr>
          <w:color w:val="231F20"/>
          <w:spacing w:val="-13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avere</w:t>
      </w:r>
      <w:r w:rsidRPr="00E2588C">
        <w:rPr>
          <w:color w:val="231F20"/>
          <w:spacing w:val="-14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una</w:t>
      </w:r>
      <w:r w:rsidRPr="00E2588C">
        <w:rPr>
          <w:color w:val="231F20"/>
          <w:spacing w:val="-13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classificazione</w:t>
      </w:r>
      <w:r w:rsidRPr="00E2588C">
        <w:rPr>
          <w:color w:val="231F20"/>
          <w:spacing w:val="-13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uguale</w:t>
      </w:r>
      <w:r w:rsidRPr="00E2588C">
        <w:rPr>
          <w:color w:val="231F20"/>
          <w:spacing w:val="-12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o</w:t>
      </w:r>
      <w:r w:rsidRPr="00E2588C">
        <w:rPr>
          <w:color w:val="231F20"/>
          <w:spacing w:val="-13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inferiore</w:t>
      </w:r>
      <w:r w:rsidRPr="00E2588C">
        <w:rPr>
          <w:color w:val="231F20"/>
          <w:spacing w:val="-13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di</w:t>
      </w:r>
      <w:r w:rsidRPr="00E2588C">
        <w:rPr>
          <w:color w:val="231F20"/>
          <w:spacing w:val="-12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non</w:t>
      </w:r>
      <w:r w:rsidRPr="00E2588C">
        <w:rPr>
          <w:color w:val="231F20"/>
          <w:spacing w:val="-14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più</w:t>
      </w:r>
      <w:r w:rsidRPr="00E2588C">
        <w:rPr>
          <w:color w:val="231F20"/>
          <w:spacing w:val="-12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di</w:t>
      </w:r>
      <w:r w:rsidRPr="00E2588C">
        <w:rPr>
          <w:color w:val="231F20"/>
          <w:spacing w:val="-13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una</w:t>
      </w:r>
      <w:r w:rsidRPr="00E2588C">
        <w:rPr>
          <w:color w:val="231F20"/>
          <w:spacing w:val="-13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stella</w:t>
      </w:r>
      <w:r w:rsidRPr="00E2588C">
        <w:rPr>
          <w:color w:val="231F20"/>
          <w:spacing w:val="-14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rispetto</w:t>
      </w:r>
      <w:r w:rsidRPr="00E2588C">
        <w:rPr>
          <w:color w:val="231F20"/>
          <w:spacing w:val="-12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a</w:t>
      </w:r>
      <w:r w:rsidRPr="00E2588C">
        <w:rPr>
          <w:color w:val="231F20"/>
          <w:spacing w:val="-14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quella</w:t>
      </w:r>
      <w:r w:rsidRPr="00E2588C">
        <w:rPr>
          <w:color w:val="231F20"/>
          <w:spacing w:val="-12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della struttura alberghiera principale (RR 8/2018, art. 2, comma</w:t>
      </w:r>
      <w:r w:rsidRPr="00E2588C">
        <w:rPr>
          <w:color w:val="231F20"/>
          <w:spacing w:val="-13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4)</w:t>
      </w:r>
    </w:p>
    <w:p w:rsidR="002D2AA4" w:rsidRPr="00534F70" w:rsidRDefault="002D2AA4" w:rsidP="002D2AA4">
      <w:pPr>
        <w:pStyle w:val="Titolo71"/>
        <w:numPr>
          <w:ilvl w:val="0"/>
          <w:numId w:val="10"/>
        </w:numPr>
        <w:tabs>
          <w:tab w:val="left" w:pos="734"/>
          <w:tab w:val="left" w:pos="735"/>
        </w:tabs>
        <w:spacing w:line="195" w:lineRule="exact"/>
        <w:ind w:hanging="392"/>
      </w:pPr>
      <w:r>
        <w:rPr>
          <w:color w:val="231F20"/>
          <w:w w:val="105"/>
        </w:rPr>
        <w:t>Caratteristiche</w:t>
      </w:r>
    </w:p>
    <w:p w:rsidR="002D2AA4" w:rsidRPr="00E2588C" w:rsidRDefault="002D2AA4" w:rsidP="00E2588C">
      <w:pPr>
        <w:pStyle w:val="Corpotesto"/>
        <w:spacing w:before="6" w:line="247" w:lineRule="auto"/>
        <w:ind w:left="734" w:right="781"/>
        <w:rPr>
          <w:sz w:val="16"/>
          <w:szCs w:val="16"/>
        </w:rPr>
      </w:pPr>
      <w:r w:rsidRPr="00E2588C">
        <w:rPr>
          <w:color w:val="231F20"/>
          <w:w w:val="105"/>
          <w:sz w:val="16"/>
          <w:szCs w:val="16"/>
        </w:rPr>
        <w:lastRenderedPageBreak/>
        <w:t>Le</w:t>
      </w:r>
      <w:r w:rsidRPr="00E2588C">
        <w:rPr>
          <w:color w:val="231F20"/>
          <w:spacing w:val="-9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caratteristiche</w:t>
      </w:r>
      <w:r w:rsidRPr="00E2588C">
        <w:rPr>
          <w:color w:val="231F20"/>
          <w:spacing w:val="-7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individuano</w:t>
      </w:r>
      <w:r w:rsidRPr="00E2588C">
        <w:rPr>
          <w:color w:val="231F20"/>
          <w:spacing w:val="-7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una</w:t>
      </w:r>
      <w:r w:rsidRPr="00E2588C">
        <w:rPr>
          <w:color w:val="231F20"/>
          <w:spacing w:val="-8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specifica</w:t>
      </w:r>
      <w:r w:rsidRPr="00E2588C">
        <w:rPr>
          <w:color w:val="231F20"/>
          <w:spacing w:val="-6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localizzazione</w:t>
      </w:r>
      <w:r w:rsidRPr="00E2588C">
        <w:rPr>
          <w:color w:val="231F20"/>
          <w:spacing w:val="-4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della</w:t>
      </w:r>
      <w:r w:rsidRPr="00E2588C">
        <w:rPr>
          <w:color w:val="231F20"/>
          <w:spacing w:val="-5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struttura</w:t>
      </w:r>
      <w:r w:rsidRPr="00E2588C">
        <w:rPr>
          <w:color w:val="231F20"/>
          <w:spacing w:val="-6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e</w:t>
      </w:r>
      <w:r w:rsidRPr="00E2588C">
        <w:rPr>
          <w:color w:val="231F20"/>
          <w:spacing w:val="-5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saranno</w:t>
      </w:r>
      <w:r w:rsidRPr="00E2588C">
        <w:rPr>
          <w:color w:val="231F20"/>
          <w:spacing w:val="-6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utilizzate</w:t>
      </w:r>
      <w:r w:rsidRPr="00E2588C">
        <w:rPr>
          <w:color w:val="231F20"/>
          <w:spacing w:val="-7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ai</w:t>
      </w:r>
      <w:r w:rsidRPr="00E2588C">
        <w:rPr>
          <w:color w:val="231F20"/>
          <w:spacing w:val="-7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fini</w:t>
      </w:r>
      <w:r w:rsidRPr="00E2588C">
        <w:rPr>
          <w:color w:val="231F20"/>
          <w:spacing w:val="-8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di</w:t>
      </w:r>
      <w:r w:rsidRPr="00E2588C">
        <w:rPr>
          <w:color w:val="231F20"/>
          <w:spacing w:val="-7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analisi</w:t>
      </w:r>
      <w:r w:rsidRPr="00E2588C">
        <w:rPr>
          <w:color w:val="231F20"/>
          <w:spacing w:val="-7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statistica.</w:t>
      </w:r>
      <w:r w:rsidRPr="00E2588C">
        <w:rPr>
          <w:color w:val="231F20"/>
          <w:spacing w:val="-4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La scelta</w:t>
      </w:r>
      <w:r w:rsidRPr="00E2588C">
        <w:rPr>
          <w:color w:val="231F20"/>
          <w:spacing w:val="-16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è</w:t>
      </w:r>
      <w:r w:rsidRPr="00E2588C">
        <w:rPr>
          <w:color w:val="231F20"/>
          <w:spacing w:val="-16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multipla,</w:t>
      </w:r>
      <w:r w:rsidRPr="00E2588C">
        <w:rPr>
          <w:color w:val="231F20"/>
          <w:spacing w:val="-15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ma</w:t>
      </w:r>
      <w:r w:rsidRPr="00E2588C">
        <w:rPr>
          <w:color w:val="231F20"/>
          <w:spacing w:val="-16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si</w:t>
      </w:r>
      <w:r w:rsidRPr="00E2588C">
        <w:rPr>
          <w:color w:val="231F20"/>
          <w:spacing w:val="-16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invita</w:t>
      </w:r>
      <w:r w:rsidRPr="00E2588C">
        <w:rPr>
          <w:color w:val="231F20"/>
          <w:spacing w:val="-16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a</w:t>
      </w:r>
      <w:r w:rsidRPr="00E2588C">
        <w:rPr>
          <w:color w:val="231F20"/>
          <w:spacing w:val="-15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non</w:t>
      </w:r>
      <w:r w:rsidRPr="00E2588C">
        <w:rPr>
          <w:color w:val="231F20"/>
          <w:spacing w:val="-16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duplicare</w:t>
      </w:r>
      <w:r w:rsidRPr="00E2588C">
        <w:rPr>
          <w:color w:val="231F20"/>
          <w:spacing w:val="-16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le</w:t>
      </w:r>
      <w:r w:rsidRPr="00E2588C">
        <w:rPr>
          <w:color w:val="231F20"/>
          <w:spacing w:val="-16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informazioni.</w:t>
      </w:r>
      <w:r w:rsidRPr="00E2588C">
        <w:rPr>
          <w:color w:val="231F20"/>
          <w:spacing w:val="-15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Ad</w:t>
      </w:r>
      <w:r w:rsidRPr="00E2588C">
        <w:rPr>
          <w:color w:val="231F20"/>
          <w:spacing w:val="-16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esempio,</w:t>
      </w:r>
      <w:r w:rsidRPr="00E2588C">
        <w:rPr>
          <w:color w:val="231F20"/>
          <w:spacing w:val="-15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“Centro</w:t>
      </w:r>
      <w:r w:rsidRPr="00E2588C">
        <w:rPr>
          <w:color w:val="231F20"/>
          <w:spacing w:val="-15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storico”</w:t>
      </w:r>
      <w:r w:rsidRPr="00E2588C">
        <w:rPr>
          <w:color w:val="231F20"/>
          <w:spacing w:val="-16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è</w:t>
      </w:r>
      <w:r w:rsidRPr="00E2588C">
        <w:rPr>
          <w:color w:val="231F20"/>
          <w:spacing w:val="-16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alternativo</w:t>
      </w:r>
      <w:r w:rsidRPr="00E2588C">
        <w:rPr>
          <w:color w:val="231F20"/>
          <w:spacing w:val="-14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a</w:t>
      </w:r>
      <w:r w:rsidRPr="00E2588C">
        <w:rPr>
          <w:color w:val="231F20"/>
          <w:spacing w:val="-16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“In</w:t>
      </w:r>
      <w:r w:rsidRPr="00E2588C">
        <w:rPr>
          <w:color w:val="231F20"/>
          <w:spacing w:val="-16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area</w:t>
      </w:r>
      <w:r w:rsidRPr="00E2588C">
        <w:rPr>
          <w:color w:val="231F20"/>
          <w:spacing w:val="-16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urbana”</w:t>
      </w:r>
      <w:proofErr w:type="gramStart"/>
      <w:r w:rsidRPr="00E2588C">
        <w:rPr>
          <w:color w:val="231F20"/>
          <w:w w:val="105"/>
          <w:sz w:val="16"/>
          <w:szCs w:val="16"/>
        </w:rPr>
        <w:t>, ”Riva</w:t>
      </w:r>
      <w:proofErr w:type="gramEnd"/>
      <w:r w:rsidRPr="00E2588C">
        <w:rPr>
          <w:color w:val="231F20"/>
          <w:spacing w:val="-5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lago”</w:t>
      </w:r>
      <w:r w:rsidRPr="00E2588C">
        <w:rPr>
          <w:color w:val="231F20"/>
          <w:spacing w:val="-4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può</w:t>
      </w:r>
      <w:r w:rsidRPr="00E2588C">
        <w:rPr>
          <w:color w:val="231F20"/>
          <w:spacing w:val="-4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essere</w:t>
      </w:r>
      <w:r w:rsidRPr="00E2588C">
        <w:rPr>
          <w:color w:val="231F20"/>
          <w:spacing w:val="-5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contestuale</w:t>
      </w:r>
      <w:r w:rsidRPr="00E2588C">
        <w:rPr>
          <w:color w:val="231F20"/>
          <w:spacing w:val="-4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a</w:t>
      </w:r>
      <w:r w:rsidRPr="00E2588C">
        <w:rPr>
          <w:color w:val="231F20"/>
          <w:spacing w:val="-4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“In</w:t>
      </w:r>
      <w:r w:rsidRPr="00E2588C">
        <w:rPr>
          <w:color w:val="231F20"/>
          <w:spacing w:val="-5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area</w:t>
      </w:r>
      <w:r w:rsidRPr="00E2588C">
        <w:rPr>
          <w:color w:val="231F20"/>
          <w:spacing w:val="-1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urbana”;</w:t>
      </w:r>
      <w:r w:rsidRPr="00E2588C">
        <w:rPr>
          <w:color w:val="231F20"/>
          <w:spacing w:val="-5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“In</w:t>
      </w:r>
      <w:r w:rsidRPr="00E2588C">
        <w:rPr>
          <w:color w:val="231F20"/>
          <w:spacing w:val="-2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periferia”</w:t>
      </w:r>
      <w:r w:rsidRPr="00E2588C">
        <w:rPr>
          <w:color w:val="231F20"/>
          <w:spacing w:val="-4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è</w:t>
      </w:r>
      <w:r w:rsidRPr="00E2588C">
        <w:rPr>
          <w:color w:val="231F20"/>
          <w:spacing w:val="-5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diverso</w:t>
      </w:r>
      <w:r w:rsidRPr="00E2588C">
        <w:rPr>
          <w:color w:val="231F20"/>
          <w:spacing w:val="-3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da</w:t>
      </w:r>
      <w:r w:rsidRPr="00E2588C">
        <w:rPr>
          <w:color w:val="231F20"/>
          <w:spacing w:val="-4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“In</w:t>
      </w:r>
      <w:r w:rsidRPr="00E2588C">
        <w:rPr>
          <w:color w:val="231F20"/>
          <w:spacing w:val="-5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campagna”.</w:t>
      </w:r>
    </w:p>
    <w:p w:rsidR="002D2AA4" w:rsidRPr="00534F70" w:rsidRDefault="002D2AA4" w:rsidP="002D2AA4">
      <w:pPr>
        <w:pStyle w:val="Titolo71"/>
        <w:tabs>
          <w:tab w:val="left" w:pos="734"/>
          <w:tab w:val="left" w:pos="735"/>
        </w:tabs>
        <w:spacing w:line="195" w:lineRule="exact"/>
        <w:ind w:firstLine="0"/>
      </w:pPr>
    </w:p>
    <w:p w:rsidR="00E07AE7" w:rsidRPr="00E2588C" w:rsidRDefault="002D2AA4" w:rsidP="00E2588C">
      <w:pPr>
        <w:suppressAutoHyphens w:val="0"/>
        <w:jc w:val="left"/>
      </w:pPr>
      <w:r>
        <w:br w:type="page"/>
      </w:r>
    </w:p>
    <w:p w:rsidR="00E07AE7" w:rsidRDefault="00E07AE7" w:rsidP="00E2588C">
      <w:pPr>
        <w:pStyle w:val="Corpotesto"/>
        <w:jc w:val="center"/>
        <w:rPr>
          <w:sz w:val="22"/>
        </w:rPr>
      </w:pPr>
      <w:r>
        <w:rPr>
          <w:sz w:val="22"/>
        </w:rPr>
        <w:lastRenderedPageBreak/>
        <w:t>ALLEGATO C2</w:t>
      </w:r>
    </w:p>
    <w:p w:rsidR="00E07AE7" w:rsidRDefault="00E07AE7" w:rsidP="00E07AE7">
      <w:pPr>
        <w:tabs>
          <w:tab w:val="left" w:pos="8064"/>
        </w:tabs>
        <w:spacing w:line="163" w:lineRule="exact"/>
        <w:ind w:left="343"/>
        <w:rPr>
          <w:i/>
          <w:sz w:val="20"/>
        </w:rPr>
      </w:pPr>
      <w:r>
        <w:rPr>
          <w:i/>
          <w:color w:val="231F20"/>
          <w:sz w:val="20"/>
        </w:rPr>
        <w:t>Albergo classificato a 4 stelle, 5 stelle e 5</w:t>
      </w:r>
      <w:r>
        <w:rPr>
          <w:i/>
          <w:color w:val="231F20"/>
          <w:spacing w:val="-10"/>
          <w:sz w:val="20"/>
        </w:rPr>
        <w:t xml:space="preserve"> </w:t>
      </w:r>
      <w:r>
        <w:rPr>
          <w:i/>
          <w:color w:val="231F20"/>
          <w:sz w:val="20"/>
        </w:rPr>
        <w:t>stelle</w:t>
      </w:r>
      <w:r>
        <w:rPr>
          <w:i/>
          <w:color w:val="231F20"/>
          <w:spacing w:val="-3"/>
          <w:sz w:val="20"/>
        </w:rPr>
        <w:t xml:space="preserve"> </w:t>
      </w:r>
      <w:r>
        <w:rPr>
          <w:i/>
          <w:color w:val="231F20"/>
          <w:sz w:val="20"/>
        </w:rPr>
        <w:t>Lusso</w:t>
      </w:r>
      <w:r>
        <w:rPr>
          <w:i/>
          <w:color w:val="231F20"/>
          <w:sz w:val="20"/>
        </w:rPr>
        <w:tab/>
      </w:r>
    </w:p>
    <w:p w:rsidR="00E07AE7" w:rsidRDefault="00E07AE7" w:rsidP="00E07AE7">
      <w:pPr>
        <w:tabs>
          <w:tab w:val="left" w:pos="8931"/>
        </w:tabs>
        <w:spacing w:line="1061" w:lineRule="exact"/>
        <w:ind w:left="3792"/>
        <w:rPr>
          <w:b/>
          <w:sz w:val="29"/>
        </w:rPr>
      </w:pPr>
      <w:r>
        <w:rPr>
          <w:b/>
          <w:color w:val="231F20"/>
          <w:sz w:val="29"/>
          <w:u w:val="single" w:color="231F20"/>
        </w:rPr>
        <w:t>DETTAGLIO</w:t>
      </w:r>
      <w:r>
        <w:rPr>
          <w:b/>
          <w:color w:val="231F20"/>
          <w:spacing w:val="22"/>
          <w:sz w:val="29"/>
          <w:u w:val="single" w:color="231F20"/>
        </w:rPr>
        <w:t xml:space="preserve"> </w:t>
      </w:r>
      <w:r>
        <w:rPr>
          <w:b/>
          <w:color w:val="231F20"/>
          <w:sz w:val="29"/>
          <w:u w:val="single" w:color="231F20"/>
        </w:rPr>
        <w:t>STRUTTURA</w:t>
      </w:r>
      <w:r>
        <w:rPr>
          <w:b/>
          <w:color w:val="231F20"/>
          <w:sz w:val="29"/>
        </w:rPr>
        <w:tab/>
      </w:r>
      <w:r>
        <w:rPr>
          <w:b/>
          <w:noProof/>
          <w:color w:val="231F20"/>
          <w:position w:val="-17"/>
          <w:sz w:val="29"/>
          <w:lang w:eastAsia="it-IT"/>
        </w:rPr>
        <w:drawing>
          <wp:inline distT="0" distB="0" distL="0" distR="0" wp14:anchorId="7946F213" wp14:editId="31C1BB03">
            <wp:extent cx="714032" cy="758736"/>
            <wp:effectExtent l="0" t="0" r="0" b="0"/>
            <wp:docPr id="1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032" cy="758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7AE7" w:rsidRPr="00E2588C" w:rsidRDefault="00E07AE7" w:rsidP="00E2588C">
      <w:pPr>
        <w:spacing w:line="192" w:lineRule="exact"/>
        <w:ind w:left="191"/>
        <w:jc w:val="center"/>
        <w:rPr>
          <w:i/>
        </w:rPr>
      </w:pPr>
      <w:r>
        <w:rPr>
          <w:color w:val="231F20"/>
          <w:sz w:val="20"/>
        </w:rPr>
        <w:t>(A</w:t>
      </w:r>
      <w:r>
        <w:rPr>
          <w:i/>
          <w:color w:val="231F20"/>
        </w:rPr>
        <w:t>rt. 35 LR n. 8/2018)</w:t>
      </w:r>
    </w:p>
    <w:p w:rsidR="00E07AE7" w:rsidRDefault="00E07AE7" w:rsidP="00E07AE7">
      <w:pPr>
        <w:tabs>
          <w:tab w:val="left" w:pos="8609"/>
        </w:tabs>
        <w:ind w:left="343"/>
        <w:rPr>
          <w:b/>
          <w:sz w:val="20"/>
        </w:rPr>
      </w:pPr>
      <w:r>
        <w:rPr>
          <w:b/>
          <w:color w:val="231F20"/>
          <w:sz w:val="20"/>
        </w:rPr>
        <w:t>Denominazione</w:t>
      </w:r>
      <w:r>
        <w:rPr>
          <w:b/>
          <w:color w:val="231F20"/>
          <w:spacing w:val="-1"/>
          <w:sz w:val="20"/>
        </w:rPr>
        <w:t xml:space="preserve"> </w:t>
      </w:r>
      <w:r>
        <w:rPr>
          <w:b/>
          <w:color w:val="231F20"/>
          <w:sz w:val="20"/>
          <w:u w:val="single" w:color="221E1F"/>
        </w:rPr>
        <w:t xml:space="preserve"> </w:t>
      </w:r>
      <w:r>
        <w:rPr>
          <w:b/>
          <w:color w:val="231F20"/>
          <w:sz w:val="20"/>
          <w:u w:val="single" w:color="221E1F"/>
        </w:rPr>
        <w:tab/>
      </w:r>
    </w:p>
    <w:p w:rsidR="00E07AE7" w:rsidRDefault="00E07AE7" w:rsidP="00E07AE7">
      <w:pPr>
        <w:rPr>
          <w:sz w:val="20"/>
        </w:rPr>
        <w:sectPr w:rsidR="00E07AE7" w:rsidSect="00F650FE">
          <w:headerReference w:type="even" r:id="rId11"/>
          <w:footerReference w:type="even" r:id="rId12"/>
          <w:footerReference w:type="default" r:id="rId13"/>
          <w:pgSz w:w="11900" w:h="16840"/>
          <w:pgMar w:top="1060" w:right="740" w:bottom="1920" w:left="740" w:header="709" w:footer="0" w:gutter="0"/>
          <w:cols w:space="720"/>
          <w:docGrid w:linePitch="299"/>
        </w:sectPr>
      </w:pPr>
    </w:p>
    <w:p w:rsidR="00E07AE7" w:rsidRDefault="00E07AE7" w:rsidP="00E07AE7">
      <w:pPr>
        <w:tabs>
          <w:tab w:val="left" w:pos="5161"/>
        </w:tabs>
        <w:spacing w:before="166" w:line="403" w:lineRule="auto"/>
        <w:ind w:left="343"/>
        <w:rPr>
          <w:b/>
          <w:sz w:val="20"/>
        </w:rPr>
      </w:pPr>
      <w:r>
        <w:rPr>
          <w:b/>
          <w:color w:val="231F20"/>
          <w:sz w:val="20"/>
        </w:rPr>
        <w:t>Tipologia</w:t>
      </w:r>
      <w:r>
        <w:rPr>
          <w:b/>
          <w:color w:val="231F20"/>
          <w:sz w:val="20"/>
          <w:u w:val="single" w:color="221E1F"/>
        </w:rPr>
        <w:tab/>
      </w:r>
      <w:r>
        <w:rPr>
          <w:b/>
          <w:color w:val="231F20"/>
          <w:sz w:val="20"/>
        </w:rPr>
        <w:t xml:space="preserve"> Indirizzo</w:t>
      </w:r>
      <w:r>
        <w:rPr>
          <w:b/>
          <w:color w:val="231F20"/>
          <w:spacing w:val="-1"/>
          <w:sz w:val="20"/>
        </w:rPr>
        <w:t xml:space="preserve"> </w:t>
      </w:r>
      <w:r>
        <w:rPr>
          <w:b/>
          <w:color w:val="231F20"/>
          <w:sz w:val="20"/>
          <w:u w:val="single" w:color="221E1F"/>
        </w:rPr>
        <w:t xml:space="preserve"> </w:t>
      </w:r>
      <w:r>
        <w:rPr>
          <w:b/>
          <w:color w:val="231F20"/>
          <w:sz w:val="20"/>
          <w:u w:val="single" w:color="221E1F"/>
        </w:rPr>
        <w:tab/>
      </w:r>
      <w:r>
        <w:rPr>
          <w:b/>
          <w:color w:val="231F20"/>
          <w:w w:val="48"/>
          <w:sz w:val="20"/>
          <w:u w:val="single" w:color="221E1F"/>
        </w:rPr>
        <w:t xml:space="preserve"> </w:t>
      </w:r>
    </w:p>
    <w:p w:rsidR="00E07AE7" w:rsidRDefault="00E07AE7" w:rsidP="00E07AE7">
      <w:pPr>
        <w:tabs>
          <w:tab w:val="left" w:pos="3325"/>
        </w:tabs>
        <w:spacing w:before="166"/>
        <w:ind w:left="156"/>
        <w:rPr>
          <w:b/>
          <w:sz w:val="20"/>
        </w:rPr>
      </w:pPr>
      <w:r>
        <w:br w:type="column"/>
      </w:r>
      <w:r>
        <w:rPr>
          <w:b/>
          <w:color w:val="231F20"/>
          <w:sz w:val="20"/>
        </w:rPr>
        <w:t>Classificazione</w:t>
      </w:r>
      <w:r>
        <w:rPr>
          <w:b/>
          <w:color w:val="231F20"/>
          <w:spacing w:val="-10"/>
          <w:sz w:val="20"/>
        </w:rPr>
        <w:t xml:space="preserve"> </w:t>
      </w:r>
      <w:r>
        <w:rPr>
          <w:b/>
          <w:color w:val="231F20"/>
          <w:sz w:val="20"/>
          <w:vertAlign w:val="subscript"/>
        </w:rPr>
        <w:t>(1)</w:t>
      </w:r>
      <w:r>
        <w:rPr>
          <w:b/>
          <w:color w:val="231F20"/>
          <w:spacing w:val="-2"/>
          <w:sz w:val="20"/>
        </w:rPr>
        <w:t xml:space="preserve"> </w:t>
      </w:r>
      <w:r>
        <w:rPr>
          <w:b/>
          <w:color w:val="231F20"/>
          <w:w w:val="92"/>
          <w:sz w:val="20"/>
          <w:u w:val="single" w:color="221E1F"/>
          <w:vertAlign w:val="subscript"/>
        </w:rPr>
        <w:t xml:space="preserve"> </w:t>
      </w:r>
      <w:r>
        <w:rPr>
          <w:b/>
          <w:color w:val="231F20"/>
          <w:sz w:val="20"/>
          <w:u w:val="single" w:color="221E1F"/>
        </w:rPr>
        <w:tab/>
      </w:r>
    </w:p>
    <w:p w:rsidR="00E07AE7" w:rsidRDefault="00E07AE7" w:rsidP="00E07AE7">
      <w:pPr>
        <w:tabs>
          <w:tab w:val="left" w:pos="3417"/>
        </w:tabs>
        <w:spacing w:before="167"/>
        <w:ind w:left="156"/>
        <w:rPr>
          <w:b/>
          <w:sz w:val="20"/>
        </w:rPr>
      </w:pPr>
      <w:r>
        <w:rPr>
          <w:b/>
          <w:color w:val="231F20"/>
          <w:sz w:val="20"/>
        </w:rPr>
        <w:t xml:space="preserve">Frazione </w:t>
      </w:r>
      <w:r>
        <w:rPr>
          <w:b/>
          <w:color w:val="231F20"/>
          <w:sz w:val="20"/>
          <w:u w:val="single" w:color="221E1F"/>
        </w:rPr>
        <w:t xml:space="preserve"> </w:t>
      </w:r>
      <w:r>
        <w:rPr>
          <w:b/>
          <w:color w:val="231F20"/>
          <w:sz w:val="20"/>
          <w:u w:val="single" w:color="221E1F"/>
        </w:rPr>
        <w:tab/>
      </w:r>
    </w:p>
    <w:p w:rsidR="00E07AE7" w:rsidRDefault="00E07AE7" w:rsidP="00E07AE7">
      <w:pPr>
        <w:rPr>
          <w:sz w:val="20"/>
        </w:rPr>
        <w:sectPr w:rsidR="00E07AE7">
          <w:type w:val="continuous"/>
          <w:pgSz w:w="11900" w:h="16840"/>
          <w:pgMar w:top="1060" w:right="740" w:bottom="280" w:left="740" w:header="720" w:footer="720" w:gutter="0"/>
          <w:cols w:num="2" w:space="720" w:equalWidth="0">
            <w:col w:w="5204" w:space="40"/>
            <w:col w:w="5176"/>
          </w:cols>
        </w:sectPr>
      </w:pPr>
    </w:p>
    <w:p w:rsidR="00E07AE7" w:rsidRDefault="00E07AE7" w:rsidP="00E07AE7">
      <w:pPr>
        <w:tabs>
          <w:tab w:val="left" w:pos="5191"/>
        </w:tabs>
        <w:spacing w:before="3"/>
        <w:ind w:left="343"/>
        <w:rPr>
          <w:b/>
          <w:sz w:val="20"/>
        </w:rPr>
      </w:pPr>
      <w:r>
        <w:rPr>
          <w:b/>
          <w:color w:val="231F20"/>
          <w:sz w:val="20"/>
        </w:rPr>
        <w:t xml:space="preserve">Comune </w:t>
      </w:r>
      <w:r>
        <w:rPr>
          <w:b/>
          <w:color w:val="231F20"/>
          <w:sz w:val="20"/>
          <w:u w:val="single" w:color="221E1F"/>
        </w:rPr>
        <w:t xml:space="preserve"> </w:t>
      </w:r>
      <w:r>
        <w:rPr>
          <w:b/>
          <w:color w:val="231F20"/>
          <w:sz w:val="20"/>
          <w:u w:val="single" w:color="221E1F"/>
        </w:rPr>
        <w:tab/>
      </w:r>
    </w:p>
    <w:p w:rsidR="00E07AE7" w:rsidRDefault="00E07AE7" w:rsidP="00E07AE7">
      <w:pPr>
        <w:tabs>
          <w:tab w:val="left" w:pos="1349"/>
        </w:tabs>
        <w:spacing w:before="3"/>
        <w:ind w:left="167"/>
        <w:rPr>
          <w:sz w:val="20"/>
        </w:rPr>
      </w:pPr>
      <w:r>
        <w:br w:type="column"/>
      </w:r>
      <w:r>
        <w:rPr>
          <w:b/>
          <w:color w:val="231F20"/>
          <w:sz w:val="20"/>
        </w:rPr>
        <w:t>Prov</w:t>
      </w:r>
      <w:r>
        <w:rPr>
          <w:color w:val="231F20"/>
          <w:sz w:val="20"/>
        </w:rPr>
        <w:t xml:space="preserve">. </w:t>
      </w:r>
      <w:r>
        <w:rPr>
          <w:color w:val="231F20"/>
          <w:sz w:val="20"/>
          <w:u w:val="single" w:color="221E1F"/>
        </w:rPr>
        <w:t xml:space="preserve"> </w:t>
      </w:r>
      <w:r>
        <w:rPr>
          <w:color w:val="231F20"/>
          <w:sz w:val="20"/>
          <w:u w:val="single" w:color="221E1F"/>
        </w:rPr>
        <w:tab/>
      </w:r>
    </w:p>
    <w:p w:rsidR="00E07AE7" w:rsidRDefault="00E07AE7" w:rsidP="00E07AE7">
      <w:pPr>
        <w:pStyle w:val="Titolo21"/>
        <w:tabs>
          <w:tab w:val="left" w:pos="1528"/>
        </w:tabs>
        <w:spacing w:before="3"/>
      </w:pPr>
      <w:r>
        <w:rPr>
          <w:b w:val="0"/>
        </w:rPr>
        <w:br w:type="column"/>
      </w:r>
      <w:r>
        <w:rPr>
          <w:color w:val="231F20"/>
        </w:rPr>
        <w:t>CAP</w:t>
      </w:r>
      <w:r>
        <w:rPr>
          <w:color w:val="231F20"/>
          <w:spacing w:val="-1"/>
        </w:rPr>
        <w:t xml:space="preserve"> 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E07AE7" w:rsidRDefault="00E07AE7" w:rsidP="00E07AE7">
      <w:pPr>
        <w:sectPr w:rsidR="00E07AE7">
          <w:type w:val="continuous"/>
          <w:pgSz w:w="11900" w:h="16840"/>
          <w:pgMar w:top="1060" w:right="740" w:bottom="280" w:left="740" w:header="720" w:footer="720" w:gutter="0"/>
          <w:cols w:num="3" w:space="720" w:equalWidth="0">
            <w:col w:w="5192" w:space="40"/>
            <w:col w:w="1390" w:space="507"/>
            <w:col w:w="3291"/>
          </w:cols>
        </w:sectPr>
      </w:pPr>
    </w:p>
    <w:p w:rsidR="00E07AE7" w:rsidRDefault="00E07AE7" w:rsidP="00E07AE7">
      <w:pPr>
        <w:tabs>
          <w:tab w:val="left" w:pos="5745"/>
          <w:tab w:val="left" w:pos="6169"/>
          <w:tab w:val="left" w:pos="8606"/>
        </w:tabs>
        <w:spacing w:before="166"/>
        <w:ind w:left="343"/>
        <w:rPr>
          <w:b/>
          <w:sz w:val="20"/>
        </w:rPr>
      </w:pPr>
      <w:r>
        <w:rPr>
          <w:b/>
          <w:color w:val="231F20"/>
          <w:sz w:val="20"/>
        </w:rPr>
        <w:t>Recapiti</w:t>
      </w:r>
      <w:r>
        <w:rPr>
          <w:b/>
          <w:color w:val="231F20"/>
          <w:spacing w:val="1"/>
          <w:sz w:val="20"/>
        </w:rPr>
        <w:t xml:space="preserve"> </w:t>
      </w:r>
      <w:r>
        <w:rPr>
          <w:b/>
          <w:color w:val="231F20"/>
          <w:sz w:val="20"/>
        </w:rPr>
        <w:t>telefonici</w:t>
      </w:r>
      <w:r>
        <w:rPr>
          <w:b/>
          <w:color w:val="231F20"/>
          <w:sz w:val="20"/>
          <w:u w:val="single" w:color="221E1F"/>
        </w:rPr>
        <w:t xml:space="preserve"> </w:t>
      </w:r>
      <w:r>
        <w:rPr>
          <w:b/>
          <w:color w:val="231F20"/>
          <w:sz w:val="20"/>
          <w:u w:val="single" w:color="221E1F"/>
        </w:rPr>
        <w:tab/>
      </w:r>
      <w:r>
        <w:rPr>
          <w:b/>
          <w:color w:val="231F20"/>
          <w:sz w:val="20"/>
        </w:rPr>
        <w:tab/>
        <w:t xml:space="preserve">Fax </w:t>
      </w:r>
      <w:r>
        <w:rPr>
          <w:b/>
          <w:color w:val="231F20"/>
          <w:sz w:val="20"/>
          <w:u w:val="single" w:color="221E1F"/>
        </w:rPr>
        <w:t xml:space="preserve"> </w:t>
      </w:r>
      <w:r>
        <w:rPr>
          <w:b/>
          <w:color w:val="231F20"/>
          <w:sz w:val="20"/>
          <w:u w:val="single" w:color="221E1F"/>
        </w:rPr>
        <w:tab/>
      </w:r>
    </w:p>
    <w:p w:rsidR="00E07AE7" w:rsidRDefault="00E07AE7" w:rsidP="00E07AE7">
      <w:pPr>
        <w:tabs>
          <w:tab w:val="left" w:pos="7355"/>
          <w:tab w:val="left" w:pos="8625"/>
        </w:tabs>
        <w:spacing w:before="168" w:line="403" w:lineRule="auto"/>
        <w:ind w:left="343" w:right="1790"/>
        <w:rPr>
          <w:b/>
          <w:sz w:val="20"/>
        </w:rPr>
      </w:pPr>
      <w:r>
        <w:rPr>
          <w:b/>
          <w:color w:val="231F20"/>
          <w:sz w:val="20"/>
        </w:rPr>
        <w:t>Email</w:t>
      </w:r>
      <w:r>
        <w:rPr>
          <w:b/>
          <w:color w:val="231F20"/>
          <w:sz w:val="20"/>
          <w:u w:val="single" w:color="221E1F"/>
        </w:rPr>
        <w:t xml:space="preserve"> </w:t>
      </w:r>
      <w:r>
        <w:rPr>
          <w:b/>
          <w:color w:val="231F20"/>
          <w:sz w:val="20"/>
          <w:u w:val="single" w:color="221E1F"/>
        </w:rPr>
        <w:tab/>
      </w:r>
      <w:r>
        <w:rPr>
          <w:color w:val="231F20"/>
          <w:spacing w:val="-3"/>
          <w:sz w:val="20"/>
        </w:rPr>
        <w:t>-</w:t>
      </w:r>
      <w:r>
        <w:rPr>
          <w:color w:val="231F20"/>
          <w:spacing w:val="-3"/>
          <w:sz w:val="20"/>
          <w:u w:val="single" w:color="221E1F"/>
        </w:rPr>
        <w:tab/>
      </w:r>
      <w:r>
        <w:rPr>
          <w:color w:val="231F20"/>
          <w:sz w:val="20"/>
        </w:rPr>
        <w:t xml:space="preserve"> </w:t>
      </w:r>
      <w:r>
        <w:rPr>
          <w:b/>
          <w:color w:val="231F20"/>
          <w:sz w:val="20"/>
        </w:rPr>
        <w:t>Sito</w:t>
      </w:r>
      <w:r>
        <w:rPr>
          <w:b/>
          <w:color w:val="231F20"/>
          <w:spacing w:val="3"/>
          <w:sz w:val="20"/>
        </w:rPr>
        <w:t xml:space="preserve"> </w:t>
      </w:r>
      <w:r>
        <w:rPr>
          <w:b/>
          <w:color w:val="231F20"/>
          <w:sz w:val="20"/>
        </w:rPr>
        <w:t xml:space="preserve">web </w:t>
      </w:r>
      <w:r>
        <w:rPr>
          <w:b/>
          <w:color w:val="231F20"/>
          <w:sz w:val="20"/>
          <w:u w:val="single" w:color="221E1F"/>
        </w:rPr>
        <w:t xml:space="preserve"> </w:t>
      </w:r>
      <w:r>
        <w:rPr>
          <w:b/>
          <w:color w:val="231F20"/>
          <w:sz w:val="20"/>
          <w:u w:val="single" w:color="221E1F"/>
        </w:rPr>
        <w:tab/>
      </w:r>
      <w:r>
        <w:rPr>
          <w:b/>
          <w:color w:val="231F20"/>
          <w:sz w:val="20"/>
          <w:u w:val="single" w:color="221E1F"/>
        </w:rPr>
        <w:tab/>
      </w:r>
    </w:p>
    <w:p w:rsidR="00E07AE7" w:rsidRPr="0023352C" w:rsidRDefault="00E07AE7" w:rsidP="00E07AE7">
      <w:pPr>
        <w:tabs>
          <w:tab w:val="left" w:pos="5164"/>
        </w:tabs>
        <w:spacing w:before="166" w:line="403" w:lineRule="auto"/>
        <w:ind w:left="343"/>
        <w:rPr>
          <w:b/>
          <w:i/>
          <w:color w:val="231F20"/>
          <w:sz w:val="20"/>
        </w:rPr>
      </w:pPr>
      <w:r w:rsidRPr="007546DC">
        <w:rPr>
          <w:b/>
          <w:i/>
          <w:color w:val="231F20"/>
          <w:sz w:val="20"/>
        </w:rPr>
        <w:t>Il sottoscritto _____________________________________________ in qualità di</w:t>
      </w:r>
    </w:p>
    <w:p w:rsidR="00E07AE7" w:rsidRDefault="00E07AE7" w:rsidP="00E07AE7">
      <w:pPr>
        <w:tabs>
          <w:tab w:val="left" w:pos="3347"/>
          <w:tab w:val="left" w:pos="8661"/>
        </w:tabs>
        <w:spacing w:before="106" w:line="405" w:lineRule="auto"/>
        <w:ind w:left="343" w:right="1745"/>
        <w:rPr>
          <w:b/>
          <w:color w:val="231F20"/>
          <w:sz w:val="20"/>
          <w:u w:val="single" w:color="221E1F"/>
        </w:rPr>
      </w:pPr>
      <w:r>
        <w:rPr>
          <w:b/>
          <w:color w:val="231F20"/>
          <w:sz w:val="20"/>
        </w:rPr>
        <w:t>Impresa</w:t>
      </w:r>
      <w:r>
        <w:rPr>
          <w:b/>
          <w:color w:val="231F20"/>
          <w:spacing w:val="6"/>
          <w:sz w:val="20"/>
        </w:rPr>
        <w:t xml:space="preserve"> </w:t>
      </w:r>
      <w:proofErr w:type="gramStart"/>
      <w:r>
        <w:rPr>
          <w:b/>
          <w:color w:val="231F20"/>
          <w:sz w:val="20"/>
        </w:rPr>
        <w:t>Titolare</w:t>
      </w:r>
      <w:r>
        <w:rPr>
          <w:b/>
          <w:color w:val="231F20"/>
          <w:spacing w:val="-3"/>
          <w:sz w:val="20"/>
        </w:rPr>
        <w:t xml:space="preserve"> </w:t>
      </w:r>
      <w:r>
        <w:rPr>
          <w:b/>
          <w:color w:val="231F20"/>
          <w:sz w:val="20"/>
          <w:u w:val="single" w:color="221E1F"/>
        </w:rPr>
        <w:t xml:space="preserve"> </w:t>
      </w:r>
      <w:r>
        <w:rPr>
          <w:b/>
          <w:color w:val="231F20"/>
          <w:sz w:val="20"/>
          <w:u w:val="single" w:color="221E1F"/>
        </w:rPr>
        <w:tab/>
      </w:r>
      <w:proofErr w:type="gramEnd"/>
      <w:r>
        <w:rPr>
          <w:b/>
          <w:color w:val="231F20"/>
          <w:sz w:val="20"/>
          <w:u w:val="single" w:color="221E1F"/>
        </w:rPr>
        <w:tab/>
      </w:r>
      <w:r>
        <w:rPr>
          <w:b/>
          <w:color w:val="231F20"/>
          <w:sz w:val="20"/>
        </w:rPr>
        <w:t xml:space="preserve"> Legale</w:t>
      </w:r>
      <w:r>
        <w:rPr>
          <w:b/>
          <w:color w:val="231F20"/>
          <w:spacing w:val="-1"/>
          <w:sz w:val="20"/>
        </w:rPr>
        <w:t xml:space="preserve"> </w:t>
      </w:r>
      <w:r>
        <w:rPr>
          <w:b/>
          <w:color w:val="231F20"/>
          <w:sz w:val="20"/>
        </w:rPr>
        <w:t>rappresentante</w:t>
      </w:r>
      <w:r>
        <w:rPr>
          <w:b/>
          <w:color w:val="231F20"/>
          <w:spacing w:val="-2"/>
          <w:sz w:val="20"/>
        </w:rPr>
        <w:t xml:space="preserve"> </w:t>
      </w:r>
      <w:r>
        <w:rPr>
          <w:b/>
          <w:color w:val="231F20"/>
          <w:sz w:val="20"/>
          <w:u w:val="single" w:color="221E1F"/>
        </w:rPr>
        <w:t xml:space="preserve"> </w:t>
      </w:r>
      <w:r>
        <w:rPr>
          <w:b/>
          <w:color w:val="231F20"/>
          <w:sz w:val="20"/>
          <w:u w:val="single" w:color="221E1F"/>
        </w:rPr>
        <w:tab/>
      </w:r>
      <w:r>
        <w:rPr>
          <w:b/>
          <w:color w:val="231F20"/>
          <w:sz w:val="20"/>
          <w:u w:val="single" w:color="221E1F"/>
        </w:rPr>
        <w:tab/>
      </w:r>
      <w:r>
        <w:rPr>
          <w:b/>
          <w:color w:val="231F20"/>
          <w:w w:val="22"/>
          <w:sz w:val="20"/>
          <w:u w:val="single" w:color="221E1F"/>
        </w:rPr>
        <w:t xml:space="preserve"> </w:t>
      </w:r>
      <w:r>
        <w:rPr>
          <w:b/>
          <w:color w:val="231F20"/>
          <w:sz w:val="20"/>
        </w:rPr>
        <w:t xml:space="preserve"> P.IVA</w:t>
      </w:r>
      <w:r>
        <w:rPr>
          <w:b/>
          <w:color w:val="231F20"/>
          <w:sz w:val="20"/>
          <w:u w:val="single" w:color="221E1F"/>
        </w:rPr>
        <w:t xml:space="preserve"> </w:t>
      </w:r>
      <w:r>
        <w:rPr>
          <w:b/>
          <w:color w:val="231F20"/>
          <w:sz w:val="20"/>
          <w:u w:val="single" w:color="221E1F"/>
        </w:rPr>
        <w:tab/>
      </w:r>
      <w:r>
        <w:rPr>
          <w:b/>
          <w:color w:val="231F20"/>
          <w:sz w:val="20"/>
        </w:rPr>
        <w:t>PEC</w:t>
      </w:r>
      <w:r>
        <w:rPr>
          <w:b/>
          <w:color w:val="231F20"/>
          <w:spacing w:val="-1"/>
          <w:sz w:val="20"/>
        </w:rPr>
        <w:t xml:space="preserve"> </w:t>
      </w:r>
      <w:r>
        <w:rPr>
          <w:b/>
          <w:color w:val="231F20"/>
          <w:sz w:val="20"/>
          <w:u w:val="single" w:color="221E1F"/>
        </w:rPr>
        <w:t xml:space="preserve"> </w:t>
      </w:r>
      <w:r>
        <w:rPr>
          <w:b/>
          <w:color w:val="231F20"/>
          <w:sz w:val="20"/>
          <w:u w:val="single" w:color="221E1F"/>
        </w:rPr>
        <w:tab/>
      </w:r>
    </w:p>
    <w:p w:rsidR="00E07AE7" w:rsidRPr="00A36800" w:rsidRDefault="00E07AE7" w:rsidP="00E07AE7">
      <w:pPr>
        <w:tabs>
          <w:tab w:val="left" w:pos="3347"/>
          <w:tab w:val="left" w:pos="8661"/>
        </w:tabs>
        <w:spacing w:before="106" w:line="405" w:lineRule="auto"/>
        <w:ind w:left="343" w:right="1745"/>
        <w:jc w:val="center"/>
        <w:rPr>
          <w:b/>
          <w:sz w:val="24"/>
        </w:rPr>
      </w:pPr>
      <w:r w:rsidRPr="00A36800">
        <w:rPr>
          <w:b/>
          <w:color w:val="231F20"/>
          <w:sz w:val="24"/>
        </w:rPr>
        <w:t>DICHIARA</w:t>
      </w:r>
    </w:p>
    <w:p w:rsidR="00E07AE7" w:rsidRDefault="00E07AE7" w:rsidP="00E07AE7">
      <w:pPr>
        <w:pStyle w:val="Corpotesto"/>
        <w:spacing w:before="6"/>
        <w:rPr>
          <w:b/>
          <w:sz w:val="8"/>
        </w:rPr>
      </w:pPr>
    </w:p>
    <w:p w:rsidR="00E07AE7" w:rsidRDefault="00E07AE7" w:rsidP="00E07AE7">
      <w:pPr>
        <w:spacing w:before="111"/>
        <w:ind w:left="241" w:right="1421"/>
        <w:jc w:val="center"/>
        <w:rPr>
          <w:b/>
          <w:sz w:val="25"/>
        </w:rPr>
      </w:pPr>
      <w:r>
        <w:rPr>
          <w:b/>
          <w:color w:val="231F20"/>
          <w:w w:val="105"/>
          <w:sz w:val="25"/>
        </w:rPr>
        <w:t>Ricettività totale</w:t>
      </w:r>
    </w:p>
    <w:p w:rsidR="00E07AE7" w:rsidRDefault="00E07AE7" w:rsidP="00E07AE7">
      <w:pPr>
        <w:spacing w:before="3"/>
        <w:ind w:left="241" w:right="1422"/>
        <w:jc w:val="center"/>
        <w:rPr>
          <w:i/>
        </w:rPr>
      </w:pPr>
      <w:r>
        <w:rPr>
          <w:i/>
          <w:color w:val="231F20"/>
        </w:rPr>
        <w:t>(Albergo ed eventuale Dipendenza)</w:t>
      </w:r>
    </w:p>
    <w:p w:rsidR="00E07AE7" w:rsidRDefault="00E07AE7" w:rsidP="00E07AE7">
      <w:pPr>
        <w:jc w:val="center"/>
        <w:sectPr w:rsidR="00E07AE7">
          <w:type w:val="continuous"/>
          <w:pgSz w:w="11900" w:h="16840"/>
          <w:pgMar w:top="1060" w:right="740" w:bottom="280" w:left="740" w:header="720" w:footer="720" w:gutter="0"/>
          <w:cols w:space="720"/>
        </w:sectPr>
      </w:pPr>
    </w:p>
    <w:p w:rsidR="00E07AE7" w:rsidRDefault="00E07AE7" w:rsidP="00E2588C">
      <w:pPr>
        <w:tabs>
          <w:tab w:val="left" w:pos="2921"/>
        </w:tabs>
        <w:spacing w:before="110"/>
        <w:ind w:left="1504"/>
        <w:rPr>
          <w:b/>
          <w:sz w:val="20"/>
        </w:rPr>
      </w:pPr>
      <w:r>
        <w:rPr>
          <w:b/>
          <w:color w:val="231F20"/>
          <w:sz w:val="20"/>
        </w:rPr>
        <w:t>Unità</w:t>
      </w:r>
      <w:r>
        <w:rPr>
          <w:b/>
          <w:color w:val="231F20"/>
          <w:spacing w:val="-10"/>
          <w:sz w:val="20"/>
        </w:rPr>
        <w:t xml:space="preserve"> </w:t>
      </w:r>
      <w:r>
        <w:rPr>
          <w:b/>
          <w:color w:val="231F20"/>
          <w:sz w:val="20"/>
          <w:vertAlign w:val="subscript"/>
        </w:rPr>
        <w:t>(2)</w:t>
      </w:r>
      <w:r>
        <w:rPr>
          <w:b/>
          <w:color w:val="231F20"/>
          <w:spacing w:val="-2"/>
          <w:sz w:val="20"/>
        </w:rPr>
        <w:t xml:space="preserve"> </w:t>
      </w:r>
      <w:r>
        <w:rPr>
          <w:b/>
          <w:color w:val="231F20"/>
          <w:w w:val="92"/>
          <w:sz w:val="20"/>
          <w:u w:val="single" w:color="221E1F"/>
          <w:vertAlign w:val="subscript"/>
        </w:rPr>
        <w:t xml:space="preserve"> </w:t>
      </w:r>
      <w:r>
        <w:rPr>
          <w:b/>
          <w:color w:val="231F20"/>
          <w:sz w:val="20"/>
          <w:u w:val="single" w:color="221E1F"/>
        </w:rPr>
        <w:tab/>
      </w:r>
    </w:p>
    <w:p w:rsidR="00E07AE7" w:rsidRDefault="00E07AE7" w:rsidP="00E07AE7">
      <w:pPr>
        <w:ind w:left="343"/>
        <w:rPr>
          <w:b/>
          <w:color w:val="231F20"/>
          <w:sz w:val="20"/>
        </w:rPr>
      </w:pPr>
    </w:p>
    <w:p w:rsidR="00E07AE7" w:rsidRPr="00E2588C" w:rsidRDefault="00E07AE7" w:rsidP="00E07AE7">
      <w:pPr>
        <w:ind w:left="343"/>
        <w:rPr>
          <w:b/>
          <w:color w:val="231F20"/>
          <w:sz w:val="20"/>
        </w:rPr>
      </w:pPr>
      <w:r>
        <w:rPr>
          <w:b/>
          <w:color w:val="231F20"/>
          <w:sz w:val="20"/>
        </w:rPr>
        <w:t>Riepilogo ricettività complessiva …………………</w:t>
      </w:r>
    </w:p>
    <w:p w:rsidR="00E07AE7" w:rsidRDefault="00E07AE7" w:rsidP="00E07AE7">
      <w:pPr>
        <w:tabs>
          <w:tab w:val="left" w:pos="1406"/>
        </w:tabs>
        <w:spacing w:before="110"/>
        <w:ind w:left="-29"/>
        <w:rPr>
          <w:b/>
          <w:sz w:val="20"/>
        </w:rPr>
      </w:pPr>
      <w:r>
        <w:br w:type="column"/>
      </w:r>
      <w:r>
        <w:rPr>
          <w:b/>
          <w:color w:val="231F20"/>
          <w:sz w:val="20"/>
        </w:rPr>
        <w:t>Letti</w:t>
      </w:r>
      <w:r>
        <w:rPr>
          <w:b/>
          <w:color w:val="231F20"/>
          <w:spacing w:val="-8"/>
          <w:sz w:val="20"/>
        </w:rPr>
        <w:t xml:space="preserve"> </w:t>
      </w:r>
      <w:r>
        <w:rPr>
          <w:b/>
          <w:color w:val="231F20"/>
          <w:sz w:val="20"/>
          <w:vertAlign w:val="subscript"/>
        </w:rPr>
        <w:t>(3)</w:t>
      </w:r>
      <w:r>
        <w:rPr>
          <w:b/>
          <w:color w:val="231F20"/>
          <w:spacing w:val="-2"/>
          <w:sz w:val="20"/>
        </w:rPr>
        <w:t xml:space="preserve"> </w:t>
      </w:r>
      <w:r>
        <w:rPr>
          <w:b/>
          <w:color w:val="231F20"/>
          <w:w w:val="92"/>
          <w:sz w:val="20"/>
          <w:u w:val="single" w:color="221E1F"/>
          <w:vertAlign w:val="subscript"/>
        </w:rPr>
        <w:t xml:space="preserve"> </w:t>
      </w:r>
      <w:r>
        <w:rPr>
          <w:b/>
          <w:color w:val="231F20"/>
          <w:sz w:val="20"/>
          <w:u w:val="single" w:color="221E1F"/>
        </w:rPr>
        <w:tab/>
      </w:r>
    </w:p>
    <w:p w:rsidR="00E07AE7" w:rsidRDefault="00E07AE7" w:rsidP="00E07AE7">
      <w:pPr>
        <w:tabs>
          <w:tab w:val="left" w:pos="3200"/>
        </w:tabs>
        <w:spacing w:before="110"/>
        <w:ind w:left="210"/>
        <w:rPr>
          <w:b/>
          <w:sz w:val="20"/>
        </w:rPr>
      </w:pPr>
      <w:r>
        <w:br w:type="column"/>
      </w:r>
      <w:r>
        <w:rPr>
          <w:b/>
          <w:color w:val="231F20"/>
          <w:sz w:val="20"/>
        </w:rPr>
        <w:t>Bagni privati e riservati</w:t>
      </w:r>
      <w:r>
        <w:rPr>
          <w:b/>
          <w:color w:val="231F20"/>
          <w:spacing w:val="-6"/>
          <w:sz w:val="20"/>
        </w:rPr>
        <w:t xml:space="preserve"> </w:t>
      </w:r>
      <w:r>
        <w:rPr>
          <w:b/>
          <w:color w:val="231F20"/>
          <w:sz w:val="20"/>
          <w:vertAlign w:val="subscript"/>
        </w:rPr>
        <w:t>(4)</w:t>
      </w:r>
      <w:r>
        <w:rPr>
          <w:b/>
          <w:color w:val="231F20"/>
          <w:spacing w:val="-4"/>
          <w:sz w:val="20"/>
        </w:rPr>
        <w:t xml:space="preserve"> </w:t>
      </w:r>
      <w:r>
        <w:rPr>
          <w:b/>
          <w:color w:val="231F20"/>
          <w:w w:val="92"/>
          <w:sz w:val="20"/>
          <w:u w:val="single" w:color="221E1F"/>
          <w:vertAlign w:val="subscript"/>
        </w:rPr>
        <w:t xml:space="preserve"> </w:t>
      </w:r>
      <w:r>
        <w:rPr>
          <w:b/>
          <w:color w:val="231F20"/>
          <w:sz w:val="20"/>
          <w:u w:val="single" w:color="221E1F"/>
        </w:rPr>
        <w:tab/>
      </w:r>
    </w:p>
    <w:p w:rsidR="00E07AE7" w:rsidRDefault="00E07AE7" w:rsidP="00E07AE7">
      <w:pPr>
        <w:rPr>
          <w:sz w:val="20"/>
        </w:rPr>
        <w:sectPr w:rsidR="00E07AE7">
          <w:type w:val="continuous"/>
          <w:pgSz w:w="11900" w:h="16840"/>
          <w:pgMar w:top="1060" w:right="740" w:bottom="280" w:left="740" w:header="720" w:footer="720" w:gutter="0"/>
          <w:cols w:num="3" w:space="720" w:equalWidth="0">
            <w:col w:w="3049" w:space="40"/>
            <w:col w:w="1407" w:space="39"/>
            <w:col w:w="5885"/>
          </w:cols>
        </w:sectPr>
      </w:pPr>
    </w:p>
    <w:tbl>
      <w:tblPr>
        <w:tblStyle w:val="TableNormal"/>
        <w:tblW w:w="0" w:type="auto"/>
        <w:tblInd w:w="35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496"/>
        <w:gridCol w:w="1038"/>
        <w:gridCol w:w="99"/>
        <w:gridCol w:w="938"/>
        <w:gridCol w:w="1039"/>
        <w:gridCol w:w="907"/>
      </w:tblGrid>
      <w:tr w:rsidR="00E07AE7" w:rsidTr="00F650FE">
        <w:trPr>
          <w:trHeight w:val="444"/>
        </w:trPr>
        <w:tc>
          <w:tcPr>
            <w:tcW w:w="3496" w:type="dxa"/>
          </w:tcPr>
          <w:p w:rsidR="00E07AE7" w:rsidRDefault="00E07AE7" w:rsidP="00F650FE">
            <w:pPr>
              <w:pStyle w:val="TableParagraph"/>
              <w:spacing w:before="113"/>
              <w:ind w:left="1439" w:right="1431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Camere</w:t>
            </w:r>
            <w:proofErr w:type="spellEnd"/>
          </w:p>
        </w:tc>
        <w:tc>
          <w:tcPr>
            <w:tcW w:w="1038" w:type="dxa"/>
          </w:tcPr>
          <w:p w:rsidR="00E07AE7" w:rsidRDefault="00E07AE7" w:rsidP="00F650FE">
            <w:pPr>
              <w:pStyle w:val="TableParagraph"/>
              <w:spacing w:before="1" w:line="220" w:lineRule="atLeast"/>
              <w:ind w:left="243" w:right="101" w:hanging="13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 xml:space="preserve">Con </w:t>
            </w:r>
            <w:proofErr w:type="spellStart"/>
            <w:r>
              <w:rPr>
                <w:b/>
                <w:color w:val="231F20"/>
                <w:sz w:val="18"/>
              </w:rPr>
              <w:t>bagno</w:t>
            </w:r>
            <w:proofErr w:type="spellEnd"/>
            <w:r>
              <w:rPr>
                <w:b/>
                <w:color w:val="231F20"/>
                <w:sz w:val="18"/>
              </w:rPr>
              <w:t xml:space="preserve"> </w:t>
            </w:r>
            <w:proofErr w:type="spellStart"/>
            <w:r>
              <w:rPr>
                <w:b/>
                <w:color w:val="231F20"/>
                <w:sz w:val="18"/>
              </w:rPr>
              <w:t>privato</w:t>
            </w:r>
            <w:proofErr w:type="spellEnd"/>
          </w:p>
        </w:tc>
        <w:tc>
          <w:tcPr>
            <w:tcW w:w="1037" w:type="dxa"/>
            <w:gridSpan w:val="2"/>
          </w:tcPr>
          <w:p w:rsidR="00E07AE7" w:rsidRDefault="00E07AE7" w:rsidP="00F650FE">
            <w:pPr>
              <w:pStyle w:val="TableParagraph"/>
              <w:spacing w:before="1" w:line="220" w:lineRule="atLeast"/>
              <w:ind w:left="176" w:right="101" w:hanging="64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 xml:space="preserve">Con </w:t>
            </w:r>
            <w:proofErr w:type="spellStart"/>
            <w:r>
              <w:rPr>
                <w:b/>
                <w:color w:val="231F20"/>
                <w:sz w:val="18"/>
              </w:rPr>
              <w:t>bagno</w:t>
            </w:r>
            <w:proofErr w:type="spellEnd"/>
            <w:r>
              <w:rPr>
                <w:b/>
                <w:color w:val="231F20"/>
                <w:sz w:val="18"/>
              </w:rPr>
              <w:t xml:space="preserve"> </w:t>
            </w:r>
            <w:proofErr w:type="spellStart"/>
            <w:r>
              <w:rPr>
                <w:b/>
                <w:color w:val="231F20"/>
                <w:sz w:val="18"/>
              </w:rPr>
              <w:t>riservato</w:t>
            </w:r>
            <w:proofErr w:type="spellEnd"/>
          </w:p>
        </w:tc>
        <w:tc>
          <w:tcPr>
            <w:tcW w:w="1039" w:type="dxa"/>
          </w:tcPr>
          <w:p w:rsidR="00E07AE7" w:rsidRDefault="00E07AE7" w:rsidP="00F650FE">
            <w:pPr>
              <w:pStyle w:val="TableParagraph"/>
              <w:spacing w:before="1" w:line="220" w:lineRule="atLeast"/>
              <w:ind w:left="233" w:right="220" w:firstLine="43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Totale</w:t>
            </w:r>
            <w:proofErr w:type="spellEnd"/>
            <w:r>
              <w:rPr>
                <w:b/>
                <w:color w:val="231F20"/>
                <w:sz w:val="18"/>
              </w:rPr>
              <w:t xml:space="preserve"> </w:t>
            </w:r>
            <w:proofErr w:type="spellStart"/>
            <w:r>
              <w:rPr>
                <w:b/>
                <w:color w:val="231F20"/>
                <w:sz w:val="18"/>
              </w:rPr>
              <w:t>camere</w:t>
            </w:r>
            <w:proofErr w:type="spellEnd"/>
          </w:p>
        </w:tc>
        <w:tc>
          <w:tcPr>
            <w:tcW w:w="907" w:type="dxa"/>
          </w:tcPr>
          <w:p w:rsidR="00E07AE7" w:rsidRDefault="00E07AE7" w:rsidP="00F650FE">
            <w:pPr>
              <w:pStyle w:val="TableParagraph"/>
              <w:spacing w:before="1" w:line="220" w:lineRule="atLeast"/>
              <w:ind w:left="295" w:right="196" w:hanging="86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Totale</w:t>
            </w:r>
            <w:proofErr w:type="spellEnd"/>
            <w:r>
              <w:rPr>
                <w:b/>
                <w:color w:val="231F20"/>
                <w:sz w:val="18"/>
              </w:rPr>
              <w:t xml:space="preserve"> </w:t>
            </w:r>
            <w:proofErr w:type="spellStart"/>
            <w:r>
              <w:rPr>
                <w:b/>
                <w:color w:val="231F20"/>
                <w:sz w:val="18"/>
              </w:rPr>
              <w:t>letti</w:t>
            </w:r>
            <w:proofErr w:type="spellEnd"/>
          </w:p>
        </w:tc>
      </w:tr>
      <w:tr w:rsidR="00E07AE7" w:rsidTr="00F650FE">
        <w:trPr>
          <w:trHeight w:val="244"/>
        </w:trPr>
        <w:tc>
          <w:tcPr>
            <w:tcW w:w="3496" w:type="dxa"/>
          </w:tcPr>
          <w:p w:rsidR="00E07AE7" w:rsidRDefault="00E07AE7" w:rsidP="00F650FE">
            <w:pPr>
              <w:pStyle w:val="TableParagraph"/>
              <w:spacing w:line="225" w:lineRule="exact"/>
              <w:ind w:left="98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Camera </w:t>
            </w:r>
            <w:proofErr w:type="spellStart"/>
            <w:r>
              <w:rPr>
                <w:color w:val="231F20"/>
                <w:sz w:val="20"/>
              </w:rPr>
              <w:t>singola</w:t>
            </w:r>
            <w:proofErr w:type="spellEnd"/>
          </w:p>
        </w:tc>
        <w:tc>
          <w:tcPr>
            <w:tcW w:w="1038" w:type="dxa"/>
          </w:tcPr>
          <w:p w:rsidR="00E07AE7" w:rsidRDefault="00E07AE7" w:rsidP="00F650F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7" w:type="dxa"/>
            <w:gridSpan w:val="2"/>
          </w:tcPr>
          <w:p w:rsidR="00E07AE7" w:rsidRDefault="00E07AE7" w:rsidP="00F650F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9" w:type="dxa"/>
          </w:tcPr>
          <w:p w:rsidR="00E07AE7" w:rsidRDefault="00E07AE7" w:rsidP="00F650F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7" w:type="dxa"/>
          </w:tcPr>
          <w:p w:rsidR="00E07AE7" w:rsidRDefault="00E07AE7" w:rsidP="00F650F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07AE7" w:rsidTr="00F650FE">
        <w:trPr>
          <w:trHeight w:val="244"/>
        </w:trPr>
        <w:tc>
          <w:tcPr>
            <w:tcW w:w="3496" w:type="dxa"/>
          </w:tcPr>
          <w:p w:rsidR="00E07AE7" w:rsidRDefault="00E07AE7" w:rsidP="00F650FE">
            <w:pPr>
              <w:pStyle w:val="TableParagraph"/>
              <w:spacing w:line="225" w:lineRule="exact"/>
              <w:ind w:left="98"/>
              <w:rPr>
                <w:sz w:val="20"/>
              </w:rPr>
            </w:pPr>
            <w:r>
              <w:rPr>
                <w:color w:val="231F20"/>
                <w:sz w:val="20"/>
              </w:rPr>
              <w:t>Camera doppia</w:t>
            </w:r>
          </w:p>
        </w:tc>
        <w:tc>
          <w:tcPr>
            <w:tcW w:w="1038" w:type="dxa"/>
          </w:tcPr>
          <w:p w:rsidR="00E07AE7" w:rsidRDefault="00E07AE7" w:rsidP="00F650F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7" w:type="dxa"/>
            <w:gridSpan w:val="2"/>
          </w:tcPr>
          <w:p w:rsidR="00E07AE7" w:rsidRDefault="00E07AE7" w:rsidP="00F650F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9" w:type="dxa"/>
          </w:tcPr>
          <w:p w:rsidR="00E07AE7" w:rsidRDefault="00E07AE7" w:rsidP="00F650F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7" w:type="dxa"/>
          </w:tcPr>
          <w:p w:rsidR="00E07AE7" w:rsidRDefault="00E07AE7" w:rsidP="00F650F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07AE7" w:rsidTr="00F650FE">
        <w:trPr>
          <w:trHeight w:val="244"/>
        </w:trPr>
        <w:tc>
          <w:tcPr>
            <w:tcW w:w="3496" w:type="dxa"/>
          </w:tcPr>
          <w:p w:rsidR="00E07AE7" w:rsidRDefault="00E07AE7" w:rsidP="00F650FE">
            <w:pPr>
              <w:pStyle w:val="TableParagraph"/>
              <w:spacing w:line="225" w:lineRule="exact"/>
              <w:ind w:left="98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Camera </w:t>
            </w:r>
            <w:proofErr w:type="spellStart"/>
            <w:r>
              <w:rPr>
                <w:color w:val="231F20"/>
                <w:sz w:val="20"/>
              </w:rPr>
              <w:t>tripla</w:t>
            </w:r>
            <w:proofErr w:type="spellEnd"/>
          </w:p>
        </w:tc>
        <w:tc>
          <w:tcPr>
            <w:tcW w:w="1038" w:type="dxa"/>
          </w:tcPr>
          <w:p w:rsidR="00E07AE7" w:rsidRDefault="00E07AE7" w:rsidP="00F650F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7" w:type="dxa"/>
            <w:gridSpan w:val="2"/>
          </w:tcPr>
          <w:p w:rsidR="00E07AE7" w:rsidRDefault="00E07AE7" w:rsidP="00F650F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9" w:type="dxa"/>
          </w:tcPr>
          <w:p w:rsidR="00E07AE7" w:rsidRDefault="00E07AE7" w:rsidP="00F650F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7" w:type="dxa"/>
          </w:tcPr>
          <w:p w:rsidR="00E07AE7" w:rsidRDefault="00E07AE7" w:rsidP="00F650F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07AE7" w:rsidTr="00F650FE">
        <w:trPr>
          <w:trHeight w:val="244"/>
        </w:trPr>
        <w:tc>
          <w:tcPr>
            <w:tcW w:w="3496" w:type="dxa"/>
          </w:tcPr>
          <w:p w:rsidR="00E07AE7" w:rsidRDefault="00E07AE7" w:rsidP="00F650FE">
            <w:pPr>
              <w:pStyle w:val="TableParagraph"/>
              <w:spacing w:line="225" w:lineRule="exact"/>
              <w:ind w:left="98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Camera </w:t>
            </w:r>
            <w:proofErr w:type="spellStart"/>
            <w:r>
              <w:rPr>
                <w:color w:val="231F20"/>
                <w:sz w:val="20"/>
              </w:rPr>
              <w:t>quadrupla</w:t>
            </w:r>
            <w:proofErr w:type="spellEnd"/>
          </w:p>
        </w:tc>
        <w:tc>
          <w:tcPr>
            <w:tcW w:w="1038" w:type="dxa"/>
          </w:tcPr>
          <w:p w:rsidR="00E07AE7" w:rsidRDefault="00E07AE7" w:rsidP="00F650F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7" w:type="dxa"/>
            <w:gridSpan w:val="2"/>
          </w:tcPr>
          <w:p w:rsidR="00E07AE7" w:rsidRDefault="00E07AE7" w:rsidP="00F650F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9" w:type="dxa"/>
          </w:tcPr>
          <w:p w:rsidR="00E07AE7" w:rsidRDefault="00E07AE7" w:rsidP="00F650F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7" w:type="dxa"/>
          </w:tcPr>
          <w:p w:rsidR="00E07AE7" w:rsidRDefault="00E07AE7" w:rsidP="00F650F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07AE7" w:rsidTr="00F650FE">
        <w:trPr>
          <w:trHeight w:val="246"/>
        </w:trPr>
        <w:tc>
          <w:tcPr>
            <w:tcW w:w="3496" w:type="dxa"/>
          </w:tcPr>
          <w:p w:rsidR="00E07AE7" w:rsidRDefault="00E07AE7" w:rsidP="00F650FE">
            <w:pPr>
              <w:pStyle w:val="TableParagraph"/>
              <w:spacing w:line="227" w:lineRule="exact"/>
              <w:ind w:left="98"/>
              <w:rPr>
                <w:b/>
                <w:sz w:val="14"/>
              </w:rPr>
            </w:pPr>
            <w:r>
              <w:rPr>
                <w:color w:val="231F20"/>
                <w:w w:val="105"/>
                <w:sz w:val="20"/>
              </w:rPr>
              <w:t xml:space="preserve">Suite </w:t>
            </w:r>
            <w:r>
              <w:rPr>
                <w:b/>
                <w:color w:val="231F20"/>
                <w:w w:val="105"/>
                <w:sz w:val="14"/>
              </w:rPr>
              <w:t>(5)</w:t>
            </w:r>
          </w:p>
        </w:tc>
        <w:tc>
          <w:tcPr>
            <w:tcW w:w="1038" w:type="dxa"/>
          </w:tcPr>
          <w:p w:rsidR="00E07AE7" w:rsidRDefault="00E07AE7" w:rsidP="00F650F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:rsidR="00E07AE7" w:rsidRDefault="00E07AE7" w:rsidP="00F650F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:rsidR="00E07AE7" w:rsidRDefault="00E07AE7" w:rsidP="00F650F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9" w:type="dxa"/>
          </w:tcPr>
          <w:p w:rsidR="00E07AE7" w:rsidRDefault="00E07AE7" w:rsidP="00F650F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7" w:type="dxa"/>
          </w:tcPr>
          <w:p w:rsidR="00E07AE7" w:rsidRDefault="00E07AE7" w:rsidP="00F650F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07AE7" w:rsidTr="00F650FE">
        <w:trPr>
          <w:trHeight w:val="244"/>
        </w:trPr>
        <w:tc>
          <w:tcPr>
            <w:tcW w:w="3496" w:type="dxa"/>
          </w:tcPr>
          <w:p w:rsidR="00E07AE7" w:rsidRDefault="00E07AE7" w:rsidP="00F650FE">
            <w:pPr>
              <w:pStyle w:val="TableParagraph"/>
              <w:spacing w:line="224" w:lineRule="exact"/>
              <w:ind w:right="85"/>
              <w:jc w:val="right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Totali</w:t>
            </w:r>
            <w:proofErr w:type="spellEnd"/>
          </w:p>
        </w:tc>
        <w:tc>
          <w:tcPr>
            <w:tcW w:w="1038" w:type="dxa"/>
          </w:tcPr>
          <w:p w:rsidR="00E07AE7" w:rsidRDefault="00E07AE7" w:rsidP="00F650F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7" w:type="dxa"/>
            <w:gridSpan w:val="2"/>
          </w:tcPr>
          <w:p w:rsidR="00E07AE7" w:rsidRDefault="00E07AE7" w:rsidP="00F650F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9" w:type="dxa"/>
          </w:tcPr>
          <w:p w:rsidR="00E07AE7" w:rsidRDefault="00E07AE7" w:rsidP="00F650F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7" w:type="dxa"/>
          </w:tcPr>
          <w:p w:rsidR="00E07AE7" w:rsidRDefault="00E07AE7" w:rsidP="00F650FE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E07AE7" w:rsidRDefault="00E07AE7" w:rsidP="00E07AE7">
      <w:pPr>
        <w:pStyle w:val="Corpotesto"/>
        <w:spacing w:before="5"/>
        <w:rPr>
          <w:b/>
          <w:sz w:val="20"/>
        </w:rPr>
      </w:pPr>
    </w:p>
    <w:tbl>
      <w:tblPr>
        <w:tblStyle w:val="TableNormal"/>
        <w:tblW w:w="0" w:type="auto"/>
        <w:tblInd w:w="35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496"/>
        <w:gridCol w:w="1038"/>
        <w:gridCol w:w="1036"/>
        <w:gridCol w:w="1038"/>
      </w:tblGrid>
      <w:tr w:rsidR="00E07AE7" w:rsidTr="00F650FE">
        <w:trPr>
          <w:trHeight w:val="222"/>
        </w:trPr>
        <w:tc>
          <w:tcPr>
            <w:tcW w:w="3496" w:type="dxa"/>
          </w:tcPr>
          <w:p w:rsidR="00E07AE7" w:rsidRDefault="00E07AE7" w:rsidP="00F650FE">
            <w:pPr>
              <w:pStyle w:val="TableParagraph"/>
              <w:spacing w:before="1" w:line="201" w:lineRule="exact"/>
              <w:ind w:left="767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Unità</w:t>
            </w:r>
            <w:proofErr w:type="spellEnd"/>
            <w:r>
              <w:rPr>
                <w:b/>
                <w:color w:val="231F20"/>
                <w:sz w:val="18"/>
              </w:rPr>
              <w:t xml:space="preserve"> </w:t>
            </w:r>
            <w:proofErr w:type="spellStart"/>
            <w:r>
              <w:rPr>
                <w:b/>
                <w:color w:val="231F20"/>
                <w:sz w:val="18"/>
              </w:rPr>
              <w:t>abitative</w:t>
            </w:r>
            <w:proofErr w:type="spellEnd"/>
            <w:r>
              <w:rPr>
                <w:b/>
                <w:color w:val="231F20"/>
                <w:sz w:val="18"/>
              </w:rPr>
              <w:t xml:space="preserve"> </w:t>
            </w:r>
            <w:proofErr w:type="spellStart"/>
            <w:r>
              <w:rPr>
                <w:b/>
                <w:color w:val="231F20"/>
                <w:sz w:val="18"/>
              </w:rPr>
              <w:t>autonome</w:t>
            </w:r>
            <w:proofErr w:type="spellEnd"/>
          </w:p>
        </w:tc>
        <w:tc>
          <w:tcPr>
            <w:tcW w:w="1038" w:type="dxa"/>
          </w:tcPr>
          <w:p w:rsidR="00E07AE7" w:rsidRDefault="00E07AE7" w:rsidP="00F650FE">
            <w:pPr>
              <w:pStyle w:val="TableParagraph"/>
              <w:spacing w:before="1" w:line="201" w:lineRule="exact"/>
              <w:ind w:left="214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 xml:space="preserve">N. </w:t>
            </w:r>
            <w:proofErr w:type="spellStart"/>
            <w:r>
              <w:rPr>
                <w:b/>
                <w:color w:val="231F20"/>
                <w:sz w:val="18"/>
              </w:rPr>
              <w:t>unità</w:t>
            </w:r>
            <w:proofErr w:type="spellEnd"/>
          </w:p>
        </w:tc>
        <w:tc>
          <w:tcPr>
            <w:tcW w:w="1036" w:type="dxa"/>
          </w:tcPr>
          <w:p w:rsidR="00E07AE7" w:rsidRDefault="00E07AE7" w:rsidP="00F650FE">
            <w:pPr>
              <w:pStyle w:val="TableParagraph"/>
              <w:spacing w:before="1" w:line="201" w:lineRule="exact"/>
              <w:ind w:left="24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 xml:space="preserve">N. </w:t>
            </w:r>
            <w:proofErr w:type="spellStart"/>
            <w:r>
              <w:rPr>
                <w:b/>
                <w:color w:val="231F20"/>
                <w:sz w:val="18"/>
              </w:rPr>
              <w:t>Letti</w:t>
            </w:r>
            <w:proofErr w:type="spellEnd"/>
          </w:p>
        </w:tc>
        <w:tc>
          <w:tcPr>
            <w:tcW w:w="1038" w:type="dxa"/>
          </w:tcPr>
          <w:p w:rsidR="00E07AE7" w:rsidRDefault="00E07AE7" w:rsidP="00F650FE">
            <w:pPr>
              <w:pStyle w:val="TableParagraph"/>
              <w:spacing w:before="1" w:line="201" w:lineRule="exact"/>
              <w:ind w:left="198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 xml:space="preserve">N. </w:t>
            </w:r>
            <w:proofErr w:type="spellStart"/>
            <w:r>
              <w:rPr>
                <w:b/>
                <w:color w:val="231F20"/>
                <w:sz w:val="18"/>
              </w:rPr>
              <w:t>Bagni</w:t>
            </w:r>
            <w:proofErr w:type="spellEnd"/>
          </w:p>
        </w:tc>
      </w:tr>
      <w:tr w:rsidR="00E07AE7" w:rsidTr="00F650FE">
        <w:trPr>
          <w:trHeight w:val="244"/>
        </w:trPr>
        <w:tc>
          <w:tcPr>
            <w:tcW w:w="3496" w:type="dxa"/>
          </w:tcPr>
          <w:p w:rsidR="00E07AE7" w:rsidRDefault="00E07AE7" w:rsidP="00F650FE">
            <w:pPr>
              <w:pStyle w:val="TableParagraph"/>
              <w:spacing w:line="224" w:lineRule="exact"/>
              <w:ind w:left="98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Monolocale</w:t>
            </w:r>
            <w:proofErr w:type="spellEnd"/>
          </w:p>
        </w:tc>
        <w:tc>
          <w:tcPr>
            <w:tcW w:w="1038" w:type="dxa"/>
          </w:tcPr>
          <w:p w:rsidR="00E07AE7" w:rsidRDefault="00E07AE7" w:rsidP="00F650F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6" w:type="dxa"/>
          </w:tcPr>
          <w:p w:rsidR="00E07AE7" w:rsidRDefault="00E07AE7" w:rsidP="00F650F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8" w:type="dxa"/>
          </w:tcPr>
          <w:p w:rsidR="00E07AE7" w:rsidRDefault="00E07AE7" w:rsidP="00F650F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07AE7" w:rsidTr="00F650FE">
        <w:trPr>
          <w:trHeight w:val="244"/>
        </w:trPr>
        <w:tc>
          <w:tcPr>
            <w:tcW w:w="3496" w:type="dxa"/>
          </w:tcPr>
          <w:p w:rsidR="00E07AE7" w:rsidRDefault="00E07AE7" w:rsidP="00F650FE">
            <w:pPr>
              <w:pStyle w:val="TableParagraph"/>
              <w:spacing w:line="225" w:lineRule="exact"/>
              <w:ind w:left="98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Bilocale</w:t>
            </w:r>
            <w:proofErr w:type="spellEnd"/>
          </w:p>
        </w:tc>
        <w:tc>
          <w:tcPr>
            <w:tcW w:w="1038" w:type="dxa"/>
          </w:tcPr>
          <w:p w:rsidR="00E07AE7" w:rsidRDefault="00E07AE7" w:rsidP="00F650F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6" w:type="dxa"/>
          </w:tcPr>
          <w:p w:rsidR="00E07AE7" w:rsidRDefault="00E07AE7" w:rsidP="00F650F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8" w:type="dxa"/>
          </w:tcPr>
          <w:p w:rsidR="00E07AE7" w:rsidRDefault="00E07AE7" w:rsidP="00F650F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07AE7" w:rsidTr="00F650FE">
        <w:trPr>
          <w:trHeight w:val="244"/>
        </w:trPr>
        <w:tc>
          <w:tcPr>
            <w:tcW w:w="3496" w:type="dxa"/>
          </w:tcPr>
          <w:p w:rsidR="00E07AE7" w:rsidRDefault="00E07AE7" w:rsidP="00F650FE">
            <w:pPr>
              <w:pStyle w:val="TableParagraph"/>
              <w:spacing w:line="225" w:lineRule="exact"/>
              <w:ind w:left="98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Trilocale</w:t>
            </w:r>
            <w:proofErr w:type="spellEnd"/>
          </w:p>
        </w:tc>
        <w:tc>
          <w:tcPr>
            <w:tcW w:w="1038" w:type="dxa"/>
          </w:tcPr>
          <w:p w:rsidR="00E07AE7" w:rsidRDefault="00E07AE7" w:rsidP="00F650F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6" w:type="dxa"/>
          </w:tcPr>
          <w:p w:rsidR="00E07AE7" w:rsidRDefault="00E07AE7" w:rsidP="00F650F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8" w:type="dxa"/>
          </w:tcPr>
          <w:p w:rsidR="00E07AE7" w:rsidRDefault="00E07AE7" w:rsidP="00F650F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07AE7" w:rsidTr="00F650FE">
        <w:trPr>
          <w:trHeight w:val="245"/>
        </w:trPr>
        <w:tc>
          <w:tcPr>
            <w:tcW w:w="3496" w:type="dxa"/>
          </w:tcPr>
          <w:p w:rsidR="00E07AE7" w:rsidRDefault="00E07AE7" w:rsidP="00F650FE">
            <w:pPr>
              <w:pStyle w:val="TableParagraph"/>
              <w:spacing w:line="225" w:lineRule="exact"/>
              <w:ind w:left="98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Appartamento</w:t>
            </w:r>
            <w:proofErr w:type="spellEnd"/>
          </w:p>
        </w:tc>
        <w:tc>
          <w:tcPr>
            <w:tcW w:w="1038" w:type="dxa"/>
          </w:tcPr>
          <w:p w:rsidR="00E07AE7" w:rsidRDefault="00E07AE7" w:rsidP="00F650F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6" w:type="dxa"/>
          </w:tcPr>
          <w:p w:rsidR="00E07AE7" w:rsidRDefault="00E07AE7" w:rsidP="00F650F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8" w:type="dxa"/>
          </w:tcPr>
          <w:p w:rsidR="00E07AE7" w:rsidRDefault="00E07AE7" w:rsidP="00F650F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07AE7" w:rsidTr="00F650FE">
        <w:trPr>
          <w:trHeight w:val="244"/>
        </w:trPr>
        <w:tc>
          <w:tcPr>
            <w:tcW w:w="3496" w:type="dxa"/>
          </w:tcPr>
          <w:p w:rsidR="00E07AE7" w:rsidRDefault="00E07AE7" w:rsidP="00F650FE">
            <w:pPr>
              <w:pStyle w:val="TableParagraph"/>
              <w:spacing w:line="225" w:lineRule="exact"/>
              <w:ind w:right="85"/>
              <w:jc w:val="right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Totali</w:t>
            </w:r>
            <w:proofErr w:type="spellEnd"/>
          </w:p>
        </w:tc>
        <w:tc>
          <w:tcPr>
            <w:tcW w:w="1038" w:type="dxa"/>
          </w:tcPr>
          <w:p w:rsidR="00E07AE7" w:rsidRDefault="00E07AE7" w:rsidP="00F650F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6" w:type="dxa"/>
          </w:tcPr>
          <w:p w:rsidR="00E07AE7" w:rsidRDefault="00E07AE7" w:rsidP="00F650F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8" w:type="dxa"/>
          </w:tcPr>
          <w:p w:rsidR="00E07AE7" w:rsidRDefault="00E07AE7" w:rsidP="00F650FE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E07AE7" w:rsidRDefault="00E07AE7" w:rsidP="00E07AE7">
      <w:pPr>
        <w:rPr>
          <w:rFonts w:ascii="Times New Roman"/>
          <w:sz w:val="16"/>
        </w:rPr>
        <w:sectPr w:rsidR="00E07AE7">
          <w:type w:val="continuous"/>
          <w:pgSz w:w="11900" w:h="16840"/>
          <w:pgMar w:top="1060" w:right="740" w:bottom="280" w:left="740" w:header="720" w:footer="720" w:gutter="0"/>
          <w:cols w:space="720"/>
        </w:sectPr>
      </w:pPr>
    </w:p>
    <w:p w:rsidR="00E07AE7" w:rsidRDefault="00E07AE7" w:rsidP="00E07AE7">
      <w:pPr>
        <w:pStyle w:val="Corpotesto"/>
        <w:rPr>
          <w:b/>
          <w:sz w:val="22"/>
        </w:rPr>
      </w:pPr>
    </w:p>
    <w:p w:rsidR="00E07AE7" w:rsidRPr="00E2588C" w:rsidRDefault="00E07AE7" w:rsidP="00E2588C">
      <w:pPr>
        <w:tabs>
          <w:tab w:val="left" w:pos="8064"/>
        </w:tabs>
        <w:ind w:left="343"/>
        <w:rPr>
          <w:i/>
          <w:sz w:val="20"/>
        </w:rPr>
      </w:pPr>
      <w:r>
        <w:rPr>
          <w:noProof/>
          <w:lang w:eastAsia="it-IT"/>
        </w:rPr>
        <w:drawing>
          <wp:anchor distT="0" distB="0" distL="0" distR="0" simplePos="0" relativeHeight="251649024" behindDoc="0" locked="0" layoutInCell="1" allowOverlap="1" wp14:anchorId="70304285" wp14:editId="0674DFC2">
            <wp:simplePos x="0" y="0"/>
            <wp:positionH relativeFrom="page">
              <wp:posOffset>6182944</wp:posOffset>
            </wp:positionH>
            <wp:positionV relativeFrom="paragraph">
              <wp:posOffset>41993</wp:posOffset>
            </wp:positionV>
            <wp:extent cx="714108" cy="759040"/>
            <wp:effectExtent l="0" t="0" r="0" b="0"/>
            <wp:wrapNone/>
            <wp:docPr id="17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108" cy="759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color w:val="231F20"/>
          <w:sz w:val="20"/>
        </w:rPr>
        <w:t>Albergo classificato a 4 stelle, 5 stelle e 5</w:t>
      </w:r>
      <w:r>
        <w:rPr>
          <w:i/>
          <w:color w:val="231F20"/>
          <w:spacing w:val="-10"/>
          <w:sz w:val="20"/>
        </w:rPr>
        <w:t xml:space="preserve"> </w:t>
      </w:r>
      <w:r>
        <w:rPr>
          <w:i/>
          <w:color w:val="231F20"/>
          <w:sz w:val="20"/>
        </w:rPr>
        <w:t>stelle</w:t>
      </w:r>
      <w:r>
        <w:rPr>
          <w:i/>
          <w:color w:val="231F20"/>
          <w:spacing w:val="-3"/>
          <w:sz w:val="20"/>
        </w:rPr>
        <w:t xml:space="preserve"> </w:t>
      </w:r>
      <w:r w:rsidR="000C1C93">
        <w:rPr>
          <w:i/>
          <w:color w:val="231F20"/>
          <w:sz w:val="20"/>
        </w:rPr>
        <w:t xml:space="preserve">Lusso                                          </w:t>
      </w:r>
      <w:r>
        <w:rPr>
          <w:i/>
          <w:color w:val="231F20"/>
          <w:sz w:val="20"/>
        </w:rPr>
        <w:t>Allegato C2</w:t>
      </w:r>
    </w:p>
    <w:p w:rsidR="00E07AE7" w:rsidRDefault="00E07AE7" w:rsidP="00E07AE7">
      <w:pPr>
        <w:spacing w:before="1"/>
        <w:ind w:left="343"/>
        <w:rPr>
          <w:i/>
        </w:rPr>
      </w:pPr>
      <w:r>
        <w:rPr>
          <w:i/>
          <w:color w:val="231F20"/>
        </w:rPr>
        <w:t>Segue Dettaglio Struttura</w:t>
      </w:r>
    </w:p>
    <w:p w:rsidR="00E07AE7" w:rsidRDefault="00E07AE7" w:rsidP="00E07AE7">
      <w:pPr>
        <w:pStyle w:val="Corpotesto"/>
        <w:spacing w:before="12"/>
        <w:rPr>
          <w:i/>
          <w:sz w:val="17"/>
        </w:rPr>
      </w:pPr>
    </w:p>
    <w:p w:rsidR="00E07AE7" w:rsidRDefault="00E07AE7" w:rsidP="00E07AE7">
      <w:pPr>
        <w:tabs>
          <w:tab w:val="left" w:pos="8609"/>
        </w:tabs>
        <w:ind w:left="343"/>
        <w:rPr>
          <w:b/>
          <w:sz w:val="20"/>
        </w:rPr>
      </w:pPr>
      <w:r>
        <w:rPr>
          <w:b/>
          <w:color w:val="231F20"/>
          <w:sz w:val="20"/>
        </w:rPr>
        <w:t>Denominazione</w:t>
      </w:r>
      <w:r>
        <w:rPr>
          <w:b/>
          <w:color w:val="231F20"/>
          <w:spacing w:val="-1"/>
          <w:sz w:val="20"/>
        </w:rPr>
        <w:t xml:space="preserve"> </w:t>
      </w:r>
      <w:r>
        <w:rPr>
          <w:b/>
          <w:color w:val="231F20"/>
          <w:sz w:val="20"/>
          <w:u w:val="single" w:color="221E1F"/>
        </w:rPr>
        <w:t xml:space="preserve"> </w:t>
      </w:r>
      <w:r>
        <w:rPr>
          <w:b/>
          <w:color w:val="231F20"/>
          <w:sz w:val="20"/>
          <w:u w:val="single" w:color="221E1F"/>
        </w:rPr>
        <w:tab/>
      </w:r>
    </w:p>
    <w:p w:rsidR="00E07AE7" w:rsidRDefault="00E07AE7" w:rsidP="00E07AE7">
      <w:pPr>
        <w:rPr>
          <w:sz w:val="20"/>
        </w:rPr>
        <w:sectPr w:rsidR="00E07AE7">
          <w:pgSz w:w="11900" w:h="16840"/>
          <w:pgMar w:top="1060" w:right="740" w:bottom="1920" w:left="740" w:header="709" w:footer="1736" w:gutter="0"/>
          <w:cols w:space="720"/>
        </w:sectPr>
      </w:pPr>
    </w:p>
    <w:p w:rsidR="00E07AE7" w:rsidRDefault="00E07AE7" w:rsidP="00E07AE7">
      <w:pPr>
        <w:tabs>
          <w:tab w:val="left" w:pos="4393"/>
          <w:tab w:val="left" w:pos="5161"/>
        </w:tabs>
        <w:spacing w:before="166" w:line="405" w:lineRule="auto"/>
        <w:ind w:left="343"/>
        <w:rPr>
          <w:b/>
          <w:sz w:val="20"/>
        </w:rPr>
      </w:pPr>
      <w:r>
        <w:rPr>
          <w:b/>
          <w:color w:val="231F20"/>
          <w:sz w:val="20"/>
        </w:rPr>
        <w:t>Tipologia</w:t>
      </w:r>
      <w:r>
        <w:rPr>
          <w:b/>
          <w:color w:val="231F20"/>
          <w:sz w:val="20"/>
          <w:u w:val="single" w:color="221E1F"/>
        </w:rPr>
        <w:tab/>
      </w:r>
      <w:r>
        <w:rPr>
          <w:b/>
          <w:color w:val="231F20"/>
          <w:sz w:val="20"/>
          <w:u w:val="single" w:color="221E1F"/>
        </w:rPr>
        <w:tab/>
      </w:r>
      <w:r>
        <w:rPr>
          <w:b/>
          <w:color w:val="231F20"/>
          <w:sz w:val="20"/>
        </w:rPr>
        <w:t xml:space="preserve"> Comune</w:t>
      </w:r>
      <w:r>
        <w:rPr>
          <w:b/>
          <w:color w:val="231F20"/>
          <w:spacing w:val="1"/>
          <w:sz w:val="20"/>
        </w:rPr>
        <w:t xml:space="preserve"> </w:t>
      </w:r>
      <w:r>
        <w:rPr>
          <w:b/>
          <w:color w:val="231F20"/>
          <w:sz w:val="20"/>
          <w:u w:val="single" w:color="221E1F"/>
        </w:rPr>
        <w:t xml:space="preserve"> </w:t>
      </w:r>
      <w:r>
        <w:rPr>
          <w:b/>
          <w:color w:val="231F20"/>
          <w:sz w:val="20"/>
          <w:u w:val="single" w:color="221E1F"/>
        </w:rPr>
        <w:tab/>
      </w:r>
    </w:p>
    <w:p w:rsidR="00E07AE7" w:rsidRDefault="00E07AE7" w:rsidP="00E07AE7">
      <w:pPr>
        <w:tabs>
          <w:tab w:val="left" w:pos="3385"/>
        </w:tabs>
        <w:spacing w:before="166"/>
        <w:ind w:left="327"/>
        <w:rPr>
          <w:b/>
          <w:sz w:val="20"/>
        </w:rPr>
      </w:pPr>
      <w:r>
        <w:br w:type="column"/>
      </w:r>
      <w:r>
        <w:rPr>
          <w:b/>
          <w:color w:val="231F20"/>
          <w:sz w:val="20"/>
        </w:rPr>
        <w:t>Classificazione</w:t>
      </w:r>
      <w:r>
        <w:rPr>
          <w:b/>
          <w:color w:val="231F20"/>
          <w:spacing w:val="1"/>
          <w:sz w:val="20"/>
        </w:rPr>
        <w:t xml:space="preserve"> </w:t>
      </w:r>
      <w:r>
        <w:rPr>
          <w:b/>
          <w:color w:val="231F20"/>
          <w:sz w:val="20"/>
          <w:u w:val="single" w:color="221E1F"/>
        </w:rPr>
        <w:t xml:space="preserve"> </w:t>
      </w:r>
      <w:r>
        <w:rPr>
          <w:b/>
          <w:color w:val="231F20"/>
          <w:sz w:val="20"/>
          <w:u w:val="single" w:color="221E1F"/>
        </w:rPr>
        <w:tab/>
      </w:r>
    </w:p>
    <w:p w:rsidR="00E07AE7" w:rsidRDefault="00E07AE7" w:rsidP="00E07AE7">
      <w:pPr>
        <w:rPr>
          <w:sz w:val="20"/>
        </w:rPr>
        <w:sectPr w:rsidR="00E07AE7">
          <w:type w:val="continuous"/>
          <w:pgSz w:w="11900" w:h="16840"/>
          <w:pgMar w:top="1060" w:right="740" w:bottom="280" w:left="740" w:header="720" w:footer="720" w:gutter="0"/>
          <w:cols w:num="2" w:space="720" w:equalWidth="0">
            <w:col w:w="5162" w:space="40"/>
            <w:col w:w="5218"/>
          </w:cols>
        </w:sectPr>
      </w:pPr>
    </w:p>
    <w:p w:rsidR="00E07AE7" w:rsidRDefault="00E07AE7" w:rsidP="00E07AE7">
      <w:pPr>
        <w:pStyle w:val="Corpotesto"/>
        <w:spacing w:before="9"/>
        <w:rPr>
          <w:b/>
          <w:sz w:val="24"/>
        </w:rPr>
      </w:pPr>
    </w:p>
    <w:p w:rsidR="00E07AE7" w:rsidRDefault="00E07AE7" w:rsidP="00E07AE7">
      <w:pPr>
        <w:spacing w:before="106" w:after="4"/>
        <w:ind w:left="343"/>
        <w:rPr>
          <w:b/>
          <w:sz w:val="20"/>
        </w:rPr>
      </w:pPr>
      <w:r>
        <w:rPr>
          <w:b/>
          <w:color w:val="231F20"/>
          <w:sz w:val="20"/>
        </w:rPr>
        <w:t>Dettaglio ricettività albergo</w:t>
      </w:r>
    </w:p>
    <w:tbl>
      <w:tblPr>
        <w:tblStyle w:val="TableNormal"/>
        <w:tblW w:w="0" w:type="auto"/>
        <w:tblInd w:w="35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328"/>
        <w:gridCol w:w="648"/>
        <w:gridCol w:w="821"/>
        <w:gridCol w:w="2550"/>
        <w:gridCol w:w="540"/>
        <w:gridCol w:w="703"/>
        <w:gridCol w:w="1037"/>
      </w:tblGrid>
      <w:tr w:rsidR="00E07AE7" w:rsidTr="00F650FE">
        <w:trPr>
          <w:trHeight w:val="446"/>
        </w:trPr>
        <w:tc>
          <w:tcPr>
            <w:tcW w:w="2328" w:type="dxa"/>
          </w:tcPr>
          <w:p w:rsidR="00E07AE7" w:rsidRDefault="00E07AE7" w:rsidP="00F650FE">
            <w:pPr>
              <w:pStyle w:val="TableParagraph"/>
              <w:spacing w:before="113"/>
              <w:ind w:left="583"/>
              <w:rPr>
                <w:b/>
                <w:sz w:val="14"/>
              </w:rPr>
            </w:pPr>
            <w:r>
              <w:rPr>
                <w:b/>
                <w:color w:val="231F20"/>
                <w:sz w:val="18"/>
              </w:rPr>
              <w:t xml:space="preserve">Tipo di </w:t>
            </w:r>
            <w:proofErr w:type="spellStart"/>
            <w:r>
              <w:rPr>
                <w:b/>
                <w:color w:val="231F20"/>
                <w:sz w:val="18"/>
              </w:rPr>
              <w:t>unità</w:t>
            </w:r>
            <w:proofErr w:type="spellEnd"/>
            <w:r>
              <w:rPr>
                <w:b/>
                <w:color w:val="231F20"/>
                <w:sz w:val="18"/>
              </w:rPr>
              <w:t xml:space="preserve"> </w:t>
            </w:r>
            <w:r>
              <w:rPr>
                <w:b/>
                <w:color w:val="231F20"/>
                <w:sz w:val="14"/>
              </w:rPr>
              <w:t>(6)</w:t>
            </w:r>
          </w:p>
        </w:tc>
        <w:tc>
          <w:tcPr>
            <w:tcW w:w="648" w:type="dxa"/>
          </w:tcPr>
          <w:p w:rsidR="00E07AE7" w:rsidRDefault="00E07AE7" w:rsidP="00F650FE">
            <w:pPr>
              <w:pStyle w:val="TableParagraph"/>
              <w:spacing w:before="113"/>
              <w:ind w:left="111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Piano</w:t>
            </w:r>
          </w:p>
        </w:tc>
        <w:tc>
          <w:tcPr>
            <w:tcW w:w="821" w:type="dxa"/>
          </w:tcPr>
          <w:p w:rsidR="00E07AE7" w:rsidRDefault="00E07AE7" w:rsidP="00F650FE">
            <w:pPr>
              <w:pStyle w:val="TableParagraph"/>
              <w:spacing w:before="1"/>
              <w:ind w:left="98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Numero</w:t>
            </w:r>
            <w:proofErr w:type="spellEnd"/>
          </w:p>
          <w:p w:rsidR="00E07AE7" w:rsidRDefault="00E07AE7" w:rsidP="00F650FE">
            <w:pPr>
              <w:pStyle w:val="TableParagraph"/>
              <w:spacing w:before="4" w:line="201" w:lineRule="exact"/>
              <w:ind w:left="212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unità</w:t>
            </w:r>
            <w:proofErr w:type="spellEnd"/>
          </w:p>
        </w:tc>
        <w:tc>
          <w:tcPr>
            <w:tcW w:w="2550" w:type="dxa"/>
          </w:tcPr>
          <w:p w:rsidR="00E07AE7" w:rsidRDefault="00E07AE7" w:rsidP="00F650FE">
            <w:pPr>
              <w:pStyle w:val="TableParagraph"/>
              <w:spacing w:before="113"/>
              <w:ind w:left="644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 xml:space="preserve">Nome </w:t>
            </w:r>
            <w:proofErr w:type="spellStart"/>
            <w:r>
              <w:rPr>
                <w:b/>
                <w:color w:val="231F20"/>
                <w:sz w:val="18"/>
              </w:rPr>
              <w:t>eventuale</w:t>
            </w:r>
            <w:proofErr w:type="spellEnd"/>
          </w:p>
        </w:tc>
        <w:tc>
          <w:tcPr>
            <w:tcW w:w="540" w:type="dxa"/>
          </w:tcPr>
          <w:p w:rsidR="00E07AE7" w:rsidRDefault="00E07AE7" w:rsidP="00F650FE">
            <w:pPr>
              <w:pStyle w:val="TableParagraph"/>
              <w:spacing w:before="113"/>
              <w:ind w:left="97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Letti</w:t>
            </w:r>
            <w:proofErr w:type="spellEnd"/>
          </w:p>
        </w:tc>
        <w:tc>
          <w:tcPr>
            <w:tcW w:w="703" w:type="dxa"/>
          </w:tcPr>
          <w:p w:rsidR="00E07AE7" w:rsidRDefault="00E07AE7" w:rsidP="00F650FE">
            <w:pPr>
              <w:pStyle w:val="TableParagraph"/>
              <w:spacing w:before="113"/>
              <w:ind w:left="136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Bagni</w:t>
            </w:r>
            <w:proofErr w:type="spellEnd"/>
          </w:p>
        </w:tc>
        <w:tc>
          <w:tcPr>
            <w:tcW w:w="1037" w:type="dxa"/>
          </w:tcPr>
          <w:p w:rsidR="00E07AE7" w:rsidRDefault="00E07AE7" w:rsidP="00F650FE">
            <w:pPr>
              <w:pStyle w:val="TableParagraph"/>
              <w:spacing w:before="1"/>
              <w:ind w:left="103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Accessibile</w:t>
            </w:r>
            <w:proofErr w:type="spellEnd"/>
          </w:p>
          <w:p w:rsidR="00E07AE7" w:rsidRDefault="00E07AE7" w:rsidP="00F650FE">
            <w:pPr>
              <w:pStyle w:val="TableParagraph"/>
              <w:spacing w:before="4" w:line="201" w:lineRule="exact"/>
              <w:ind w:left="193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 xml:space="preserve">div. </w:t>
            </w:r>
            <w:proofErr w:type="spellStart"/>
            <w:r>
              <w:rPr>
                <w:b/>
                <w:color w:val="231F20"/>
                <w:sz w:val="18"/>
              </w:rPr>
              <w:t>abili</w:t>
            </w:r>
            <w:proofErr w:type="spellEnd"/>
          </w:p>
        </w:tc>
      </w:tr>
      <w:tr w:rsidR="00E07AE7" w:rsidTr="00F650FE">
        <w:trPr>
          <w:trHeight w:val="222"/>
        </w:trPr>
        <w:tc>
          <w:tcPr>
            <w:tcW w:w="2328" w:type="dxa"/>
          </w:tcPr>
          <w:p w:rsidR="00E07AE7" w:rsidRDefault="00E07AE7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8" w:type="dxa"/>
          </w:tcPr>
          <w:p w:rsidR="00E07AE7" w:rsidRDefault="00E07AE7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1" w:type="dxa"/>
          </w:tcPr>
          <w:p w:rsidR="00E07AE7" w:rsidRDefault="00E07AE7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50" w:type="dxa"/>
          </w:tcPr>
          <w:p w:rsidR="00E07AE7" w:rsidRDefault="00E07AE7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0" w:type="dxa"/>
          </w:tcPr>
          <w:p w:rsidR="00E07AE7" w:rsidRDefault="00E07AE7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3" w:type="dxa"/>
          </w:tcPr>
          <w:p w:rsidR="00E07AE7" w:rsidRDefault="00E07AE7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7" w:type="dxa"/>
          </w:tcPr>
          <w:p w:rsidR="00E07AE7" w:rsidRDefault="00E07AE7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07AE7" w:rsidTr="00F650FE">
        <w:trPr>
          <w:trHeight w:val="220"/>
        </w:trPr>
        <w:tc>
          <w:tcPr>
            <w:tcW w:w="2328" w:type="dxa"/>
          </w:tcPr>
          <w:p w:rsidR="00E07AE7" w:rsidRDefault="00E07AE7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8" w:type="dxa"/>
          </w:tcPr>
          <w:p w:rsidR="00E07AE7" w:rsidRDefault="00E07AE7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1" w:type="dxa"/>
          </w:tcPr>
          <w:p w:rsidR="00E07AE7" w:rsidRDefault="00E07AE7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50" w:type="dxa"/>
          </w:tcPr>
          <w:p w:rsidR="00E07AE7" w:rsidRDefault="00E07AE7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0" w:type="dxa"/>
          </w:tcPr>
          <w:p w:rsidR="00E07AE7" w:rsidRDefault="00E07AE7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3" w:type="dxa"/>
          </w:tcPr>
          <w:p w:rsidR="00E07AE7" w:rsidRDefault="00E07AE7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7" w:type="dxa"/>
          </w:tcPr>
          <w:p w:rsidR="00E07AE7" w:rsidRDefault="00E07AE7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07AE7" w:rsidTr="00F650FE">
        <w:trPr>
          <w:trHeight w:val="222"/>
        </w:trPr>
        <w:tc>
          <w:tcPr>
            <w:tcW w:w="2328" w:type="dxa"/>
          </w:tcPr>
          <w:p w:rsidR="00E07AE7" w:rsidRDefault="00E07AE7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8" w:type="dxa"/>
          </w:tcPr>
          <w:p w:rsidR="00E07AE7" w:rsidRDefault="00E07AE7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1" w:type="dxa"/>
          </w:tcPr>
          <w:p w:rsidR="00E07AE7" w:rsidRDefault="00E07AE7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50" w:type="dxa"/>
          </w:tcPr>
          <w:p w:rsidR="00E07AE7" w:rsidRDefault="00E07AE7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0" w:type="dxa"/>
          </w:tcPr>
          <w:p w:rsidR="00E07AE7" w:rsidRDefault="00E07AE7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3" w:type="dxa"/>
          </w:tcPr>
          <w:p w:rsidR="00E07AE7" w:rsidRDefault="00E07AE7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7" w:type="dxa"/>
          </w:tcPr>
          <w:p w:rsidR="00E07AE7" w:rsidRDefault="00E07AE7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07AE7" w:rsidTr="00F650FE">
        <w:trPr>
          <w:trHeight w:val="222"/>
        </w:trPr>
        <w:tc>
          <w:tcPr>
            <w:tcW w:w="2328" w:type="dxa"/>
          </w:tcPr>
          <w:p w:rsidR="00E07AE7" w:rsidRDefault="00E07AE7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8" w:type="dxa"/>
          </w:tcPr>
          <w:p w:rsidR="00E07AE7" w:rsidRDefault="00E07AE7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1" w:type="dxa"/>
          </w:tcPr>
          <w:p w:rsidR="00E07AE7" w:rsidRDefault="00E07AE7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50" w:type="dxa"/>
          </w:tcPr>
          <w:p w:rsidR="00E07AE7" w:rsidRDefault="00E07AE7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0" w:type="dxa"/>
          </w:tcPr>
          <w:p w:rsidR="00E07AE7" w:rsidRDefault="00E07AE7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3" w:type="dxa"/>
          </w:tcPr>
          <w:p w:rsidR="00E07AE7" w:rsidRDefault="00E07AE7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7" w:type="dxa"/>
          </w:tcPr>
          <w:p w:rsidR="00E07AE7" w:rsidRDefault="00E07AE7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07AE7" w:rsidTr="00F650FE">
        <w:trPr>
          <w:trHeight w:val="222"/>
        </w:trPr>
        <w:tc>
          <w:tcPr>
            <w:tcW w:w="2328" w:type="dxa"/>
          </w:tcPr>
          <w:p w:rsidR="00E07AE7" w:rsidRDefault="00E07AE7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8" w:type="dxa"/>
          </w:tcPr>
          <w:p w:rsidR="00E07AE7" w:rsidRDefault="00E07AE7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1" w:type="dxa"/>
          </w:tcPr>
          <w:p w:rsidR="00E07AE7" w:rsidRDefault="00E07AE7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50" w:type="dxa"/>
          </w:tcPr>
          <w:p w:rsidR="00E07AE7" w:rsidRDefault="00E07AE7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0" w:type="dxa"/>
          </w:tcPr>
          <w:p w:rsidR="00E07AE7" w:rsidRDefault="00E07AE7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3" w:type="dxa"/>
          </w:tcPr>
          <w:p w:rsidR="00E07AE7" w:rsidRDefault="00E07AE7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7" w:type="dxa"/>
          </w:tcPr>
          <w:p w:rsidR="00E07AE7" w:rsidRDefault="00E07AE7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07AE7" w:rsidTr="00F650FE">
        <w:trPr>
          <w:trHeight w:val="223"/>
        </w:trPr>
        <w:tc>
          <w:tcPr>
            <w:tcW w:w="2328" w:type="dxa"/>
          </w:tcPr>
          <w:p w:rsidR="00E07AE7" w:rsidRDefault="00E07AE7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8" w:type="dxa"/>
          </w:tcPr>
          <w:p w:rsidR="00E07AE7" w:rsidRDefault="00E07AE7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1" w:type="dxa"/>
          </w:tcPr>
          <w:p w:rsidR="00E07AE7" w:rsidRDefault="00E07AE7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50" w:type="dxa"/>
          </w:tcPr>
          <w:p w:rsidR="00E07AE7" w:rsidRDefault="00E07AE7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0" w:type="dxa"/>
          </w:tcPr>
          <w:p w:rsidR="00E07AE7" w:rsidRDefault="00E07AE7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3" w:type="dxa"/>
          </w:tcPr>
          <w:p w:rsidR="00E07AE7" w:rsidRDefault="00E07AE7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7" w:type="dxa"/>
          </w:tcPr>
          <w:p w:rsidR="00E07AE7" w:rsidRDefault="00E07AE7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07AE7" w:rsidTr="00F650FE">
        <w:trPr>
          <w:trHeight w:val="222"/>
        </w:trPr>
        <w:tc>
          <w:tcPr>
            <w:tcW w:w="2328" w:type="dxa"/>
          </w:tcPr>
          <w:p w:rsidR="00E07AE7" w:rsidRDefault="00E07AE7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8" w:type="dxa"/>
          </w:tcPr>
          <w:p w:rsidR="00E07AE7" w:rsidRDefault="00E07AE7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1" w:type="dxa"/>
          </w:tcPr>
          <w:p w:rsidR="00E07AE7" w:rsidRDefault="00E07AE7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50" w:type="dxa"/>
          </w:tcPr>
          <w:p w:rsidR="00E07AE7" w:rsidRDefault="00E07AE7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0" w:type="dxa"/>
          </w:tcPr>
          <w:p w:rsidR="00E07AE7" w:rsidRDefault="00E07AE7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3" w:type="dxa"/>
          </w:tcPr>
          <w:p w:rsidR="00E07AE7" w:rsidRDefault="00E07AE7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7" w:type="dxa"/>
          </w:tcPr>
          <w:p w:rsidR="00E07AE7" w:rsidRDefault="00E07AE7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07AE7" w:rsidTr="00F650FE">
        <w:trPr>
          <w:trHeight w:val="222"/>
        </w:trPr>
        <w:tc>
          <w:tcPr>
            <w:tcW w:w="2328" w:type="dxa"/>
          </w:tcPr>
          <w:p w:rsidR="00E07AE7" w:rsidRDefault="00E07AE7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8" w:type="dxa"/>
          </w:tcPr>
          <w:p w:rsidR="00E07AE7" w:rsidRDefault="00E07AE7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1" w:type="dxa"/>
          </w:tcPr>
          <w:p w:rsidR="00E07AE7" w:rsidRDefault="00E07AE7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50" w:type="dxa"/>
          </w:tcPr>
          <w:p w:rsidR="00E07AE7" w:rsidRDefault="00E07AE7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0" w:type="dxa"/>
          </w:tcPr>
          <w:p w:rsidR="00E07AE7" w:rsidRDefault="00E07AE7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3" w:type="dxa"/>
          </w:tcPr>
          <w:p w:rsidR="00E07AE7" w:rsidRDefault="00E07AE7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7" w:type="dxa"/>
          </w:tcPr>
          <w:p w:rsidR="00E07AE7" w:rsidRDefault="00E07AE7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07AE7" w:rsidTr="00F650FE">
        <w:trPr>
          <w:trHeight w:val="222"/>
        </w:trPr>
        <w:tc>
          <w:tcPr>
            <w:tcW w:w="2328" w:type="dxa"/>
          </w:tcPr>
          <w:p w:rsidR="00E07AE7" w:rsidRDefault="00E07AE7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8" w:type="dxa"/>
          </w:tcPr>
          <w:p w:rsidR="00E07AE7" w:rsidRDefault="00E07AE7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1" w:type="dxa"/>
          </w:tcPr>
          <w:p w:rsidR="00E07AE7" w:rsidRDefault="00E07AE7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50" w:type="dxa"/>
          </w:tcPr>
          <w:p w:rsidR="00E07AE7" w:rsidRDefault="00E07AE7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0" w:type="dxa"/>
          </w:tcPr>
          <w:p w:rsidR="00E07AE7" w:rsidRDefault="00E07AE7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3" w:type="dxa"/>
          </w:tcPr>
          <w:p w:rsidR="00E07AE7" w:rsidRDefault="00E07AE7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7" w:type="dxa"/>
          </w:tcPr>
          <w:p w:rsidR="00E07AE7" w:rsidRDefault="00E07AE7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07AE7" w:rsidTr="00F650FE">
        <w:trPr>
          <w:trHeight w:val="222"/>
        </w:trPr>
        <w:tc>
          <w:tcPr>
            <w:tcW w:w="2328" w:type="dxa"/>
          </w:tcPr>
          <w:p w:rsidR="00E07AE7" w:rsidRDefault="00E07AE7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8" w:type="dxa"/>
          </w:tcPr>
          <w:p w:rsidR="00E07AE7" w:rsidRDefault="00E07AE7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1" w:type="dxa"/>
          </w:tcPr>
          <w:p w:rsidR="00E07AE7" w:rsidRDefault="00E07AE7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50" w:type="dxa"/>
          </w:tcPr>
          <w:p w:rsidR="00E07AE7" w:rsidRDefault="00E07AE7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0" w:type="dxa"/>
          </w:tcPr>
          <w:p w:rsidR="00E07AE7" w:rsidRDefault="00E07AE7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3" w:type="dxa"/>
          </w:tcPr>
          <w:p w:rsidR="00E07AE7" w:rsidRDefault="00E07AE7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7" w:type="dxa"/>
          </w:tcPr>
          <w:p w:rsidR="00E07AE7" w:rsidRDefault="00E07AE7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07AE7" w:rsidTr="00F650FE">
        <w:trPr>
          <w:trHeight w:val="220"/>
        </w:trPr>
        <w:tc>
          <w:tcPr>
            <w:tcW w:w="2328" w:type="dxa"/>
          </w:tcPr>
          <w:p w:rsidR="00E07AE7" w:rsidRDefault="00E07AE7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8" w:type="dxa"/>
          </w:tcPr>
          <w:p w:rsidR="00E07AE7" w:rsidRDefault="00E07AE7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1" w:type="dxa"/>
          </w:tcPr>
          <w:p w:rsidR="00E07AE7" w:rsidRDefault="00E07AE7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50" w:type="dxa"/>
          </w:tcPr>
          <w:p w:rsidR="00E07AE7" w:rsidRDefault="00E07AE7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0" w:type="dxa"/>
          </w:tcPr>
          <w:p w:rsidR="00E07AE7" w:rsidRDefault="00E07AE7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3" w:type="dxa"/>
          </w:tcPr>
          <w:p w:rsidR="00E07AE7" w:rsidRDefault="00E07AE7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7" w:type="dxa"/>
          </w:tcPr>
          <w:p w:rsidR="00E07AE7" w:rsidRDefault="00E07AE7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07AE7" w:rsidTr="00F650FE">
        <w:trPr>
          <w:trHeight w:val="222"/>
        </w:trPr>
        <w:tc>
          <w:tcPr>
            <w:tcW w:w="2328" w:type="dxa"/>
          </w:tcPr>
          <w:p w:rsidR="00E07AE7" w:rsidRDefault="00E07AE7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8" w:type="dxa"/>
          </w:tcPr>
          <w:p w:rsidR="00E07AE7" w:rsidRDefault="00E07AE7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1" w:type="dxa"/>
          </w:tcPr>
          <w:p w:rsidR="00E07AE7" w:rsidRDefault="00E07AE7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50" w:type="dxa"/>
          </w:tcPr>
          <w:p w:rsidR="00E07AE7" w:rsidRDefault="00E07AE7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0" w:type="dxa"/>
          </w:tcPr>
          <w:p w:rsidR="00E07AE7" w:rsidRDefault="00E07AE7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3" w:type="dxa"/>
          </w:tcPr>
          <w:p w:rsidR="00E07AE7" w:rsidRDefault="00E07AE7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7" w:type="dxa"/>
          </w:tcPr>
          <w:p w:rsidR="00E07AE7" w:rsidRDefault="00E07AE7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07AE7" w:rsidTr="00F650FE">
        <w:trPr>
          <w:trHeight w:val="222"/>
        </w:trPr>
        <w:tc>
          <w:tcPr>
            <w:tcW w:w="2328" w:type="dxa"/>
          </w:tcPr>
          <w:p w:rsidR="00E07AE7" w:rsidRDefault="00E07AE7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8" w:type="dxa"/>
          </w:tcPr>
          <w:p w:rsidR="00E07AE7" w:rsidRDefault="00E07AE7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1" w:type="dxa"/>
          </w:tcPr>
          <w:p w:rsidR="00E07AE7" w:rsidRDefault="00E07AE7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50" w:type="dxa"/>
          </w:tcPr>
          <w:p w:rsidR="00E07AE7" w:rsidRDefault="00E07AE7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0" w:type="dxa"/>
          </w:tcPr>
          <w:p w:rsidR="00E07AE7" w:rsidRDefault="00E07AE7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3" w:type="dxa"/>
          </w:tcPr>
          <w:p w:rsidR="00E07AE7" w:rsidRDefault="00E07AE7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7" w:type="dxa"/>
          </w:tcPr>
          <w:p w:rsidR="00E07AE7" w:rsidRDefault="00E07AE7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07AE7" w:rsidTr="00F650FE">
        <w:trPr>
          <w:trHeight w:val="222"/>
        </w:trPr>
        <w:tc>
          <w:tcPr>
            <w:tcW w:w="2328" w:type="dxa"/>
          </w:tcPr>
          <w:p w:rsidR="00E07AE7" w:rsidRDefault="00E07AE7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8" w:type="dxa"/>
          </w:tcPr>
          <w:p w:rsidR="00E07AE7" w:rsidRDefault="00E07AE7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1" w:type="dxa"/>
          </w:tcPr>
          <w:p w:rsidR="00E07AE7" w:rsidRDefault="00E07AE7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50" w:type="dxa"/>
          </w:tcPr>
          <w:p w:rsidR="00E07AE7" w:rsidRDefault="00E07AE7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0" w:type="dxa"/>
          </w:tcPr>
          <w:p w:rsidR="00E07AE7" w:rsidRDefault="00E07AE7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3" w:type="dxa"/>
          </w:tcPr>
          <w:p w:rsidR="00E07AE7" w:rsidRDefault="00E07AE7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7" w:type="dxa"/>
          </w:tcPr>
          <w:p w:rsidR="00E07AE7" w:rsidRDefault="00E07AE7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07AE7" w:rsidTr="00F650FE">
        <w:trPr>
          <w:trHeight w:val="222"/>
        </w:trPr>
        <w:tc>
          <w:tcPr>
            <w:tcW w:w="2328" w:type="dxa"/>
          </w:tcPr>
          <w:p w:rsidR="00E07AE7" w:rsidRDefault="00E07AE7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8" w:type="dxa"/>
          </w:tcPr>
          <w:p w:rsidR="00E07AE7" w:rsidRDefault="00E07AE7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1" w:type="dxa"/>
          </w:tcPr>
          <w:p w:rsidR="00E07AE7" w:rsidRDefault="00E07AE7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50" w:type="dxa"/>
          </w:tcPr>
          <w:p w:rsidR="00E07AE7" w:rsidRDefault="00E07AE7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0" w:type="dxa"/>
          </w:tcPr>
          <w:p w:rsidR="00E07AE7" w:rsidRDefault="00E07AE7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3" w:type="dxa"/>
          </w:tcPr>
          <w:p w:rsidR="00E07AE7" w:rsidRDefault="00E07AE7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7" w:type="dxa"/>
          </w:tcPr>
          <w:p w:rsidR="00E07AE7" w:rsidRDefault="00E07AE7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07AE7" w:rsidTr="00F650FE">
        <w:trPr>
          <w:trHeight w:val="222"/>
        </w:trPr>
        <w:tc>
          <w:tcPr>
            <w:tcW w:w="2328" w:type="dxa"/>
          </w:tcPr>
          <w:p w:rsidR="00E07AE7" w:rsidRDefault="00E07AE7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8" w:type="dxa"/>
          </w:tcPr>
          <w:p w:rsidR="00E07AE7" w:rsidRDefault="00E07AE7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1" w:type="dxa"/>
          </w:tcPr>
          <w:p w:rsidR="00E07AE7" w:rsidRDefault="00E07AE7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50" w:type="dxa"/>
          </w:tcPr>
          <w:p w:rsidR="00E07AE7" w:rsidRDefault="00E07AE7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0" w:type="dxa"/>
          </w:tcPr>
          <w:p w:rsidR="00E07AE7" w:rsidRDefault="00E07AE7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3" w:type="dxa"/>
          </w:tcPr>
          <w:p w:rsidR="00E07AE7" w:rsidRDefault="00E07AE7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7" w:type="dxa"/>
          </w:tcPr>
          <w:p w:rsidR="00E07AE7" w:rsidRDefault="00E07AE7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07AE7" w:rsidTr="00F650FE">
        <w:trPr>
          <w:trHeight w:val="222"/>
        </w:trPr>
        <w:tc>
          <w:tcPr>
            <w:tcW w:w="2328" w:type="dxa"/>
          </w:tcPr>
          <w:p w:rsidR="00E07AE7" w:rsidRDefault="00E07AE7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8" w:type="dxa"/>
          </w:tcPr>
          <w:p w:rsidR="00E07AE7" w:rsidRDefault="00E07AE7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1" w:type="dxa"/>
          </w:tcPr>
          <w:p w:rsidR="00E07AE7" w:rsidRDefault="00E07AE7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50" w:type="dxa"/>
          </w:tcPr>
          <w:p w:rsidR="00E07AE7" w:rsidRDefault="00E07AE7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0" w:type="dxa"/>
          </w:tcPr>
          <w:p w:rsidR="00E07AE7" w:rsidRDefault="00E07AE7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3" w:type="dxa"/>
          </w:tcPr>
          <w:p w:rsidR="00E07AE7" w:rsidRDefault="00E07AE7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7" w:type="dxa"/>
          </w:tcPr>
          <w:p w:rsidR="00E07AE7" w:rsidRDefault="00E07AE7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07AE7" w:rsidTr="00F650FE">
        <w:trPr>
          <w:trHeight w:val="222"/>
        </w:trPr>
        <w:tc>
          <w:tcPr>
            <w:tcW w:w="2328" w:type="dxa"/>
          </w:tcPr>
          <w:p w:rsidR="00E07AE7" w:rsidRDefault="00E07AE7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8" w:type="dxa"/>
          </w:tcPr>
          <w:p w:rsidR="00E07AE7" w:rsidRDefault="00E07AE7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1" w:type="dxa"/>
          </w:tcPr>
          <w:p w:rsidR="00E07AE7" w:rsidRDefault="00E07AE7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50" w:type="dxa"/>
          </w:tcPr>
          <w:p w:rsidR="00E07AE7" w:rsidRDefault="00E07AE7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0" w:type="dxa"/>
          </w:tcPr>
          <w:p w:rsidR="00E07AE7" w:rsidRDefault="00E07AE7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3" w:type="dxa"/>
          </w:tcPr>
          <w:p w:rsidR="00E07AE7" w:rsidRDefault="00E07AE7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7" w:type="dxa"/>
          </w:tcPr>
          <w:p w:rsidR="00E07AE7" w:rsidRDefault="00E07AE7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07AE7" w:rsidTr="00F650FE">
        <w:trPr>
          <w:trHeight w:val="222"/>
        </w:trPr>
        <w:tc>
          <w:tcPr>
            <w:tcW w:w="2328" w:type="dxa"/>
          </w:tcPr>
          <w:p w:rsidR="00E07AE7" w:rsidRDefault="00E07AE7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8" w:type="dxa"/>
          </w:tcPr>
          <w:p w:rsidR="00E07AE7" w:rsidRDefault="00E07AE7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1" w:type="dxa"/>
          </w:tcPr>
          <w:p w:rsidR="00E07AE7" w:rsidRDefault="00E07AE7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50" w:type="dxa"/>
          </w:tcPr>
          <w:p w:rsidR="00E07AE7" w:rsidRDefault="00E07AE7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0" w:type="dxa"/>
          </w:tcPr>
          <w:p w:rsidR="00E07AE7" w:rsidRDefault="00E07AE7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3" w:type="dxa"/>
          </w:tcPr>
          <w:p w:rsidR="00E07AE7" w:rsidRDefault="00E07AE7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7" w:type="dxa"/>
          </w:tcPr>
          <w:p w:rsidR="00E07AE7" w:rsidRDefault="00E07AE7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07AE7" w:rsidTr="00F650FE">
        <w:trPr>
          <w:trHeight w:val="222"/>
        </w:trPr>
        <w:tc>
          <w:tcPr>
            <w:tcW w:w="2328" w:type="dxa"/>
          </w:tcPr>
          <w:p w:rsidR="00E07AE7" w:rsidRDefault="00E07AE7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8" w:type="dxa"/>
          </w:tcPr>
          <w:p w:rsidR="00E07AE7" w:rsidRDefault="00E07AE7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1" w:type="dxa"/>
          </w:tcPr>
          <w:p w:rsidR="00E07AE7" w:rsidRDefault="00E07AE7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50" w:type="dxa"/>
          </w:tcPr>
          <w:p w:rsidR="00E07AE7" w:rsidRDefault="00E07AE7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0" w:type="dxa"/>
          </w:tcPr>
          <w:p w:rsidR="00E07AE7" w:rsidRDefault="00E07AE7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3" w:type="dxa"/>
          </w:tcPr>
          <w:p w:rsidR="00E07AE7" w:rsidRDefault="00E07AE7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7" w:type="dxa"/>
          </w:tcPr>
          <w:p w:rsidR="00E07AE7" w:rsidRDefault="00E07AE7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E07AE7" w:rsidRDefault="00E07AE7" w:rsidP="00E07AE7">
      <w:pPr>
        <w:ind w:left="343"/>
        <w:rPr>
          <w:b/>
          <w:sz w:val="20"/>
        </w:rPr>
      </w:pPr>
      <w:r>
        <w:rPr>
          <w:b/>
          <w:color w:val="231F20"/>
          <w:sz w:val="20"/>
        </w:rPr>
        <w:t>……..</w:t>
      </w:r>
    </w:p>
    <w:p w:rsidR="00E07AE7" w:rsidRDefault="00E07AE7" w:rsidP="00E07AE7">
      <w:pPr>
        <w:tabs>
          <w:tab w:val="left" w:pos="5658"/>
          <w:tab w:val="left" w:pos="8826"/>
        </w:tabs>
        <w:spacing w:before="166"/>
        <w:ind w:left="343"/>
        <w:rPr>
          <w:b/>
          <w:sz w:val="14"/>
        </w:rPr>
      </w:pPr>
      <w:r>
        <w:rPr>
          <w:b/>
          <w:color w:val="231F20"/>
          <w:sz w:val="20"/>
        </w:rPr>
        <w:t>Dettaglio ricettività</w:t>
      </w:r>
      <w:r>
        <w:rPr>
          <w:b/>
          <w:color w:val="231F20"/>
          <w:spacing w:val="3"/>
          <w:sz w:val="20"/>
        </w:rPr>
        <w:t xml:space="preserve"> </w:t>
      </w:r>
      <w:r>
        <w:rPr>
          <w:b/>
          <w:color w:val="231F20"/>
          <w:sz w:val="20"/>
        </w:rPr>
        <w:t>Dipendenza</w:t>
      </w:r>
      <w:r>
        <w:rPr>
          <w:b/>
          <w:color w:val="231F20"/>
          <w:spacing w:val="1"/>
          <w:sz w:val="20"/>
        </w:rPr>
        <w:t xml:space="preserve"> </w:t>
      </w:r>
      <w:r>
        <w:rPr>
          <w:i/>
          <w:color w:val="231F20"/>
        </w:rPr>
        <w:t>(eventuale)</w:t>
      </w:r>
      <w:r>
        <w:rPr>
          <w:i/>
          <w:color w:val="231F20"/>
        </w:rPr>
        <w:tab/>
      </w:r>
      <w:r>
        <w:rPr>
          <w:b/>
          <w:color w:val="231F20"/>
        </w:rPr>
        <w:t>Classificazione</w:t>
      </w:r>
      <w:r>
        <w:rPr>
          <w:b/>
          <w:color w:val="231F20"/>
          <w:spacing w:val="13"/>
        </w:rPr>
        <w:t xml:space="preserve"> </w:t>
      </w:r>
      <w:r>
        <w:rPr>
          <w:b/>
          <w:color w:val="231F20"/>
          <w:sz w:val="14"/>
        </w:rPr>
        <w:t>(7)</w:t>
      </w:r>
      <w:r>
        <w:rPr>
          <w:b/>
          <w:color w:val="231F20"/>
          <w:spacing w:val="10"/>
          <w:sz w:val="14"/>
        </w:rPr>
        <w:t xml:space="preserve"> </w:t>
      </w:r>
      <w:r>
        <w:rPr>
          <w:b/>
          <w:color w:val="231F20"/>
          <w:w w:val="104"/>
          <w:sz w:val="14"/>
          <w:u w:val="single" w:color="221E1F"/>
        </w:rPr>
        <w:t xml:space="preserve"> </w:t>
      </w:r>
      <w:r>
        <w:rPr>
          <w:b/>
          <w:color w:val="231F20"/>
          <w:sz w:val="14"/>
          <w:u w:val="single" w:color="221E1F"/>
        </w:rPr>
        <w:tab/>
      </w:r>
    </w:p>
    <w:p w:rsidR="00E07AE7" w:rsidRDefault="00E07AE7" w:rsidP="00E07AE7">
      <w:pPr>
        <w:tabs>
          <w:tab w:val="left" w:pos="8865"/>
        </w:tabs>
        <w:spacing w:before="128"/>
        <w:ind w:left="343"/>
        <w:rPr>
          <w:b/>
        </w:rPr>
      </w:pPr>
      <w:r>
        <w:rPr>
          <w:b/>
          <w:color w:val="231F20"/>
        </w:rPr>
        <w:t>Indirizzo</w:t>
      </w:r>
      <w:r>
        <w:rPr>
          <w:b/>
          <w:color w:val="231F20"/>
          <w:spacing w:val="7"/>
        </w:rPr>
        <w:t xml:space="preserve"> </w:t>
      </w:r>
      <w:r>
        <w:rPr>
          <w:b/>
          <w:color w:val="231F20"/>
          <w:w w:val="101"/>
          <w:u w:val="single" w:color="221E1F"/>
        </w:rPr>
        <w:t xml:space="preserve"> </w:t>
      </w:r>
      <w:r>
        <w:rPr>
          <w:b/>
          <w:color w:val="231F20"/>
          <w:u w:val="single" w:color="221E1F"/>
        </w:rPr>
        <w:tab/>
      </w:r>
    </w:p>
    <w:p w:rsidR="00E07AE7" w:rsidRDefault="00E07AE7" w:rsidP="00E07AE7">
      <w:pPr>
        <w:pStyle w:val="Corpotesto"/>
        <w:spacing w:before="6"/>
        <w:rPr>
          <w:b/>
        </w:rPr>
      </w:pPr>
    </w:p>
    <w:tbl>
      <w:tblPr>
        <w:tblStyle w:val="TableNormal"/>
        <w:tblW w:w="0" w:type="auto"/>
        <w:tblInd w:w="35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84"/>
        <w:gridCol w:w="647"/>
        <w:gridCol w:w="821"/>
        <w:gridCol w:w="2594"/>
        <w:gridCol w:w="540"/>
        <w:gridCol w:w="710"/>
        <w:gridCol w:w="1036"/>
      </w:tblGrid>
      <w:tr w:rsidR="00E07AE7" w:rsidTr="00F650FE">
        <w:trPr>
          <w:trHeight w:val="444"/>
        </w:trPr>
        <w:tc>
          <w:tcPr>
            <w:tcW w:w="2284" w:type="dxa"/>
          </w:tcPr>
          <w:p w:rsidR="00E07AE7" w:rsidRDefault="00E07AE7" w:rsidP="00F650FE">
            <w:pPr>
              <w:pStyle w:val="TableParagraph"/>
              <w:spacing w:before="23" w:line="170" w:lineRule="atLeast"/>
              <w:ind w:left="339" w:right="164" w:firstLine="221"/>
              <w:rPr>
                <w:b/>
                <w:sz w:val="14"/>
              </w:rPr>
            </w:pPr>
            <w:r>
              <w:rPr>
                <w:b/>
                <w:color w:val="231F20"/>
                <w:w w:val="105"/>
                <w:sz w:val="18"/>
              </w:rPr>
              <w:t xml:space="preserve">Tipo di </w:t>
            </w:r>
            <w:proofErr w:type="spellStart"/>
            <w:r>
              <w:rPr>
                <w:b/>
                <w:color w:val="231F20"/>
                <w:w w:val="105"/>
                <w:sz w:val="18"/>
              </w:rPr>
              <w:t>unità</w:t>
            </w:r>
            <w:proofErr w:type="spellEnd"/>
            <w:r>
              <w:rPr>
                <w:b/>
                <w:color w:val="231F20"/>
                <w:w w:val="105"/>
                <w:sz w:val="18"/>
              </w:rPr>
              <w:t xml:space="preserve"> </w:t>
            </w:r>
            <w:r>
              <w:rPr>
                <w:b/>
                <w:color w:val="231F20"/>
                <w:w w:val="105"/>
                <w:sz w:val="14"/>
              </w:rPr>
              <w:t>(6) (SOLO CAMERE e/o SUITE)</w:t>
            </w:r>
          </w:p>
        </w:tc>
        <w:tc>
          <w:tcPr>
            <w:tcW w:w="647" w:type="dxa"/>
          </w:tcPr>
          <w:p w:rsidR="00E07AE7" w:rsidRDefault="00E07AE7" w:rsidP="00F650FE">
            <w:pPr>
              <w:pStyle w:val="TableParagraph"/>
              <w:spacing w:before="113"/>
              <w:ind w:left="109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Piano</w:t>
            </w:r>
          </w:p>
        </w:tc>
        <w:tc>
          <w:tcPr>
            <w:tcW w:w="821" w:type="dxa"/>
          </w:tcPr>
          <w:p w:rsidR="00E07AE7" w:rsidRDefault="00E07AE7" w:rsidP="00F650FE">
            <w:pPr>
              <w:pStyle w:val="TableParagraph"/>
              <w:spacing w:before="1"/>
              <w:ind w:left="99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Numero</w:t>
            </w:r>
            <w:proofErr w:type="spellEnd"/>
          </w:p>
          <w:p w:rsidR="00E07AE7" w:rsidRDefault="00E07AE7" w:rsidP="00F650FE">
            <w:pPr>
              <w:pStyle w:val="TableParagraph"/>
              <w:spacing w:before="4" w:line="199" w:lineRule="exact"/>
              <w:ind w:left="213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unità</w:t>
            </w:r>
            <w:proofErr w:type="spellEnd"/>
          </w:p>
        </w:tc>
        <w:tc>
          <w:tcPr>
            <w:tcW w:w="2594" w:type="dxa"/>
          </w:tcPr>
          <w:p w:rsidR="00E07AE7" w:rsidRDefault="00E07AE7" w:rsidP="00F650FE">
            <w:pPr>
              <w:pStyle w:val="TableParagraph"/>
              <w:spacing w:before="113"/>
              <w:ind w:left="667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 xml:space="preserve">Nome </w:t>
            </w:r>
            <w:proofErr w:type="spellStart"/>
            <w:r>
              <w:rPr>
                <w:b/>
                <w:color w:val="231F20"/>
                <w:sz w:val="18"/>
              </w:rPr>
              <w:t>eventuale</w:t>
            </w:r>
            <w:proofErr w:type="spellEnd"/>
          </w:p>
        </w:tc>
        <w:tc>
          <w:tcPr>
            <w:tcW w:w="540" w:type="dxa"/>
          </w:tcPr>
          <w:p w:rsidR="00E07AE7" w:rsidRDefault="00E07AE7" w:rsidP="00F650FE">
            <w:pPr>
              <w:pStyle w:val="TableParagraph"/>
              <w:spacing w:before="113"/>
              <w:ind w:left="98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Letti</w:t>
            </w:r>
            <w:proofErr w:type="spellEnd"/>
          </w:p>
        </w:tc>
        <w:tc>
          <w:tcPr>
            <w:tcW w:w="710" w:type="dxa"/>
          </w:tcPr>
          <w:p w:rsidR="00E07AE7" w:rsidRDefault="00E07AE7" w:rsidP="00F650FE">
            <w:pPr>
              <w:pStyle w:val="TableParagraph"/>
              <w:spacing w:before="113"/>
              <w:ind w:left="140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Bagni</w:t>
            </w:r>
            <w:proofErr w:type="spellEnd"/>
          </w:p>
        </w:tc>
        <w:tc>
          <w:tcPr>
            <w:tcW w:w="1036" w:type="dxa"/>
          </w:tcPr>
          <w:p w:rsidR="00E07AE7" w:rsidRDefault="00E07AE7" w:rsidP="00F650FE">
            <w:pPr>
              <w:pStyle w:val="TableParagraph"/>
              <w:spacing w:before="1"/>
              <w:ind w:left="104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Accessibile</w:t>
            </w:r>
            <w:proofErr w:type="spellEnd"/>
          </w:p>
          <w:p w:rsidR="00E07AE7" w:rsidRDefault="00E07AE7" w:rsidP="00F650FE">
            <w:pPr>
              <w:pStyle w:val="TableParagraph"/>
              <w:spacing w:before="4" w:line="199" w:lineRule="exact"/>
              <w:ind w:left="194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 xml:space="preserve">div. </w:t>
            </w:r>
            <w:proofErr w:type="spellStart"/>
            <w:r>
              <w:rPr>
                <w:b/>
                <w:color w:val="231F20"/>
                <w:sz w:val="18"/>
              </w:rPr>
              <w:t>abili</w:t>
            </w:r>
            <w:proofErr w:type="spellEnd"/>
          </w:p>
        </w:tc>
      </w:tr>
      <w:tr w:rsidR="00E07AE7" w:rsidTr="00F650FE">
        <w:trPr>
          <w:trHeight w:val="222"/>
        </w:trPr>
        <w:tc>
          <w:tcPr>
            <w:tcW w:w="2284" w:type="dxa"/>
          </w:tcPr>
          <w:p w:rsidR="00E07AE7" w:rsidRDefault="00E07AE7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7" w:type="dxa"/>
          </w:tcPr>
          <w:p w:rsidR="00E07AE7" w:rsidRDefault="00E07AE7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1" w:type="dxa"/>
          </w:tcPr>
          <w:p w:rsidR="00E07AE7" w:rsidRDefault="00E07AE7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94" w:type="dxa"/>
          </w:tcPr>
          <w:p w:rsidR="00E07AE7" w:rsidRDefault="00E07AE7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0" w:type="dxa"/>
          </w:tcPr>
          <w:p w:rsidR="00E07AE7" w:rsidRDefault="00E07AE7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0" w:type="dxa"/>
          </w:tcPr>
          <w:p w:rsidR="00E07AE7" w:rsidRDefault="00E07AE7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6" w:type="dxa"/>
          </w:tcPr>
          <w:p w:rsidR="00E07AE7" w:rsidRDefault="00E07AE7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07AE7" w:rsidTr="00F650FE">
        <w:trPr>
          <w:trHeight w:val="222"/>
        </w:trPr>
        <w:tc>
          <w:tcPr>
            <w:tcW w:w="2284" w:type="dxa"/>
          </w:tcPr>
          <w:p w:rsidR="00E07AE7" w:rsidRDefault="00E07AE7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7" w:type="dxa"/>
          </w:tcPr>
          <w:p w:rsidR="00E07AE7" w:rsidRDefault="00E07AE7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1" w:type="dxa"/>
          </w:tcPr>
          <w:p w:rsidR="00E07AE7" w:rsidRDefault="00E07AE7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94" w:type="dxa"/>
          </w:tcPr>
          <w:p w:rsidR="00E07AE7" w:rsidRDefault="00E07AE7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0" w:type="dxa"/>
          </w:tcPr>
          <w:p w:rsidR="00E07AE7" w:rsidRDefault="00E07AE7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0" w:type="dxa"/>
          </w:tcPr>
          <w:p w:rsidR="00E07AE7" w:rsidRDefault="00E07AE7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6" w:type="dxa"/>
          </w:tcPr>
          <w:p w:rsidR="00E07AE7" w:rsidRDefault="00E07AE7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07AE7" w:rsidTr="00F650FE">
        <w:trPr>
          <w:trHeight w:val="222"/>
        </w:trPr>
        <w:tc>
          <w:tcPr>
            <w:tcW w:w="2284" w:type="dxa"/>
          </w:tcPr>
          <w:p w:rsidR="00E07AE7" w:rsidRDefault="00E07AE7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7" w:type="dxa"/>
          </w:tcPr>
          <w:p w:rsidR="00E07AE7" w:rsidRDefault="00E07AE7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1" w:type="dxa"/>
          </w:tcPr>
          <w:p w:rsidR="00E07AE7" w:rsidRDefault="00E07AE7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94" w:type="dxa"/>
          </w:tcPr>
          <w:p w:rsidR="00E07AE7" w:rsidRDefault="00E07AE7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0" w:type="dxa"/>
          </w:tcPr>
          <w:p w:rsidR="00E07AE7" w:rsidRDefault="00E07AE7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0" w:type="dxa"/>
          </w:tcPr>
          <w:p w:rsidR="00E07AE7" w:rsidRDefault="00E07AE7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6" w:type="dxa"/>
          </w:tcPr>
          <w:p w:rsidR="00E07AE7" w:rsidRDefault="00E07AE7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07AE7" w:rsidTr="00F650FE">
        <w:trPr>
          <w:trHeight w:val="222"/>
        </w:trPr>
        <w:tc>
          <w:tcPr>
            <w:tcW w:w="2284" w:type="dxa"/>
          </w:tcPr>
          <w:p w:rsidR="00E07AE7" w:rsidRDefault="00E07AE7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7" w:type="dxa"/>
          </w:tcPr>
          <w:p w:rsidR="00E07AE7" w:rsidRDefault="00E07AE7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1" w:type="dxa"/>
          </w:tcPr>
          <w:p w:rsidR="00E07AE7" w:rsidRDefault="00E07AE7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94" w:type="dxa"/>
          </w:tcPr>
          <w:p w:rsidR="00E07AE7" w:rsidRDefault="00E07AE7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0" w:type="dxa"/>
          </w:tcPr>
          <w:p w:rsidR="00E07AE7" w:rsidRDefault="00E07AE7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0" w:type="dxa"/>
          </w:tcPr>
          <w:p w:rsidR="00E07AE7" w:rsidRDefault="00E07AE7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6" w:type="dxa"/>
          </w:tcPr>
          <w:p w:rsidR="00E07AE7" w:rsidRDefault="00E07AE7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07AE7" w:rsidTr="00F650FE">
        <w:trPr>
          <w:trHeight w:val="222"/>
        </w:trPr>
        <w:tc>
          <w:tcPr>
            <w:tcW w:w="2284" w:type="dxa"/>
          </w:tcPr>
          <w:p w:rsidR="00E07AE7" w:rsidRDefault="00E07AE7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7" w:type="dxa"/>
          </w:tcPr>
          <w:p w:rsidR="00E07AE7" w:rsidRDefault="00E07AE7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1" w:type="dxa"/>
          </w:tcPr>
          <w:p w:rsidR="00E07AE7" w:rsidRDefault="00E07AE7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94" w:type="dxa"/>
          </w:tcPr>
          <w:p w:rsidR="00E07AE7" w:rsidRDefault="00E07AE7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0" w:type="dxa"/>
          </w:tcPr>
          <w:p w:rsidR="00E07AE7" w:rsidRDefault="00E07AE7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0" w:type="dxa"/>
          </w:tcPr>
          <w:p w:rsidR="00E07AE7" w:rsidRDefault="00E07AE7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6" w:type="dxa"/>
          </w:tcPr>
          <w:p w:rsidR="00E07AE7" w:rsidRDefault="00E07AE7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07AE7" w:rsidTr="00F650FE">
        <w:trPr>
          <w:trHeight w:val="222"/>
        </w:trPr>
        <w:tc>
          <w:tcPr>
            <w:tcW w:w="2284" w:type="dxa"/>
          </w:tcPr>
          <w:p w:rsidR="00E07AE7" w:rsidRDefault="00E07AE7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7" w:type="dxa"/>
          </w:tcPr>
          <w:p w:rsidR="00E07AE7" w:rsidRDefault="00E07AE7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1" w:type="dxa"/>
          </w:tcPr>
          <w:p w:rsidR="00E07AE7" w:rsidRDefault="00E07AE7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94" w:type="dxa"/>
          </w:tcPr>
          <w:p w:rsidR="00E07AE7" w:rsidRDefault="00E07AE7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0" w:type="dxa"/>
          </w:tcPr>
          <w:p w:rsidR="00E07AE7" w:rsidRDefault="00E07AE7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0" w:type="dxa"/>
          </w:tcPr>
          <w:p w:rsidR="00E07AE7" w:rsidRDefault="00E07AE7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6" w:type="dxa"/>
          </w:tcPr>
          <w:p w:rsidR="00E07AE7" w:rsidRDefault="00E07AE7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07AE7" w:rsidTr="00F650FE">
        <w:trPr>
          <w:trHeight w:val="222"/>
        </w:trPr>
        <w:tc>
          <w:tcPr>
            <w:tcW w:w="2284" w:type="dxa"/>
          </w:tcPr>
          <w:p w:rsidR="00E07AE7" w:rsidRDefault="00E07AE7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7" w:type="dxa"/>
          </w:tcPr>
          <w:p w:rsidR="00E07AE7" w:rsidRDefault="00E07AE7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1" w:type="dxa"/>
          </w:tcPr>
          <w:p w:rsidR="00E07AE7" w:rsidRDefault="00E07AE7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94" w:type="dxa"/>
          </w:tcPr>
          <w:p w:rsidR="00E07AE7" w:rsidRDefault="00E07AE7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0" w:type="dxa"/>
          </w:tcPr>
          <w:p w:rsidR="00E07AE7" w:rsidRDefault="00E07AE7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0" w:type="dxa"/>
          </w:tcPr>
          <w:p w:rsidR="00E07AE7" w:rsidRDefault="00E07AE7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6" w:type="dxa"/>
          </w:tcPr>
          <w:p w:rsidR="00E07AE7" w:rsidRDefault="00E07AE7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07AE7" w:rsidTr="00F650FE">
        <w:trPr>
          <w:trHeight w:val="223"/>
        </w:trPr>
        <w:tc>
          <w:tcPr>
            <w:tcW w:w="2284" w:type="dxa"/>
          </w:tcPr>
          <w:p w:rsidR="00E07AE7" w:rsidRDefault="00E07AE7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7" w:type="dxa"/>
          </w:tcPr>
          <w:p w:rsidR="00E07AE7" w:rsidRDefault="00E07AE7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1" w:type="dxa"/>
          </w:tcPr>
          <w:p w:rsidR="00E07AE7" w:rsidRDefault="00E07AE7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94" w:type="dxa"/>
          </w:tcPr>
          <w:p w:rsidR="00E07AE7" w:rsidRDefault="00E07AE7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0" w:type="dxa"/>
          </w:tcPr>
          <w:p w:rsidR="00E07AE7" w:rsidRDefault="00E07AE7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0" w:type="dxa"/>
          </w:tcPr>
          <w:p w:rsidR="00E07AE7" w:rsidRDefault="00E07AE7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6" w:type="dxa"/>
          </w:tcPr>
          <w:p w:rsidR="00E07AE7" w:rsidRDefault="00E07AE7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07AE7" w:rsidTr="00F650FE">
        <w:trPr>
          <w:trHeight w:val="220"/>
        </w:trPr>
        <w:tc>
          <w:tcPr>
            <w:tcW w:w="2284" w:type="dxa"/>
          </w:tcPr>
          <w:p w:rsidR="00E07AE7" w:rsidRDefault="00E07AE7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7" w:type="dxa"/>
          </w:tcPr>
          <w:p w:rsidR="00E07AE7" w:rsidRDefault="00E07AE7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1" w:type="dxa"/>
          </w:tcPr>
          <w:p w:rsidR="00E07AE7" w:rsidRDefault="00E07AE7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94" w:type="dxa"/>
          </w:tcPr>
          <w:p w:rsidR="00E07AE7" w:rsidRDefault="00E07AE7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0" w:type="dxa"/>
          </w:tcPr>
          <w:p w:rsidR="00E07AE7" w:rsidRDefault="00E07AE7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0" w:type="dxa"/>
          </w:tcPr>
          <w:p w:rsidR="00E07AE7" w:rsidRDefault="00E07AE7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6" w:type="dxa"/>
          </w:tcPr>
          <w:p w:rsidR="00E07AE7" w:rsidRDefault="00E07AE7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07AE7" w:rsidTr="00F650FE">
        <w:trPr>
          <w:trHeight w:val="222"/>
        </w:trPr>
        <w:tc>
          <w:tcPr>
            <w:tcW w:w="2284" w:type="dxa"/>
          </w:tcPr>
          <w:p w:rsidR="00E07AE7" w:rsidRDefault="00E07AE7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7" w:type="dxa"/>
          </w:tcPr>
          <w:p w:rsidR="00E07AE7" w:rsidRDefault="00E07AE7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1" w:type="dxa"/>
          </w:tcPr>
          <w:p w:rsidR="00E07AE7" w:rsidRDefault="00E07AE7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94" w:type="dxa"/>
          </w:tcPr>
          <w:p w:rsidR="00E07AE7" w:rsidRDefault="00E07AE7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0" w:type="dxa"/>
          </w:tcPr>
          <w:p w:rsidR="00E07AE7" w:rsidRDefault="00E07AE7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0" w:type="dxa"/>
          </w:tcPr>
          <w:p w:rsidR="00E07AE7" w:rsidRDefault="00E07AE7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6" w:type="dxa"/>
          </w:tcPr>
          <w:p w:rsidR="00E07AE7" w:rsidRDefault="00E07AE7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E07AE7" w:rsidRDefault="00E07AE7" w:rsidP="00E07AE7">
      <w:pPr>
        <w:spacing w:before="2"/>
        <w:ind w:left="343"/>
        <w:rPr>
          <w:b/>
        </w:rPr>
      </w:pPr>
      <w:r>
        <w:rPr>
          <w:b/>
          <w:color w:val="231F20"/>
        </w:rPr>
        <w:t>……..</w:t>
      </w:r>
    </w:p>
    <w:p w:rsidR="00E07AE7" w:rsidRDefault="00E07AE7" w:rsidP="00E07AE7">
      <w:pPr>
        <w:spacing w:before="168"/>
        <w:ind w:left="343"/>
        <w:rPr>
          <w:b/>
        </w:rPr>
      </w:pPr>
      <w:r>
        <w:rPr>
          <w:b/>
          <w:color w:val="231F20"/>
        </w:rPr>
        <w:t>N.B. In ciascuna riga sono indicati i dati identificativi di ogni singola unità, aggiungendo le righe necessarie</w:t>
      </w:r>
    </w:p>
    <w:p w:rsidR="00E07AE7" w:rsidRDefault="00E07AE7" w:rsidP="00E07AE7">
      <w:pPr>
        <w:sectPr w:rsidR="00E07AE7">
          <w:type w:val="continuous"/>
          <w:pgSz w:w="11900" w:h="16840"/>
          <w:pgMar w:top="1060" w:right="740" w:bottom="280" w:left="740" w:header="720" w:footer="720" w:gutter="0"/>
          <w:cols w:space="720"/>
        </w:sectPr>
      </w:pPr>
    </w:p>
    <w:p w:rsidR="00E07AE7" w:rsidRDefault="00E07AE7" w:rsidP="00E07AE7">
      <w:pPr>
        <w:pStyle w:val="Corpotesto"/>
        <w:rPr>
          <w:b/>
          <w:sz w:val="22"/>
        </w:rPr>
      </w:pPr>
    </w:p>
    <w:p w:rsidR="00E07AE7" w:rsidRDefault="00E07AE7" w:rsidP="00E07AE7">
      <w:pPr>
        <w:tabs>
          <w:tab w:val="left" w:pos="8064"/>
        </w:tabs>
        <w:ind w:left="343"/>
        <w:rPr>
          <w:i/>
          <w:sz w:val="20"/>
        </w:rPr>
      </w:pPr>
      <w:r>
        <w:rPr>
          <w:noProof/>
          <w:lang w:eastAsia="it-IT"/>
        </w:rPr>
        <w:drawing>
          <wp:anchor distT="0" distB="0" distL="0" distR="0" simplePos="0" relativeHeight="251650048" behindDoc="0" locked="0" layoutInCell="1" allowOverlap="1" wp14:anchorId="4CB8B745" wp14:editId="655BA8D5">
            <wp:simplePos x="0" y="0"/>
            <wp:positionH relativeFrom="page">
              <wp:posOffset>6200381</wp:posOffset>
            </wp:positionH>
            <wp:positionV relativeFrom="paragraph">
              <wp:posOffset>206255</wp:posOffset>
            </wp:positionV>
            <wp:extent cx="714032" cy="758736"/>
            <wp:effectExtent l="0" t="0" r="0" b="0"/>
            <wp:wrapNone/>
            <wp:docPr id="19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032" cy="7587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color w:val="231F20"/>
          <w:sz w:val="20"/>
        </w:rPr>
        <w:t>Albergo classificato a 4 stelle, 5 stelle e 5</w:t>
      </w:r>
      <w:r>
        <w:rPr>
          <w:i/>
          <w:color w:val="231F20"/>
          <w:spacing w:val="-10"/>
          <w:sz w:val="20"/>
        </w:rPr>
        <w:t xml:space="preserve"> </w:t>
      </w:r>
      <w:r>
        <w:rPr>
          <w:i/>
          <w:color w:val="231F20"/>
          <w:sz w:val="20"/>
        </w:rPr>
        <w:t>stelle</w:t>
      </w:r>
      <w:r>
        <w:rPr>
          <w:i/>
          <w:color w:val="231F20"/>
          <w:spacing w:val="-3"/>
          <w:sz w:val="20"/>
        </w:rPr>
        <w:t xml:space="preserve"> </w:t>
      </w:r>
      <w:r>
        <w:rPr>
          <w:i/>
          <w:color w:val="231F20"/>
          <w:sz w:val="20"/>
        </w:rPr>
        <w:t>Lusso</w:t>
      </w:r>
      <w:r>
        <w:rPr>
          <w:i/>
          <w:color w:val="231F20"/>
          <w:sz w:val="20"/>
        </w:rPr>
        <w:tab/>
        <w:t>Allegato C2</w:t>
      </w:r>
    </w:p>
    <w:p w:rsidR="00E07AE7" w:rsidRDefault="00E07AE7" w:rsidP="00E07AE7">
      <w:pPr>
        <w:pStyle w:val="Corpotesto"/>
        <w:spacing w:before="6"/>
        <w:rPr>
          <w:i/>
          <w:sz w:val="38"/>
        </w:rPr>
      </w:pPr>
    </w:p>
    <w:p w:rsidR="00E07AE7" w:rsidRDefault="00E07AE7" w:rsidP="00E07AE7">
      <w:pPr>
        <w:spacing w:before="1"/>
        <w:ind w:left="343"/>
        <w:rPr>
          <w:i/>
        </w:rPr>
      </w:pPr>
      <w:r>
        <w:rPr>
          <w:i/>
          <w:color w:val="231F20"/>
        </w:rPr>
        <w:t>Segue Dettaglio Struttura</w:t>
      </w:r>
    </w:p>
    <w:p w:rsidR="00E07AE7" w:rsidRDefault="00E07AE7" w:rsidP="00E07AE7">
      <w:pPr>
        <w:pStyle w:val="Corpotesto"/>
        <w:rPr>
          <w:i/>
        </w:rPr>
      </w:pPr>
    </w:p>
    <w:p w:rsidR="00E07AE7" w:rsidRDefault="00E07AE7" w:rsidP="00E07AE7">
      <w:pPr>
        <w:tabs>
          <w:tab w:val="left" w:pos="8609"/>
        </w:tabs>
        <w:ind w:left="343"/>
        <w:rPr>
          <w:b/>
          <w:sz w:val="20"/>
        </w:rPr>
      </w:pPr>
      <w:r>
        <w:rPr>
          <w:b/>
          <w:color w:val="231F20"/>
          <w:sz w:val="20"/>
        </w:rPr>
        <w:t>Denominazione</w:t>
      </w:r>
      <w:r>
        <w:rPr>
          <w:b/>
          <w:color w:val="231F20"/>
          <w:spacing w:val="-1"/>
          <w:sz w:val="20"/>
        </w:rPr>
        <w:t xml:space="preserve"> </w:t>
      </w:r>
      <w:r>
        <w:rPr>
          <w:b/>
          <w:color w:val="231F20"/>
          <w:sz w:val="20"/>
          <w:u w:val="single" w:color="221E1F"/>
        </w:rPr>
        <w:t xml:space="preserve"> </w:t>
      </w:r>
      <w:r>
        <w:rPr>
          <w:b/>
          <w:color w:val="231F20"/>
          <w:sz w:val="20"/>
          <w:u w:val="single" w:color="221E1F"/>
        </w:rPr>
        <w:tab/>
      </w:r>
    </w:p>
    <w:p w:rsidR="00E07AE7" w:rsidRDefault="00E07AE7" w:rsidP="00E07AE7">
      <w:pPr>
        <w:rPr>
          <w:sz w:val="20"/>
        </w:rPr>
        <w:sectPr w:rsidR="00E07AE7">
          <w:pgSz w:w="11900" w:h="16840"/>
          <w:pgMar w:top="1060" w:right="740" w:bottom="1920" w:left="740" w:header="709" w:footer="1736" w:gutter="0"/>
          <w:cols w:space="720"/>
        </w:sectPr>
      </w:pPr>
    </w:p>
    <w:p w:rsidR="00E07AE7" w:rsidRDefault="00E07AE7" w:rsidP="00E07AE7">
      <w:pPr>
        <w:tabs>
          <w:tab w:val="left" w:pos="4393"/>
          <w:tab w:val="left" w:pos="5161"/>
        </w:tabs>
        <w:spacing w:before="166" w:line="405" w:lineRule="auto"/>
        <w:ind w:left="343"/>
        <w:rPr>
          <w:b/>
          <w:sz w:val="20"/>
        </w:rPr>
      </w:pPr>
      <w:r>
        <w:rPr>
          <w:b/>
          <w:color w:val="231F20"/>
          <w:sz w:val="20"/>
        </w:rPr>
        <w:t>Tipologia</w:t>
      </w:r>
      <w:r>
        <w:rPr>
          <w:b/>
          <w:color w:val="231F20"/>
          <w:sz w:val="20"/>
          <w:u w:val="single" w:color="221E1F"/>
        </w:rPr>
        <w:tab/>
      </w:r>
      <w:r>
        <w:rPr>
          <w:b/>
          <w:color w:val="231F20"/>
          <w:sz w:val="20"/>
          <w:u w:val="single" w:color="221E1F"/>
        </w:rPr>
        <w:tab/>
      </w:r>
      <w:r>
        <w:rPr>
          <w:b/>
          <w:color w:val="231F20"/>
          <w:sz w:val="20"/>
        </w:rPr>
        <w:t xml:space="preserve"> Comune</w:t>
      </w:r>
      <w:r>
        <w:rPr>
          <w:b/>
          <w:color w:val="231F20"/>
          <w:spacing w:val="1"/>
          <w:sz w:val="20"/>
        </w:rPr>
        <w:t xml:space="preserve"> </w:t>
      </w:r>
      <w:r>
        <w:rPr>
          <w:b/>
          <w:color w:val="231F20"/>
          <w:sz w:val="20"/>
          <w:u w:val="single" w:color="221E1F"/>
        </w:rPr>
        <w:t xml:space="preserve"> </w:t>
      </w:r>
      <w:r>
        <w:rPr>
          <w:b/>
          <w:color w:val="231F20"/>
          <w:sz w:val="20"/>
          <w:u w:val="single" w:color="221E1F"/>
        </w:rPr>
        <w:tab/>
      </w:r>
    </w:p>
    <w:p w:rsidR="00E07AE7" w:rsidRDefault="00E07AE7" w:rsidP="00E07AE7">
      <w:pPr>
        <w:tabs>
          <w:tab w:val="left" w:pos="3385"/>
        </w:tabs>
        <w:spacing w:before="166"/>
        <w:ind w:left="327"/>
        <w:rPr>
          <w:b/>
          <w:sz w:val="20"/>
        </w:rPr>
      </w:pPr>
      <w:r>
        <w:br w:type="column"/>
      </w:r>
      <w:r>
        <w:rPr>
          <w:b/>
          <w:color w:val="231F20"/>
          <w:sz w:val="20"/>
        </w:rPr>
        <w:t>Classificazione</w:t>
      </w:r>
      <w:r>
        <w:rPr>
          <w:b/>
          <w:color w:val="231F20"/>
          <w:spacing w:val="1"/>
          <w:sz w:val="20"/>
        </w:rPr>
        <w:t xml:space="preserve"> </w:t>
      </w:r>
      <w:r>
        <w:rPr>
          <w:b/>
          <w:color w:val="231F20"/>
          <w:sz w:val="20"/>
          <w:u w:val="single" w:color="221E1F"/>
        </w:rPr>
        <w:t xml:space="preserve"> </w:t>
      </w:r>
      <w:r>
        <w:rPr>
          <w:b/>
          <w:color w:val="231F20"/>
          <w:sz w:val="20"/>
          <w:u w:val="single" w:color="221E1F"/>
        </w:rPr>
        <w:tab/>
      </w:r>
    </w:p>
    <w:p w:rsidR="00E07AE7" w:rsidRDefault="00E07AE7" w:rsidP="00E07AE7">
      <w:pPr>
        <w:rPr>
          <w:sz w:val="20"/>
        </w:rPr>
        <w:sectPr w:rsidR="00E07AE7">
          <w:type w:val="continuous"/>
          <w:pgSz w:w="11900" w:h="16840"/>
          <w:pgMar w:top="1060" w:right="740" w:bottom="280" w:left="740" w:header="720" w:footer="720" w:gutter="0"/>
          <w:cols w:num="2" w:space="720" w:equalWidth="0">
            <w:col w:w="5162" w:space="40"/>
            <w:col w:w="5218"/>
          </w:cols>
        </w:sectPr>
      </w:pPr>
    </w:p>
    <w:p w:rsidR="00E07AE7" w:rsidRDefault="00E07AE7" w:rsidP="00E07AE7">
      <w:pPr>
        <w:pStyle w:val="Corpotesto"/>
        <w:spacing w:before="4"/>
        <w:rPr>
          <w:b/>
          <w:sz w:val="21"/>
        </w:rPr>
      </w:pPr>
    </w:p>
    <w:p w:rsidR="00E07AE7" w:rsidRDefault="00E07AE7" w:rsidP="00E07AE7">
      <w:pPr>
        <w:spacing w:before="111"/>
        <w:ind w:left="343"/>
        <w:rPr>
          <w:b/>
          <w:color w:val="231F20"/>
          <w:w w:val="105"/>
          <w:sz w:val="14"/>
          <w:u w:val="single" w:color="231F20"/>
        </w:rPr>
      </w:pPr>
      <w:r>
        <w:rPr>
          <w:b/>
          <w:color w:val="231F20"/>
          <w:w w:val="105"/>
          <w:sz w:val="25"/>
          <w:u w:val="single" w:color="231F20"/>
        </w:rPr>
        <w:t xml:space="preserve">Caratteristiche </w:t>
      </w:r>
      <w:r>
        <w:rPr>
          <w:b/>
          <w:color w:val="231F20"/>
          <w:w w:val="105"/>
          <w:sz w:val="14"/>
          <w:u w:val="single" w:color="231F20"/>
        </w:rPr>
        <w:t>(8)</w:t>
      </w:r>
    </w:p>
    <w:p w:rsidR="002A3C55" w:rsidRDefault="002A3C55" w:rsidP="00E07AE7">
      <w:pPr>
        <w:spacing w:before="111"/>
        <w:ind w:left="343"/>
        <w:rPr>
          <w:b/>
          <w:sz w:val="14"/>
        </w:rPr>
      </w:pPr>
    </w:p>
    <w:p w:rsidR="002A3C55" w:rsidRPr="00E2588C" w:rsidRDefault="00E07AE7" w:rsidP="00E2588C">
      <w:pPr>
        <w:tabs>
          <w:tab w:val="left" w:pos="1985"/>
        </w:tabs>
        <w:spacing w:before="2" w:line="249" w:lineRule="auto"/>
        <w:ind w:left="442" w:right="8435"/>
        <w:rPr>
          <w:color w:val="231F20"/>
          <w:sz w:val="20"/>
        </w:rPr>
      </w:pPr>
      <w:r w:rsidRPr="00E2588C">
        <w:rPr>
          <w:noProof/>
          <w:color w:val="231F20"/>
          <w:sz w:val="20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page">
                  <wp:posOffset>3152140</wp:posOffset>
                </wp:positionH>
                <wp:positionV relativeFrom="paragraph">
                  <wp:posOffset>71755</wp:posOffset>
                </wp:positionV>
                <wp:extent cx="255270" cy="1045845"/>
                <wp:effectExtent l="0" t="4445" r="2540" b="0"/>
                <wp:wrapNone/>
                <wp:docPr id="11" name="Casella di tes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" cy="1045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231F20"/>
                                <w:left w:val="single" w:sz="4" w:space="0" w:color="231F20"/>
                                <w:bottom w:val="single" w:sz="4" w:space="0" w:color="231F20"/>
                                <w:right w:val="single" w:sz="4" w:space="0" w:color="231F20"/>
                                <w:insideH w:val="single" w:sz="4" w:space="0" w:color="231F20"/>
                                <w:insideV w:val="single" w:sz="4" w:space="0" w:color="231F2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88"/>
                            </w:tblGrid>
                            <w:tr w:rsidR="00B42BDF">
                              <w:trPr>
                                <w:trHeight w:val="244"/>
                              </w:trPr>
                              <w:tc>
                                <w:tcPr>
                                  <w:tcW w:w="388" w:type="dxa"/>
                                </w:tcPr>
                                <w:p w:rsidR="00B42BDF" w:rsidRDefault="00B42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B42BDF">
                              <w:trPr>
                                <w:trHeight w:val="244"/>
                              </w:trPr>
                              <w:tc>
                                <w:tcPr>
                                  <w:tcW w:w="388" w:type="dxa"/>
                                </w:tcPr>
                                <w:p w:rsidR="00B42BDF" w:rsidRDefault="00B42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B42BDF">
                              <w:trPr>
                                <w:trHeight w:val="244"/>
                              </w:trPr>
                              <w:tc>
                                <w:tcPr>
                                  <w:tcW w:w="388" w:type="dxa"/>
                                </w:tcPr>
                                <w:p w:rsidR="00B42BDF" w:rsidRDefault="00B42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B42BDF">
                              <w:trPr>
                                <w:trHeight w:val="244"/>
                              </w:trPr>
                              <w:tc>
                                <w:tcPr>
                                  <w:tcW w:w="388" w:type="dxa"/>
                                </w:tcPr>
                                <w:p w:rsidR="00B42BDF" w:rsidRDefault="00B42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B42BDF">
                              <w:trPr>
                                <w:trHeight w:val="244"/>
                              </w:trPr>
                              <w:tc>
                                <w:tcPr>
                                  <w:tcW w:w="388" w:type="dxa"/>
                                </w:tcPr>
                                <w:p w:rsidR="00B42BDF" w:rsidRDefault="00B42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B42BDF">
                              <w:trPr>
                                <w:trHeight w:val="354"/>
                              </w:trPr>
                              <w:tc>
                                <w:tcPr>
                                  <w:tcW w:w="388" w:type="dxa"/>
                                </w:tcPr>
                                <w:p w:rsidR="00B42BDF" w:rsidRDefault="00B42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42BDF" w:rsidRDefault="00B42BDF" w:rsidP="00E07AE7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11" o:spid="_x0000_s1028" type="#_x0000_t202" style="position:absolute;left:0;text-align:left;margin-left:248.2pt;margin-top:5.65pt;width:20.1pt;height:82.35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  <w:insideH w:val="single" w:sz="4" w:space="0" w:color="231F20"/>
                          <w:insideV w:val="single" w:sz="4" w:space="0" w:color="231F2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88"/>
                      </w:tblGrid>
                      <w:tr w:rsidR="00B42BDF">
                        <w:trPr>
                          <w:trHeight w:val="244"/>
                        </w:trPr>
                        <w:tc>
                          <w:tcPr>
                            <w:tcW w:w="388" w:type="dxa"/>
                          </w:tcPr>
                          <w:p w:rsidR="00B42BDF" w:rsidRDefault="00B42BD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B42BDF">
                        <w:trPr>
                          <w:trHeight w:val="244"/>
                        </w:trPr>
                        <w:tc>
                          <w:tcPr>
                            <w:tcW w:w="388" w:type="dxa"/>
                          </w:tcPr>
                          <w:p w:rsidR="00B42BDF" w:rsidRDefault="00B42BD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B42BDF">
                        <w:trPr>
                          <w:trHeight w:val="244"/>
                        </w:trPr>
                        <w:tc>
                          <w:tcPr>
                            <w:tcW w:w="388" w:type="dxa"/>
                          </w:tcPr>
                          <w:p w:rsidR="00B42BDF" w:rsidRDefault="00B42BD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B42BDF">
                        <w:trPr>
                          <w:trHeight w:val="244"/>
                        </w:trPr>
                        <w:tc>
                          <w:tcPr>
                            <w:tcW w:w="388" w:type="dxa"/>
                          </w:tcPr>
                          <w:p w:rsidR="00B42BDF" w:rsidRDefault="00B42BD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B42BDF">
                        <w:trPr>
                          <w:trHeight w:val="244"/>
                        </w:trPr>
                        <w:tc>
                          <w:tcPr>
                            <w:tcW w:w="388" w:type="dxa"/>
                          </w:tcPr>
                          <w:p w:rsidR="00B42BDF" w:rsidRDefault="00B42BD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B42BDF">
                        <w:trPr>
                          <w:trHeight w:val="354"/>
                        </w:trPr>
                        <w:tc>
                          <w:tcPr>
                            <w:tcW w:w="388" w:type="dxa"/>
                          </w:tcPr>
                          <w:p w:rsidR="00B42BDF" w:rsidRDefault="00B42BD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B42BDF" w:rsidRDefault="00B42BDF" w:rsidP="00E07AE7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31F20"/>
          <w:sz w:val="20"/>
        </w:rPr>
        <w:t xml:space="preserve">In centro </w:t>
      </w:r>
      <w:r w:rsidRPr="00E2588C">
        <w:rPr>
          <w:color w:val="231F20"/>
          <w:sz w:val="20"/>
        </w:rPr>
        <w:t>storico</w:t>
      </w:r>
    </w:p>
    <w:p w:rsidR="002A3C55" w:rsidRDefault="00E07AE7" w:rsidP="00E2588C">
      <w:pPr>
        <w:tabs>
          <w:tab w:val="left" w:pos="1985"/>
        </w:tabs>
        <w:spacing w:before="2" w:line="249" w:lineRule="auto"/>
        <w:ind w:left="442" w:right="8435"/>
        <w:rPr>
          <w:color w:val="231F20"/>
          <w:sz w:val="20"/>
        </w:rPr>
      </w:pPr>
      <w:r w:rsidRPr="00E2588C">
        <w:rPr>
          <w:color w:val="231F20"/>
          <w:sz w:val="20"/>
        </w:rPr>
        <w:t xml:space="preserve"> </w:t>
      </w:r>
      <w:r>
        <w:rPr>
          <w:color w:val="231F20"/>
          <w:sz w:val="20"/>
        </w:rPr>
        <w:t>In area urbana</w:t>
      </w:r>
    </w:p>
    <w:p w:rsidR="00E07AE7" w:rsidRDefault="00E07AE7" w:rsidP="00E2588C">
      <w:pPr>
        <w:tabs>
          <w:tab w:val="left" w:pos="1985"/>
        </w:tabs>
        <w:spacing w:before="2" w:line="249" w:lineRule="auto"/>
        <w:ind w:left="442" w:right="8435"/>
        <w:rPr>
          <w:sz w:val="20"/>
        </w:rPr>
      </w:pPr>
      <w:r>
        <w:rPr>
          <w:color w:val="231F20"/>
          <w:sz w:val="20"/>
        </w:rPr>
        <w:t xml:space="preserve"> In</w:t>
      </w:r>
      <w:r w:rsidRPr="00E2588C">
        <w:rPr>
          <w:color w:val="231F20"/>
          <w:sz w:val="20"/>
        </w:rPr>
        <w:t xml:space="preserve"> </w:t>
      </w:r>
      <w:r>
        <w:rPr>
          <w:color w:val="231F20"/>
          <w:sz w:val="20"/>
        </w:rPr>
        <w:t>periferia</w:t>
      </w:r>
    </w:p>
    <w:p w:rsidR="002A3C55" w:rsidRDefault="00E07AE7" w:rsidP="002A3C55">
      <w:pPr>
        <w:tabs>
          <w:tab w:val="left" w:pos="1985"/>
        </w:tabs>
        <w:spacing w:before="2" w:line="249" w:lineRule="auto"/>
        <w:ind w:left="442" w:right="8435"/>
        <w:rPr>
          <w:color w:val="231F20"/>
          <w:sz w:val="20"/>
        </w:rPr>
      </w:pPr>
      <w:r>
        <w:rPr>
          <w:color w:val="231F20"/>
          <w:sz w:val="20"/>
        </w:rPr>
        <w:t>In campagna Riva lago</w:t>
      </w:r>
    </w:p>
    <w:p w:rsidR="00E07AE7" w:rsidRDefault="00E07AE7" w:rsidP="002A3C55">
      <w:pPr>
        <w:tabs>
          <w:tab w:val="left" w:pos="1985"/>
        </w:tabs>
        <w:spacing w:before="2" w:line="249" w:lineRule="auto"/>
        <w:ind w:left="442" w:right="8435"/>
        <w:rPr>
          <w:sz w:val="20"/>
        </w:rPr>
      </w:pPr>
      <w:r>
        <w:rPr>
          <w:color w:val="231F20"/>
          <w:sz w:val="20"/>
        </w:rPr>
        <w:t>Vista lago</w:t>
      </w:r>
    </w:p>
    <w:p w:rsidR="00E07AE7" w:rsidRDefault="00E07AE7" w:rsidP="00E07AE7">
      <w:pPr>
        <w:pStyle w:val="Corpotesto"/>
        <w:rPr>
          <w:sz w:val="33"/>
        </w:rPr>
      </w:pPr>
    </w:p>
    <w:p w:rsidR="00E07AE7" w:rsidRDefault="00E07AE7" w:rsidP="00E07AE7">
      <w:pPr>
        <w:ind w:left="343"/>
        <w:rPr>
          <w:b/>
          <w:sz w:val="25"/>
        </w:rPr>
      </w:pPr>
      <w:r>
        <w:rPr>
          <w:b/>
          <w:color w:val="231F20"/>
          <w:w w:val="105"/>
          <w:sz w:val="25"/>
          <w:u w:val="single" w:color="231F20"/>
        </w:rPr>
        <w:t>Servizi</w:t>
      </w:r>
    </w:p>
    <w:p w:rsidR="00E07AE7" w:rsidRDefault="00E07AE7" w:rsidP="002A3C55">
      <w:pPr>
        <w:spacing w:before="133" w:line="278" w:lineRule="auto"/>
        <w:ind w:left="407" w:right="7018"/>
        <w:rPr>
          <w:sz w:val="20"/>
        </w:rPr>
      </w:pPr>
      <w:r>
        <w:rPr>
          <w:noProof/>
          <w:sz w:val="22"/>
          <w:lang w:eastAsia="it-IT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page">
                  <wp:posOffset>3154680</wp:posOffset>
                </wp:positionH>
                <wp:positionV relativeFrom="paragraph">
                  <wp:posOffset>70485</wp:posOffset>
                </wp:positionV>
                <wp:extent cx="255270" cy="2706370"/>
                <wp:effectExtent l="1905" t="1270" r="0" b="0"/>
                <wp:wrapNone/>
                <wp:docPr id="10" name="Casella di tes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" cy="2706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231F20"/>
                                <w:left w:val="single" w:sz="4" w:space="0" w:color="231F20"/>
                                <w:bottom w:val="single" w:sz="4" w:space="0" w:color="231F20"/>
                                <w:right w:val="single" w:sz="4" w:space="0" w:color="231F20"/>
                                <w:insideH w:val="single" w:sz="4" w:space="0" w:color="231F20"/>
                                <w:insideV w:val="single" w:sz="4" w:space="0" w:color="231F2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88"/>
                            </w:tblGrid>
                            <w:tr w:rsidR="00B42BDF">
                              <w:trPr>
                                <w:trHeight w:val="273"/>
                              </w:trPr>
                              <w:tc>
                                <w:tcPr>
                                  <w:tcW w:w="388" w:type="dxa"/>
                                </w:tcPr>
                                <w:p w:rsidR="00B42BDF" w:rsidRDefault="00B42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B42BDF">
                              <w:trPr>
                                <w:trHeight w:val="275"/>
                              </w:trPr>
                              <w:tc>
                                <w:tcPr>
                                  <w:tcW w:w="388" w:type="dxa"/>
                                </w:tcPr>
                                <w:p w:rsidR="00B42BDF" w:rsidRDefault="00B42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B42BDF">
                              <w:trPr>
                                <w:trHeight w:val="273"/>
                              </w:trPr>
                              <w:tc>
                                <w:tcPr>
                                  <w:tcW w:w="388" w:type="dxa"/>
                                </w:tcPr>
                                <w:p w:rsidR="00B42BDF" w:rsidRDefault="00B42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B42BDF">
                              <w:trPr>
                                <w:trHeight w:val="273"/>
                              </w:trPr>
                              <w:tc>
                                <w:tcPr>
                                  <w:tcW w:w="388" w:type="dxa"/>
                                </w:tcPr>
                                <w:p w:rsidR="00B42BDF" w:rsidRDefault="00B42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B42BDF">
                              <w:trPr>
                                <w:trHeight w:val="273"/>
                              </w:trPr>
                              <w:tc>
                                <w:tcPr>
                                  <w:tcW w:w="388" w:type="dxa"/>
                                </w:tcPr>
                                <w:p w:rsidR="00B42BDF" w:rsidRDefault="00B42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B42BDF">
                              <w:trPr>
                                <w:trHeight w:val="273"/>
                              </w:trPr>
                              <w:tc>
                                <w:tcPr>
                                  <w:tcW w:w="388" w:type="dxa"/>
                                </w:tcPr>
                                <w:p w:rsidR="00B42BDF" w:rsidRDefault="00B42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B42BDF">
                              <w:trPr>
                                <w:trHeight w:val="273"/>
                              </w:trPr>
                              <w:tc>
                                <w:tcPr>
                                  <w:tcW w:w="388" w:type="dxa"/>
                                </w:tcPr>
                                <w:p w:rsidR="00B42BDF" w:rsidRDefault="00B42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B42BDF">
                              <w:trPr>
                                <w:trHeight w:val="275"/>
                              </w:trPr>
                              <w:tc>
                                <w:tcPr>
                                  <w:tcW w:w="388" w:type="dxa"/>
                                </w:tcPr>
                                <w:p w:rsidR="00B42BDF" w:rsidRDefault="00B42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B42BDF">
                              <w:trPr>
                                <w:trHeight w:val="273"/>
                              </w:trPr>
                              <w:tc>
                                <w:tcPr>
                                  <w:tcW w:w="388" w:type="dxa"/>
                                </w:tcPr>
                                <w:p w:rsidR="00B42BDF" w:rsidRDefault="00B42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B42BDF">
                              <w:trPr>
                                <w:trHeight w:val="273"/>
                              </w:trPr>
                              <w:tc>
                                <w:tcPr>
                                  <w:tcW w:w="388" w:type="dxa"/>
                                </w:tcPr>
                                <w:p w:rsidR="00B42BDF" w:rsidRDefault="00B42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B42BDF">
                              <w:trPr>
                                <w:trHeight w:val="273"/>
                              </w:trPr>
                              <w:tc>
                                <w:tcPr>
                                  <w:tcW w:w="388" w:type="dxa"/>
                                </w:tcPr>
                                <w:p w:rsidR="00B42BDF" w:rsidRDefault="00B42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B42BDF">
                              <w:trPr>
                                <w:trHeight w:val="273"/>
                              </w:trPr>
                              <w:tc>
                                <w:tcPr>
                                  <w:tcW w:w="388" w:type="dxa"/>
                                </w:tcPr>
                                <w:p w:rsidR="00B42BDF" w:rsidRDefault="00B42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B42BDF">
                              <w:trPr>
                                <w:trHeight w:val="273"/>
                              </w:trPr>
                              <w:tc>
                                <w:tcPr>
                                  <w:tcW w:w="388" w:type="dxa"/>
                                </w:tcPr>
                                <w:p w:rsidR="00B42BDF" w:rsidRDefault="00B42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B42BDF">
                              <w:trPr>
                                <w:trHeight w:val="275"/>
                              </w:trPr>
                              <w:tc>
                                <w:tcPr>
                                  <w:tcW w:w="388" w:type="dxa"/>
                                </w:tcPr>
                                <w:p w:rsidR="00B42BDF" w:rsidRDefault="00B42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B42BDF">
                              <w:trPr>
                                <w:trHeight w:val="273"/>
                              </w:trPr>
                              <w:tc>
                                <w:tcPr>
                                  <w:tcW w:w="388" w:type="dxa"/>
                                </w:tcPr>
                                <w:p w:rsidR="00B42BDF" w:rsidRDefault="00B42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42BDF" w:rsidRDefault="00B42BDF" w:rsidP="00E07AE7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10" o:spid="_x0000_s1029" type="#_x0000_t202" style="position:absolute;left:0;text-align:left;margin-left:248.4pt;margin-top:5.55pt;width:20.1pt;height:213.1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  <w:insideH w:val="single" w:sz="4" w:space="0" w:color="231F20"/>
                          <w:insideV w:val="single" w:sz="4" w:space="0" w:color="231F2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88"/>
                      </w:tblGrid>
                      <w:tr w:rsidR="00B42BDF">
                        <w:trPr>
                          <w:trHeight w:val="273"/>
                        </w:trPr>
                        <w:tc>
                          <w:tcPr>
                            <w:tcW w:w="388" w:type="dxa"/>
                          </w:tcPr>
                          <w:p w:rsidR="00B42BDF" w:rsidRDefault="00B42BD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B42BDF">
                        <w:trPr>
                          <w:trHeight w:val="275"/>
                        </w:trPr>
                        <w:tc>
                          <w:tcPr>
                            <w:tcW w:w="388" w:type="dxa"/>
                          </w:tcPr>
                          <w:p w:rsidR="00B42BDF" w:rsidRDefault="00B42BD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B42BDF">
                        <w:trPr>
                          <w:trHeight w:val="273"/>
                        </w:trPr>
                        <w:tc>
                          <w:tcPr>
                            <w:tcW w:w="388" w:type="dxa"/>
                          </w:tcPr>
                          <w:p w:rsidR="00B42BDF" w:rsidRDefault="00B42BD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B42BDF">
                        <w:trPr>
                          <w:trHeight w:val="273"/>
                        </w:trPr>
                        <w:tc>
                          <w:tcPr>
                            <w:tcW w:w="388" w:type="dxa"/>
                          </w:tcPr>
                          <w:p w:rsidR="00B42BDF" w:rsidRDefault="00B42BD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B42BDF">
                        <w:trPr>
                          <w:trHeight w:val="273"/>
                        </w:trPr>
                        <w:tc>
                          <w:tcPr>
                            <w:tcW w:w="388" w:type="dxa"/>
                          </w:tcPr>
                          <w:p w:rsidR="00B42BDF" w:rsidRDefault="00B42BD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B42BDF">
                        <w:trPr>
                          <w:trHeight w:val="273"/>
                        </w:trPr>
                        <w:tc>
                          <w:tcPr>
                            <w:tcW w:w="388" w:type="dxa"/>
                          </w:tcPr>
                          <w:p w:rsidR="00B42BDF" w:rsidRDefault="00B42BD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B42BDF">
                        <w:trPr>
                          <w:trHeight w:val="273"/>
                        </w:trPr>
                        <w:tc>
                          <w:tcPr>
                            <w:tcW w:w="388" w:type="dxa"/>
                          </w:tcPr>
                          <w:p w:rsidR="00B42BDF" w:rsidRDefault="00B42BD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B42BDF">
                        <w:trPr>
                          <w:trHeight w:val="275"/>
                        </w:trPr>
                        <w:tc>
                          <w:tcPr>
                            <w:tcW w:w="388" w:type="dxa"/>
                          </w:tcPr>
                          <w:p w:rsidR="00B42BDF" w:rsidRDefault="00B42BD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B42BDF">
                        <w:trPr>
                          <w:trHeight w:val="273"/>
                        </w:trPr>
                        <w:tc>
                          <w:tcPr>
                            <w:tcW w:w="388" w:type="dxa"/>
                          </w:tcPr>
                          <w:p w:rsidR="00B42BDF" w:rsidRDefault="00B42BD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B42BDF">
                        <w:trPr>
                          <w:trHeight w:val="273"/>
                        </w:trPr>
                        <w:tc>
                          <w:tcPr>
                            <w:tcW w:w="388" w:type="dxa"/>
                          </w:tcPr>
                          <w:p w:rsidR="00B42BDF" w:rsidRDefault="00B42BD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B42BDF">
                        <w:trPr>
                          <w:trHeight w:val="273"/>
                        </w:trPr>
                        <w:tc>
                          <w:tcPr>
                            <w:tcW w:w="388" w:type="dxa"/>
                          </w:tcPr>
                          <w:p w:rsidR="00B42BDF" w:rsidRDefault="00B42BD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B42BDF">
                        <w:trPr>
                          <w:trHeight w:val="273"/>
                        </w:trPr>
                        <w:tc>
                          <w:tcPr>
                            <w:tcW w:w="388" w:type="dxa"/>
                          </w:tcPr>
                          <w:p w:rsidR="00B42BDF" w:rsidRDefault="00B42BD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B42BDF">
                        <w:trPr>
                          <w:trHeight w:val="273"/>
                        </w:trPr>
                        <w:tc>
                          <w:tcPr>
                            <w:tcW w:w="388" w:type="dxa"/>
                          </w:tcPr>
                          <w:p w:rsidR="00B42BDF" w:rsidRDefault="00B42BD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B42BDF">
                        <w:trPr>
                          <w:trHeight w:val="275"/>
                        </w:trPr>
                        <w:tc>
                          <w:tcPr>
                            <w:tcW w:w="388" w:type="dxa"/>
                          </w:tcPr>
                          <w:p w:rsidR="00B42BDF" w:rsidRDefault="00B42BD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B42BDF">
                        <w:trPr>
                          <w:trHeight w:val="273"/>
                        </w:trPr>
                        <w:tc>
                          <w:tcPr>
                            <w:tcW w:w="388" w:type="dxa"/>
                          </w:tcPr>
                          <w:p w:rsidR="00B42BDF" w:rsidRDefault="00B42BD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B42BDF" w:rsidRDefault="00B42BDF" w:rsidP="00E07AE7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31F20"/>
          <w:sz w:val="20"/>
        </w:rPr>
        <w:t>Accessibile ai diversamente abili Animali ammessi</w:t>
      </w:r>
    </w:p>
    <w:p w:rsidR="00E07AE7" w:rsidRDefault="00E07AE7" w:rsidP="002A3C55">
      <w:pPr>
        <w:spacing w:line="280" w:lineRule="auto"/>
        <w:ind w:left="407" w:right="6451"/>
        <w:rPr>
          <w:sz w:val="20"/>
        </w:rPr>
      </w:pPr>
      <w:r>
        <w:rPr>
          <w:color w:val="231F20"/>
          <w:sz w:val="20"/>
        </w:rPr>
        <w:t>Ammessi solo animali piccola taglia Parcheggio</w:t>
      </w:r>
    </w:p>
    <w:p w:rsidR="00E07AE7" w:rsidRDefault="00E07AE7" w:rsidP="00761A90">
      <w:pPr>
        <w:spacing w:line="278" w:lineRule="auto"/>
        <w:ind w:left="407" w:right="8435"/>
        <w:rPr>
          <w:sz w:val="20"/>
        </w:rPr>
      </w:pPr>
      <w:r>
        <w:rPr>
          <w:color w:val="231F20"/>
          <w:sz w:val="20"/>
        </w:rPr>
        <w:t>Servizio transfert Wi-Fi</w:t>
      </w:r>
    </w:p>
    <w:p w:rsidR="00E07AE7" w:rsidRDefault="00E07AE7" w:rsidP="002A3C55">
      <w:pPr>
        <w:spacing w:line="278" w:lineRule="auto"/>
        <w:ind w:left="407" w:right="8152"/>
        <w:rPr>
          <w:sz w:val="20"/>
        </w:rPr>
      </w:pPr>
      <w:r>
        <w:rPr>
          <w:color w:val="231F20"/>
          <w:sz w:val="20"/>
        </w:rPr>
        <w:t>Aria condizionata Spazi per convegni Ristorante</w:t>
      </w:r>
    </w:p>
    <w:p w:rsidR="00E07AE7" w:rsidRDefault="00E07AE7" w:rsidP="002A3C55">
      <w:pPr>
        <w:spacing w:line="278" w:lineRule="auto"/>
        <w:ind w:left="407" w:right="7159"/>
        <w:rPr>
          <w:sz w:val="20"/>
        </w:rPr>
      </w:pPr>
      <w:r>
        <w:rPr>
          <w:color w:val="231F20"/>
          <w:sz w:val="20"/>
        </w:rPr>
        <w:t>Servizio di ristorazione/catering Centro benessere</w:t>
      </w:r>
    </w:p>
    <w:p w:rsidR="00E07AE7" w:rsidRDefault="00E07AE7" w:rsidP="00E07AE7">
      <w:pPr>
        <w:spacing w:line="244" w:lineRule="exact"/>
        <w:ind w:left="407"/>
        <w:rPr>
          <w:sz w:val="20"/>
        </w:rPr>
      </w:pPr>
      <w:r>
        <w:rPr>
          <w:color w:val="231F20"/>
          <w:sz w:val="20"/>
        </w:rPr>
        <w:t>Piscina</w:t>
      </w:r>
    </w:p>
    <w:p w:rsidR="00E07AE7" w:rsidRDefault="00E07AE7" w:rsidP="002A3C55">
      <w:pPr>
        <w:spacing w:before="37" w:line="278" w:lineRule="auto"/>
        <w:ind w:left="407" w:right="7726"/>
        <w:rPr>
          <w:sz w:val="20"/>
        </w:rPr>
      </w:pPr>
      <w:r>
        <w:rPr>
          <w:color w:val="231F20"/>
          <w:sz w:val="20"/>
        </w:rPr>
        <w:t>Area giochi per bambini Maneggio</w:t>
      </w:r>
    </w:p>
    <w:p w:rsidR="00E07AE7" w:rsidRDefault="00E07AE7" w:rsidP="00E2588C">
      <w:pPr>
        <w:spacing w:line="244" w:lineRule="exact"/>
        <w:ind w:left="407"/>
        <w:rPr>
          <w:sz w:val="20"/>
        </w:rPr>
      </w:pPr>
      <w:r>
        <w:rPr>
          <w:color w:val="231F20"/>
          <w:sz w:val="20"/>
        </w:rPr>
        <w:t>Biciclette e/o Mountain bike</w:t>
      </w:r>
    </w:p>
    <w:p w:rsidR="00E07AE7" w:rsidRDefault="00E07AE7" w:rsidP="00E07AE7">
      <w:pPr>
        <w:spacing w:line="244" w:lineRule="exact"/>
        <w:rPr>
          <w:sz w:val="20"/>
        </w:rPr>
      </w:pPr>
    </w:p>
    <w:p w:rsidR="00E07AE7" w:rsidRDefault="00E07AE7" w:rsidP="00E07AE7">
      <w:pPr>
        <w:spacing w:line="244" w:lineRule="exact"/>
        <w:rPr>
          <w:sz w:val="20"/>
        </w:rPr>
      </w:pPr>
    </w:p>
    <w:p w:rsidR="00E07AE7" w:rsidRDefault="00E07AE7" w:rsidP="00E07AE7">
      <w:pPr>
        <w:spacing w:line="244" w:lineRule="exact"/>
        <w:rPr>
          <w:sz w:val="20"/>
        </w:rPr>
      </w:pPr>
    </w:p>
    <w:p w:rsidR="00E07AE7" w:rsidRPr="007546DC" w:rsidRDefault="00E07AE7" w:rsidP="00E07AE7">
      <w:pPr>
        <w:spacing w:line="244" w:lineRule="exact"/>
        <w:rPr>
          <w:b/>
          <w:sz w:val="20"/>
        </w:rPr>
      </w:pP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 w:rsidRPr="007546DC">
        <w:rPr>
          <w:b/>
          <w:sz w:val="20"/>
        </w:rPr>
        <w:t>Firma del dichiarante</w:t>
      </w:r>
    </w:p>
    <w:p w:rsidR="00E07AE7" w:rsidRDefault="00E07AE7" w:rsidP="00E07AE7">
      <w:pPr>
        <w:spacing w:line="244" w:lineRule="exact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_____________________</w:t>
      </w:r>
    </w:p>
    <w:p w:rsidR="00E07AE7" w:rsidRDefault="00E07AE7" w:rsidP="00E07AE7">
      <w:pPr>
        <w:spacing w:line="244" w:lineRule="exact"/>
        <w:rPr>
          <w:sz w:val="20"/>
        </w:rPr>
      </w:pPr>
    </w:p>
    <w:p w:rsidR="00E07AE7" w:rsidRDefault="00E07AE7" w:rsidP="00E07AE7">
      <w:pPr>
        <w:spacing w:line="244" w:lineRule="exact"/>
        <w:rPr>
          <w:sz w:val="20"/>
        </w:rPr>
        <w:sectPr w:rsidR="00E07AE7">
          <w:type w:val="continuous"/>
          <w:pgSz w:w="11900" w:h="16840"/>
          <w:pgMar w:top="1060" w:right="740" w:bottom="280" w:left="740" w:header="720" w:footer="720" w:gutter="0"/>
          <w:cols w:space="720"/>
        </w:sectPr>
      </w:pPr>
    </w:p>
    <w:p w:rsidR="00E07AE7" w:rsidRDefault="00E07AE7" w:rsidP="00E07AE7">
      <w:pPr>
        <w:pStyle w:val="Corpotesto"/>
        <w:rPr>
          <w:sz w:val="22"/>
        </w:rPr>
      </w:pPr>
    </w:p>
    <w:p w:rsidR="00E07AE7" w:rsidRPr="00E2588C" w:rsidRDefault="00E07AE7" w:rsidP="00E2588C">
      <w:pPr>
        <w:tabs>
          <w:tab w:val="left" w:pos="8064"/>
        </w:tabs>
        <w:ind w:left="343"/>
        <w:rPr>
          <w:i/>
          <w:sz w:val="20"/>
        </w:rPr>
      </w:pPr>
      <w:r>
        <w:rPr>
          <w:noProof/>
          <w:lang w:eastAsia="it-IT"/>
        </w:rPr>
        <w:drawing>
          <wp:anchor distT="0" distB="0" distL="0" distR="0" simplePos="0" relativeHeight="251653120" behindDoc="0" locked="0" layoutInCell="1" allowOverlap="1" wp14:anchorId="0868DA42" wp14:editId="3989D883">
            <wp:simplePos x="0" y="0"/>
            <wp:positionH relativeFrom="page">
              <wp:posOffset>6200394</wp:posOffset>
            </wp:positionH>
            <wp:positionV relativeFrom="paragraph">
              <wp:posOffset>-50335</wp:posOffset>
            </wp:positionV>
            <wp:extent cx="714032" cy="758736"/>
            <wp:effectExtent l="0" t="0" r="0" b="0"/>
            <wp:wrapNone/>
            <wp:docPr id="2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032" cy="7587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color w:val="231F20"/>
          <w:sz w:val="20"/>
        </w:rPr>
        <w:t>Albergo classificato a 4 stelle, 5 stelle e 5</w:t>
      </w:r>
      <w:r>
        <w:rPr>
          <w:i/>
          <w:color w:val="231F20"/>
          <w:spacing w:val="-10"/>
          <w:sz w:val="20"/>
        </w:rPr>
        <w:t xml:space="preserve"> </w:t>
      </w:r>
      <w:r>
        <w:rPr>
          <w:i/>
          <w:color w:val="231F20"/>
          <w:sz w:val="20"/>
        </w:rPr>
        <w:t>stelle</w:t>
      </w:r>
      <w:r>
        <w:rPr>
          <w:i/>
          <w:color w:val="231F20"/>
          <w:spacing w:val="-3"/>
          <w:sz w:val="20"/>
        </w:rPr>
        <w:t xml:space="preserve"> </w:t>
      </w:r>
      <w:r w:rsidR="000C1C93">
        <w:rPr>
          <w:i/>
          <w:color w:val="231F20"/>
          <w:sz w:val="20"/>
        </w:rPr>
        <w:t xml:space="preserve">Lusso                                       </w:t>
      </w:r>
      <w:r>
        <w:rPr>
          <w:i/>
          <w:color w:val="231F20"/>
          <w:sz w:val="20"/>
        </w:rPr>
        <w:t>Allegato C2</w:t>
      </w:r>
    </w:p>
    <w:p w:rsidR="00E07AE7" w:rsidRDefault="00E07AE7" w:rsidP="00E07AE7">
      <w:pPr>
        <w:spacing w:before="1"/>
        <w:ind w:left="241" w:right="717"/>
        <w:jc w:val="center"/>
        <w:rPr>
          <w:b/>
          <w:sz w:val="20"/>
        </w:rPr>
      </w:pPr>
      <w:r>
        <w:rPr>
          <w:b/>
          <w:color w:val="231F20"/>
          <w:sz w:val="20"/>
          <w:u w:val="single" w:color="231F20"/>
        </w:rPr>
        <w:t>ANNOTAZIONI</w:t>
      </w:r>
    </w:p>
    <w:p w:rsidR="00E07AE7" w:rsidRPr="00E2588C" w:rsidRDefault="00E07AE7" w:rsidP="00E2588C">
      <w:pPr>
        <w:pStyle w:val="Corpotesto"/>
        <w:spacing w:before="208" w:line="247" w:lineRule="auto"/>
        <w:ind w:left="343" w:right="1519"/>
        <w:rPr>
          <w:sz w:val="16"/>
          <w:szCs w:val="16"/>
        </w:rPr>
      </w:pPr>
      <w:r w:rsidRPr="00E2588C">
        <w:rPr>
          <w:color w:val="231F20"/>
          <w:w w:val="105"/>
          <w:sz w:val="16"/>
          <w:szCs w:val="16"/>
        </w:rPr>
        <w:t>Gli</w:t>
      </w:r>
      <w:r w:rsidRPr="00E2588C">
        <w:rPr>
          <w:color w:val="231F20"/>
          <w:spacing w:val="-14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Alberghi</w:t>
      </w:r>
      <w:r w:rsidRPr="00E2588C">
        <w:rPr>
          <w:color w:val="231F20"/>
          <w:spacing w:val="-12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sono</w:t>
      </w:r>
      <w:r w:rsidRPr="00E2588C">
        <w:rPr>
          <w:color w:val="231F20"/>
          <w:spacing w:val="-12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esercizi</w:t>
      </w:r>
      <w:r w:rsidRPr="00E2588C">
        <w:rPr>
          <w:color w:val="231F20"/>
          <w:spacing w:val="-13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ricettivi</w:t>
      </w:r>
      <w:r w:rsidRPr="00E2588C">
        <w:rPr>
          <w:color w:val="231F20"/>
          <w:spacing w:val="-12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aperti</w:t>
      </w:r>
      <w:r w:rsidRPr="00E2588C">
        <w:rPr>
          <w:color w:val="231F20"/>
          <w:spacing w:val="-14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al</w:t>
      </w:r>
      <w:r w:rsidRPr="00E2588C">
        <w:rPr>
          <w:color w:val="231F20"/>
          <w:spacing w:val="-13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pubblico,</w:t>
      </w:r>
      <w:r w:rsidRPr="00E2588C">
        <w:rPr>
          <w:color w:val="231F20"/>
          <w:spacing w:val="-12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a</w:t>
      </w:r>
      <w:r w:rsidRPr="00E2588C">
        <w:rPr>
          <w:color w:val="231F20"/>
          <w:spacing w:val="-13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gestione</w:t>
      </w:r>
      <w:r w:rsidRPr="00E2588C">
        <w:rPr>
          <w:color w:val="231F20"/>
          <w:spacing w:val="-12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unitaria,</w:t>
      </w:r>
      <w:r w:rsidRPr="00E2588C">
        <w:rPr>
          <w:color w:val="231F20"/>
          <w:spacing w:val="-13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che</w:t>
      </w:r>
      <w:r w:rsidRPr="00E2588C">
        <w:rPr>
          <w:color w:val="231F20"/>
          <w:spacing w:val="-13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forniscono</w:t>
      </w:r>
      <w:r w:rsidRPr="00E2588C">
        <w:rPr>
          <w:color w:val="231F20"/>
          <w:spacing w:val="-13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alloggio</w:t>
      </w:r>
      <w:r w:rsidRPr="00E2588C">
        <w:rPr>
          <w:color w:val="231F20"/>
          <w:spacing w:val="-13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in</w:t>
      </w:r>
      <w:r w:rsidRPr="00E2588C">
        <w:rPr>
          <w:color w:val="231F20"/>
          <w:spacing w:val="-13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camere</w:t>
      </w:r>
      <w:r w:rsidRPr="00E2588C">
        <w:rPr>
          <w:color w:val="231F20"/>
          <w:spacing w:val="-13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e/o</w:t>
      </w:r>
      <w:r w:rsidRPr="00E2588C">
        <w:rPr>
          <w:color w:val="231F20"/>
          <w:spacing w:val="-11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unità</w:t>
      </w:r>
      <w:r w:rsidRPr="00E2588C">
        <w:rPr>
          <w:color w:val="231F20"/>
          <w:spacing w:val="-13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abitative</w:t>
      </w:r>
      <w:r w:rsidRPr="00E2588C">
        <w:rPr>
          <w:color w:val="231F20"/>
          <w:spacing w:val="-14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ed altri</w:t>
      </w:r>
      <w:r w:rsidRPr="00E2588C">
        <w:rPr>
          <w:color w:val="231F20"/>
          <w:spacing w:val="-10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servizi</w:t>
      </w:r>
      <w:r w:rsidRPr="00E2588C">
        <w:rPr>
          <w:color w:val="231F20"/>
          <w:spacing w:val="-9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accessori</w:t>
      </w:r>
      <w:r w:rsidRPr="00E2588C">
        <w:rPr>
          <w:color w:val="231F20"/>
          <w:spacing w:val="-8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e</w:t>
      </w:r>
      <w:r w:rsidRPr="00E2588C">
        <w:rPr>
          <w:color w:val="231F20"/>
          <w:spacing w:val="-7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possono</w:t>
      </w:r>
      <w:r w:rsidRPr="00E2588C">
        <w:rPr>
          <w:color w:val="231F20"/>
          <w:spacing w:val="-6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fornire</w:t>
      </w:r>
      <w:r w:rsidRPr="00E2588C">
        <w:rPr>
          <w:color w:val="231F20"/>
          <w:spacing w:val="-9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alloggio</w:t>
      </w:r>
      <w:r w:rsidRPr="00E2588C">
        <w:rPr>
          <w:color w:val="231F20"/>
          <w:spacing w:val="-8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anche</w:t>
      </w:r>
      <w:r w:rsidRPr="00E2588C">
        <w:rPr>
          <w:color w:val="231F20"/>
          <w:spacing w:val="-9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presso</w:t>
      </w:r>
      <w:r w:rsidRPr="00E2588C">
        <w:rPr>
          <w:color w:val="231F20"/>
          <w:spacing w:val="-6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una</w:t>
      </w:r>
      <w:r w:rsidRPr="00E2588C">
        <w:rPr>
          <w:color w:val="231F20"/>
          <w:spacing w:val="-7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Dipendenza</w:t>
      </w:r>
      <w:r w:rsidRPr="00E2588C">
        <w:rPr>
          <w:color w:val="231F20"/>
          <w:spacing w:val="-9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costituita</w:t>
      </w:r>
      <w:r w:rsidRPr="00E2588C">
        <w:rPr>
          <w:color w:val="231F20"/>
          <w:spacing w:val="-7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da</w:t>
      </w:r>
      <w:r w:rsidRPr="00E2588C">
        <w:rPr>
          <w:color w:val="231F20"/>
          <w:spacing w:val="-7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un</w:t>
      </w:r>
      <w:r w:rsidRPr="00E2588C">
        <w:rPr>
          <w:color w:val="231F20"/>
          <w:spacing w:val="-7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immobile</w:t>
      </w:r>
      <w:r w:rsidRPr="00E2588C">
        <w:rPr>
          <w:color w:val="231F20"/>
          <w:spacing w:val="-10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posto</w:t>
      </w:r>
      <w:r w:rsidRPr="00E2588C">
        <w:rPr>
          <w:color w:val="231F20"/>
          <w:spacing w:val="-6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nelle</w:t>
      </w:r>
      <w:r w:rsidRPr="00E2588C">
        <w:rPr>
          <w:color w:val="231F20"/>
          <w:spacing w:val="-9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immediate adiacenze</w:t>
      </w:r>
      <w:r w:rsidRPr="00E2588C">
        <w:rPr>
          <w:color w:val="231F20"/>
          <w:spacing w:val="-10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degli</w:t>
      </w:r>
      <w:r w:rsidRPr="00E2588C">
        <w:rPr>
          <w:color w:val="231F20"/>
          <w:spacing w:val="-10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stessi.</w:t>
      </w:r>
      <w:r w:rsidRPr="00E2588C">
        <w:rPr>
          <w:color w:val="231F20"/>
          <w:spacing w:val="-10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Può</w:t>
      </w:r>
      <w:r w:rsidRPr="00E2588C">
        <w:rPr>
          <w:color w:val="231F20"/>
          <w:spacing w:val="-10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essere</w:t>
      </w:r>
      <w:r w:rsidRPr="00E2588C">
        <w:rPr>
          <w:color w:val="231F20"/>
          <w:spacing w:val="-8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prevista</w:t>
      </w:r>
      <w:r w:rsidRPr="00E2588C">
        <w:rPr>
          <w:color w:val="231F20"/>
          <w:spacing w:val="-10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una</w:t>
      </w:r>
      <w:r w:rsidRPr="00E2588C">
        <w:rPr>
          <w:color w:val="231F20"/>
          <w:spacing w:val="-9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sola</w:t>
      </w:r>
      <w:r w:rsidRPr="00E2588C">
        <w:rPr>
          <w:color w:val="231F20"/>
          <w:spacing w:val="-10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Dipendenza</w:t>
      </w:r>
      <w:r w:rsidRPr="00E2588C">
        <w:rPr>
          <w:color w:val="231F20"/>
          <w:spacing w:val="-10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per</w:t>
      </w:r>
      <w:r w:rsidRPr="00E2588C">
        <w:rPr>
          <w:color w:val="231F20"/>
          <w:spacing w:val="-10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ciascun</w:t>
      </w:r>
      <w:r w:rsidRPr="00E2588C">
        <w:rPr>
          <w:color w:val="231F20"/>
          <w:spacing w:val="-10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albergo,</w:t>
      </w:r>
      <w:r w:rsidRPr="00E2588C">
        <w:rPr>
          <w:color w:val="231F20"/>
          <w:spacing w:val="-9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con</w:t>
      </w:r>
      <w:r w:rsidRPr="00E2588C">
        <w:rPr>
          <w:color w:val="231F20"/>
          <w:spacing w:val="-10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una</w:t>
      </w:r>
      <w:r w:rsidRPr="00E2588C">
        <w:rPr>
          <w:color w:val="231F20"/>
          <w:spacing w:val="-10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dotazione</w:t>
      </w:r>
      <w:r w:rsidRPr="00E2588C">
        <w:rPr>
          <w:color w:val="231F20"/>
          <w:spacing w:val="-10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minima</w:t>
      </w:r>
      <w:r w:rsidRPr="00E2588C">
        <w:rPr>
          <w:color w:val="231F20"/>
          <w:spacing w:val="-10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di</w:t>
      </w:r>
      <w:r w:rsidRPr="00E2588C">
        <w:rPr>
          <w:color w:val="231F20"/>
          <w:spacing w:val="-10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3</w:t>
      </w:r>
      <w:r w:rsidRPr="00E2588C">
        <w:rPr>
          <w:color w:val="231F20"/>
          <w:spacing w:val="-9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camere</w:t>
      </w:r>
      <w:r w:rsidRPr="00E2588C">
        <w:rPr>
          <w:color w:val="231F20"/>
          <w:spacing w:val="-10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e</w:t>
      </w:r>
      <w:r w:rsidRPr="00E2588C">
        <w:rPr>
          <w:color w:val="231F20"/>
          <w:spacing w:val="-10"/>
          <w:w w:val="105"/>
          <w:sz w:val="16"/>
          <w:szCs w:val="16"/>
        </w:rPr>
        <w:t xml:space="preserve"> </w:t>
      </w:r>
      <w:r w:rsidRPr="00E2588C">
        <w:rPr>
          <w:color w:val="231F20"/>
          <w:spacing w:val="3"/>
          <w:w w:val="105"/>
          <w:sz w:val="16"/>
          <w:szCs w:val="16"/>
        </w:rPr>
        <w:t xml:space="preserve">di </w:t>
      </w:r>
      <w:r w:rsidRPr="00E2588C">
        <w:rPr>
          <w:color w:val="231F20"/>
          <w:w w:val="105"/>
          <w:sz w:val="16"/>
          <w:szCs w:val="16"/>
        </w:rPr>
        <w:t>servizi</w:t>
      </w:r>
      <w:r w:rsidRPr="00E2588C">
        <w:rPr>
          <w:color w:val="231F20"/>
          <w:spacing w:val="-24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centralizzati</w:t>
      </w:r>
      <w:r w:rsidRPr="00E2588C">
        <w:rPr>
          <w:color w:val="231F20"/>
          <w:spacing w:val="-24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ubicati</w:t>
      </w:r>
      <w:r w:rsidRPr="00E2588C">
        <w:rPr>
          <w:color w:val="231F20"/>
          <w:spacing w:val="-24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esclusivamente</w:t>
      </w:r>
      <w:r w:rsidRPr="00E2588C">
        <w:rPr>
          <w:color w:val="231F20"/>
          <w:spacing w:val="-23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nella</w:t>
      </w:r>
      <w:r w:rsidRPr="00E2588C">
        <w:rPr>
          <w:color w:val="231F20"/>
          <w:spacing w:val="-23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struttura</w:t>
      </w:r>
      <w:r w:rsidRPr="00E2588C">
        <w:rPr>
          <w:color w:val="231F20"/>
          <w:spacing w:val="-24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principale.</w:t>
      </w:r>
      <w:r w:rsidRPr="00E2588C">
        <w:rPr>
          <w:color w:val="231F20"/>
          <w:spacing w:val="-23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La</w:t>
      </w:r>
      <w:r w:rsidRPr="00E2588C">
        <w:rPr>
          <w:color w:val="231F20"/>
          <w:spacing w:val="-24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Dipendenza</w:t>
      </w:r>
      <w:r w:rsidRPr="00E2588C">
        <w:rPr>
          <w:color w:val="231F20"/>
          <w:spacing w:val="-24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non</w:t>
      </w:r>
      <w:r w:rsidRPr="00E2588C">
        <w:rPr>
          <w:color w:val="231F20"/>
          <w:spacing w:val="-24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può</w:t>
      </w:r>
      <w:r w:rsidRPr="00E2588C">
        <w:rPr>
          <w:color w:val="231F20"/>
          <w:spacing w:val="-24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essere</w:t>
      </w:r>
      <w:r w:rsidRPr="00E2588C">
        <w:rPr>
          <w:color w:val="231F20"/>
          <w:spacing w:val="-22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considerata</w:t>
      </w:r>
      <w:r w:rsidRPr="00E2588C">
        <w:rPr>
          <w:color w:val="231F20"/>
          <w:spacing w:val="-23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struttura</w:t>
      </w:r>
      <w:r w:rsidRPr="00E2588C">
        <w:rPr>
          <w:color w:val="231F20"/>
          <w:spacing w:val="-24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ricettiva alberghiera autonoma (LR 8/2017 art. 16, commi 2 e</w:t>
      </w:r>
      <w:r w:rsidRPr="00E2588C">
        <w:rPr>
          <w:color w:val="231F20"/>
          <w:spacing w:val="-12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3).</w:t>
      </w:r>
    </w:p>
    <w:p w:rsidR="00E07AE7" w:rsidRDefault="00E07AE7" w:rsidP="00E07AE7">
      <w:pPr>
        <w:pStyle w:val="Titolo71"/>
        <w:numPr>
          <w:ilvl w:val="0"/>
          <w:numId w:val="13"/>
        </w:numPr>
        <w:tabs>
          <w:tab w:val="left" w:pos="734"/>
          <w:tab w:val="left" w:pos="735"/>
        </w:tabs>
        <w:ind w:hanging="392"/>
      </w:pPr>
      <w:r>
        <w:rPr>
          <w:color w:val="231F20"/>
          <w:w w:val="105"/>
        </w:rPr>
        <w:t>Classificazione</w:t>
      </w:r>
    </w:p>
    <w:p w:rsidR="00E07AE7" w:rsidRPr="00E2588C" w:rsidRDefault="00E07AE7" w:rsidP="00E2588C">
      <w:pPr>
        <w:pStyle w:val="Corpotesto"/>
        <w:spacing w:before="7" w:line="247" w:lineRule="auto"/>
        <w:ind w:left="734" w:right="1064"/>
        <w:rPr>
          <w:sz w:val="16"/>
          <w:szCs w:val="16"/>
        </w:rPr>
      </w:pPr>
      <w:r w:rsidRPr="00E2588C">
        <w:rPr>
          <w:color w:val="231F20"/>
          <w:w w:val="105"/>
          <w:sz w:val="16"/>
          <w:szCs w:val="16"/>
        </w:rPr>
        <w:t>Gli Alberghi sono classificati in base ai requisiti posseduti, indicati nella Tabella A) allegata al Regolamento Regionale 8/2018, nel rispetto della normativa vigente, in particolare in materia di igiene a sanità, sicurezza, urbanistica, edilizia e prevenzione incendi e sono contrassegnati con 5 stelle, 4 stelle, 3 stelle, 2 stelle e 1 stella (RR 8/2018, art. 2, comma 1). Gli Alberghi classificati 5 stelle assumono la denominazione aggiuntiva “Lusso” quando l’immobile presenta eccezionali caratteristiche strutturali, di arredamento e di servizi (RR 8/2018, art. 2, comma 2).</w:t>
      </w:r>
    </w:p>
    <w:p w:rsidR="00E07AE7" w:rsidRPr="00E2588C" w:rsidRDefault="00E07AE7" w:rsidP="00E2588C">
      <w:pPr>
        <w:pStyle w:val="Corpotesto"/>
        <w:spacing w:line="247" w:lineRule="auto"/>
        <w:ind w:left="734" w:right="1064"/>
        <w:rPr>
          <w:sz w:val="16"/>
          <w:szCs w:val="16"/>
        </w:rPr>
      </w:pPr>
      <w:r w:rsidRPr="00E2588C">
        <w:rPr>
          <w:color w:val="231F20"/>
          <w:w w:val="105"/>
          <w:sz w:val="16"/>
          <w:szCs w:val="16"/>
        </w:rPr>
        <w:t>La</w:t>
      </w:r>
      <w:r w:rsidRPr="00E2588C">
        <w:rPr>
          <w:color w:val="231F20"/>
          <w:spacing w:val="-12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classificazione</w:t>
      </w:r>
      <w:r w:rsidRPr="00E2588C">
        <w:rPr>
          <w:color w:val="231F20"/>
          <w:spacing w:val="-12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ha</w:t>
      </w:r>
      <w:r w:rsidRPr="00E2588C">
        <w:rPr>
          <w:color w:val="231F20"/>
          <w:spacing w:val="-12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validità</w:t>
      </w:r>
      <w:r w:rsidRPr="00E2588C">
        <w:rPr>
          <w:color w:val="231F20"/>
          <w:spacing w:val="-12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quinquennale</w:t>
      </w:r>
      <w:r w:rsidRPr="00E2588C">
        <w:rPr>
          <w:color w:val="231F20"/>
          <w:spacing w:val="-10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e</w:t>
      </w:r>
      <w:r w:rsidRPr="00E2588C">
        <w:rPr>
          <w:color w:val="231F20"/>
          <w:spacing w:val="-12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decorre</w:t>
      </w:r>
      <w:r w:rsidRPr="00E2588C">
        <w:rPr>
          <w:color w:val="231F20"/>
          <w:spacing w:val="-12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dal</w:t>
      </w:r>
      <w:r w:rsidRPr="00E2588C">
        <w:rPr>
          <w:color w:val="231F20"/>
          <w:spacing w:val="-12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1°</w:t>
      </w:r>
      <w:r w:rsidRPr="00E2588C">
        <w:rPr>
          <w:color w:val="231F20"/>
          <w:spacing w:val="-10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gennaio</w:t>
      </w:r>
      <w:r w:rsidRPr="00E2588C">
        <w:rPr>
          <w:color w:val="231F20"/>
          <w:spacing w:val="-11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2019</w:t>
      </w:r>
      <w:r w:rsidRPr="00E2588C">
        <w:rPr>
          <w:color w:val="231F20"/>
          <w:spacing w:val="-12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(RR</w:t>
      </w:r>
      <w:r w:rsidRPr="00E2588C">
        <w:rPr>
          <w:color w:val="231F20"/>
          <w:spacing w:val="-13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8/2018,</w:t>
      </w:r>
      <w:r w:rsidRPr="00E2588C">
        <w:rPr>
          <w:color w:val="231F20"/>
          <w:spacing w:val="-12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art.</w:t>
      </w:r>
      <w:r w:rsidRPr="00E2588C">
        <w:rPr>
          <w:color w:val="231F20"/>
          <w:spacing w:val="-12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29).</w:t>
      </w:r>
      <w:r w:rsidRPr="00E2588C">
        <w:rPr>
          <w:color w:val="231F20"/>
          <w:spacing w:val="-13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Per</w:t>
      </w:r>
      <w:r w:rsidRPr="00E2588C">
        <w:rPr>
          <w:color w:val="231F20"/>
          <w:spacing w:val="-12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le</w:t>
      </w:r>
      <w:r w:rsidRPr="00E2588C">
        <w:rPr>
          <w:color w:val="231F20"/>
          <w:spacing w:val="-13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strutture</w:t>
      </w:r>
      <w:r w:rsidRPr="00E2588C">
        <w:rPr>
          <w:color w:val="231F20"/>
          <w:spacing w:val="-13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ricettive</w:t>
      </w:r>
      <w:r w:rsidRPr="00E2588C">
        <w:rPr>
          <w:color w:val="231F20"/>
          <w:spacing w:val="-12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che iniziano</w:t>
      </w:r>
      <w:r w:rsidRPr="00E2588C">
        <w:rPr>
          <w:color w:val="231F20"/>
          <w:spacing w:val="-7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l’attività</w:t>
      </w:r>
      <w:r w:rsidRPr="00E2588C">
        <w:rPr>
          <w:color w:val="231F20"/>
          <w:spacing w:val="-8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nel</w:t>
      </w:r>
      <w:r w:rsidRPr="00E2588C">
        <w:rPr>
          <w:color w:val="231F20"/>
          <w:spacing w:val="-7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corso</w:t>
      </w:r>
      <w:r w:rsidRPr="00E2588C">
        <w:rPr>
          <w:color w:val="231F20"/>
          <w:spacing w:val="-7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del</w:t>
      </w:r>
      <w:r w:rsidRPr="00E2588C">
        <w:rPr>
          <w:color w:val="231F20"/>
          <w:spacing w:val="-7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quinquennio,</w:t>
      </w:r>
      <w:r w:rsidRPr="00E2588C">
        <w:rPr>
          <w:color w:val="231F20"/>
          <w:spacing w:val="-7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la</w:t>
      </w:r>
      <w:r w:rsidRPr="00E2588C">
        <w:rPr>
          <w:color w:val="231F20"/>
          <w:spacing w:val="-7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classificazione</w:t>
      </w:r>
      <w:r w:rsidRPr="00E2588C">
        <w:rPr>
          <w:color w:val="231F20"/>
          <w:spacing w:val="-7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ha</w:t>
      </w:r>
      <w:r w:rsidRPr="00E2588C">
        <w:rPr>
          <w:color w:val="231F20"/>
          <w:spacing w:val="-7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validità</w:t>
      </w:r>
      <w:r w:rsidRPr="00E2588C">
        <w:rPr>
          <w:color w:val="231F20"/>
          <w:spacing w:val="-7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per</w:t>
      </w:r>
      <w:r w:rsidRPr="00E2588C">
        <w:rPr>
          <w:color w:val="231F20"/>
          <w:spacing w:val="-7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la</w:t>
      </w:r>
      <w:r w:rsidRPr="00E2588C">
        <w:rPr>
          <w:color w:val="231F20"/>
          <w:spacing w:val="-7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frazione</w:t>
      </w:r>
      <w:r w:rsidRPr="00E2588C">
        <w:rPr>
          <w:color w:val="231F20"/>
          <w:spacing w:val="-7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residua</w:t>
      </w:r>
      <w:r w:rsidRPr="00E2588C">
        <w:rPr>
          <w:color w:val="231F20"/>
          <w:spacing w:val="-7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(RR</w:t>
      </w:r>
      <w:r w:rsidRPr="00E2588C">
        <w:rPr>
          <w:color w:val="231F20"/>
          <w:spacing w:val="-7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8/2018,</w:t>
      </w:r>
      <w:r w:rsidRPr="00E2588C">
        <w:rPr>
          <w:color w:val="231F20"/>
          <w:spacing w:val="-7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art.</w:t>
      </w:r>
      <w:r w:rsidRPr="00E2588C">
        <w:rPr>
          <w:color w:val="231F20"/>
          <w:spacing w:val="-7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6)</w:t>
      </w:r>
    </w:p>
    <w:p w:rsidR="00E07AE7" w:rsidRDefault="00E07AE7" w:rsidP="00E07AE7">
      <w:pPr>
        <w:pStyle w:val="Titolo71"/>
        <w:numPr>
          <w:ilvl w:val="0"/>
          <w:numId w:val="13"/>
        </w:numPr>
        <w:tabs>
          <w:tab w:val="left" w:pos="734"/>
          <w:tab w:val="left" w:pos="735"/>
        </w:tabs>
        <w:spacing w:line="194" w:lineRule="exact"/>
        <w:ind w:hanging="392"/>
      </w:pPr>
      <w:r>
        <w:rPr>
          <w:color w:val="231F20"/>
          <w:w w:val="105"/>
        </w:rPr>
        <w:t>Unità</w:t>
      </w:r>
    </w:p>
    <w:p w:rsidR="00E07AE7" w:rsidRPr="00E2588C" w:rsidRDefault="00E07AE7" w:rsidP="00E2588C">
      <w:pPr>
        <w:pStyle w:val="Corpotesto"/>
        <w:spacing w:before="3" w:line="247" w:lineRule="auto"/>
        <w:ind w:left="734" w:right="1064" w:hanging="1"/>
        <w:rPr>
          <w:sz w:val="16"/>
          <w:szCs w:val="16"/>
        </w:rPr>
      </w:pPr>
      <w:r w:rsidRPr="00E2588C">
        <w:rPr>
          <w:color w:val="231F20"/>
          <w:w w:val="105"/>
          <w:sz w:val="16"/>
          <w:szCs w:val="16"/>
        </w:rPr>
        <w:t>Il termine “</w:t>
      </w:r>
      <w:r w:rsidRPr="00E2588C">
        <w:rPr>
          <w:b/>
          <w:color w:val="231F20"/>
          <w:w w:val="105"/>
          <w:sz w:val="16"/>
          <w:szCs w:val="16"/>
        </w:rPr>
        <w:t>unità</w:t>
      </w:r>
      <w:r w:rsidRPr="00E2588C">
        <w:rPr>
          <w:color w:val="231F20"/>
          <w:w w:val="105"/>
          <w:sz w:val="16"/>
          <w:szCs w:val="16"/>
        </w:rPr>
        <w:t>” comprende sia le camere e le suite che le unità abitative autonome (monolocale, bilocale, trilocale, appartamento).</w:t>
      </w:r>
    </w:p>
    <w:p w:rsidR="00E07AE7" w:rsidRPr="00E2588C" w:rsidRDefault="00E07AE7" w:rsidP="00E2588C">
      <w:pPr>
        <w:pStyle w:val="Corpotesto"/>
        <w:spacing w:line="249" w:lineRule="auto"/>
        <w:ind w:left="734" w:right="1064"/>
        <w:rPr>
          <w:sz w:val="16"/>
          <w:szCs w:val="16"/>
        </w:rPr>
      </w:pPr>
      <w:r w:rsidRPr="00E2588C">
        <w:rPr>
          <w:color w:val="231F20"/>
          <w:w w:val="105"/>
          <w:sz w:val="16"/>
          <w:szCs w:val="16"/>
        </w:rPr>
        <w:t>Negli</w:t>
      </w:r>
      <w:r w:rsidRPr="00E2588C">
        <w:rPr>
          <w:color w:val="231F20"/>
          <w:spacing w:val="-5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Alberghi</w:t>
      </w:r>
      <w:r w:rsidRPr="00E2588C">
        <w:rPr>
          <w:color w:val="231F20"/>
          <w:spacing w:val="-7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classificati</w:t>
      </w:r>
      <w:r w:rsidRPr="00E2588C">
        <w:rPr>
          <w:color w:val="231F20"/>
          <w:spacing w:val="-6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a</w:t>
      </w:r>
      <w:r w:rsidRPr="00E2588C">
        <w:rPr>
          <w:color w:val="231F20"/>
          <w:spacing w:val="-7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quattro,</w:t>
      </w:r>
      <w:r w:rsidRPr="00E2588C">
        <w:rPr>
          <w:color w:val="231F20"/>
          <w:spacing w:val="-6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cinque</w:t>
      </w:r>
      <w:r w:rsidRPr="00E2588C">
        <w:rPr>
          <w:color w:val="231F20"/>
          <w:spacing w:val="-7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stelle</w:t>
      </w:r>
      <w:r w:rsidRPr="00E2588C">
        <w:rPr>
          <w:color w:val="231F20"/>
          <w:spacing w:val="-4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e</w:t>
      </w:r>
      <w:r w:rsidRPr="00E2588C">
        <w:rPr>
          <w:color w:val="231F20"/>
          <w:spacing w:val="-7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cinque</w:t>
      </w:r>
      <w:r w:rsidRPr="00E2588C">
        <w:rPr>
          <w:color w:val="231F20"/>
          <w:spacing w:val="-5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stelle</w:t>
      </w:r>
      <w:r w:rsidRPr="00E2588C">
        <w:rPr>
          <w:color w:val="231F20"/>
          <w:spacing w:val="-6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Lusso</w:t>
      </w:r>
      <w:r w:rsidRPr="00E2588C">
        <w:rPr>
          <w:color w:val="231F20"/>
          <w:spacing w:val="-6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le</w:t>
      </w:r>
      <w:r w:rsidRPr="00E2588C">
        <w:rPr>
          <w:color w:val="231F20"/>
          <w:spacing w:val="-6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camere</w:t>
      </w:r>
      <w:r w:rsidRPr="00E2588C">
        <w:rPr>
          <w:color w:val="231F20"/>
          <w:spacing w:val="-7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sono</w:t>
      </w:r>
      <w:r w:rsidRPr="00E2588C">
        <w:rPr>
          <w:color w:val="231F20"/>
          <w:spacing w:val="-5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a</w:t>
      </w:r>
      <w:r w:rsidRPr="00E2588C">
        <w:rPr>
          <w:color w:val="231F20"/>
          <w:spacing w:val="-7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uno,</w:t>
      </w:r>
      <w:r w:rsidRPr="00E2588C">
        <w:rPr>
          <w:color w:val="231F20"/>
          <w:spacing w:val="-6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due,</w:t>
      </w:r>
      <w:r w:rsidRPr="00E2588C">
        <w:rPr>
          <w:color w:val="231F20"/>
          <w:spacing w:val="-6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tre,</w:t>
      </w:r>
      <w:r w:rsidRPr="00E2588C">
        <w:rPr>
          <w:color w:val="231F20"/>
          <w:spacing w:val="-6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quattro</w:t>
      </w:r>
      <w:r w:rsidRPr="00E2588C">
        <w:rPr>
          <w:color w:val="231F20"/>
          <w:spacing w:val="-5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posti</w:t>
      </w:r>
      <w:r w:rsidRPr="00E2588C">
        <w:rPr>
          <w:color w:val="231F20"/>
          <w:spacing w:val="-7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letto, nel</w:t>
      </w:r>
      <w:r w:rsidRPr="00E2588C">
        <w:rPr>
          <w:color w:val="231F20"/>
          <w:spacing w:val="-15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rispetto</w:t>
      </w:r>
      <w:r w:rsidRPr="00E2588C">
        <w:rPr>
          <w:color w:val="231F20"/>
          <w:spacing w:val="-14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delle</w:t>
      </w:r>
      <w:r w:rsidRPr="00E2588C">
        <w:rPr>
          <w:color w:val="231F20"/>
          <w:spacing w:val="-14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dimensioni</w:t>
      </w:r>
      <w:r w:rsidRPr="00E2588C">
        <w:rPr>
          <w:color w:val="231F20"/>
          <w:spacing w:val="-14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minime</w:t>
      </w:r>
      <w:r w:rsidRPr="00E2588C">
        <w:rPr>
          <w:color w:val="231F20"/>
          <w:spacing w:val="-14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di</w:t>
      </w:r>
      <w:r w:rsidRPr="00E2588C">
        <w:rPr>
          <w:color w:val="231F20"/>
          <w:spacing w:val="-14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cui</w:t>
      </w:r>
      <w:r w:rsidRPr="00E2588C">
        <w:rPr>
          <w:color w:val="231F20"/>
          <w:spacing w:val="-13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alla</w:t>
      </w:r>
      <w:r w:rsidRPr="00E2588C">
        <w:rPr>
          <w:color w:val="231F20"/>
          <w:spacing w:val="-14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Tabella</w:t>
      </w:r>
      <w:r w:rsidRPr="00E2588C">
        <w:rPr>
          <w:color w:val="231F20"/>
          <w:spacing w:val="-14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O)</w:t>
      </w:r>
      <w:r w:rsidRPr="00E2588C">
        <w:rPr>
          <w:color w:val="231F20"/>
          <w:spacing w:val="-14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allegata</w:t>
      </w:r>
      <w:r w:rsidRPr="00E2588C">
        <w:rPr>
          <w:color w:val="231F20"/>
          <w:spacing w:val="-12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al</w:t>
      </w:r>
      <w:r w:rsidRPr="00E2588C">
        <w:rPr>
          <w:color w:val="231F20"/>
          <w:spacing w:val="-14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RR</w:t>
      </w:r>
      <w:r w:rsidRPr="00E2588C">
        <w:rPr>
          <w:color w:val="231F20"/>
          <w:spacing w:val="-15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8/2018,</w:t>
      </w:r>
      <w:r w:rsidRPr="00E2588C">
        <w:rPr>
          <w:color w:val="231F20"/>
          <w:spacing w:val="-14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sia</w:t>
      </w:r>
      <w:r w:rsidRPr="00E2588C">
        <w:rPr>
          <w:color w:val="231F20"/>
          <w:spacing w:val="-14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per</w:t>
      </w:r>
      <w:r w:rsidRPr="00E2588C">
        <w:rPr>
          <w:color w:val="231F20"/>
          <w:spacing w:val="-14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le</w:t>
      </w:r>
      <w:r w:rsidRPr="00E2588C">
        <w:rPr>
          <w:color w:val="231F20"/>
          <w:spacing w:val="-14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strutture</w:t>
      </w:r>
      <w:r w:rsidRPr="00E2588C">
        <w:rPr>
          <w:color w:val="231F20"/>
          <w:spacing w:val="-13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già</w:t>
      </w:r>
      <w:r w:rsidRPr="00E2588C">
        <w:rPr>
          <w:color w:val="231F20"/>
          <w:spacing w:val="-15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autorizzate</w:t>
      </w:r>
      <w:r w:rsidRPr="00E2588C">
        <w:rPr>
          <w:color w:val="231F20"/>
          <w:spacing w:val="-14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(Sezione</w:t>
      </w:r>
    </w:p>
    <w:p w:rsidR="00E07AE7" w:rsidRDefault="00E07AE7" w:rsidP="00E2588C">
      <w:pPr>
        <w:pStyle w:val="Paragrafoelenco"/>
        <w:widowControl w:val="0"/>
        <w:numPr>
          <w:ilvl w:val="1"/>
          <w:numId w:val="13"/>
        </w:numPr>
        <w:tabs>
          <w:tab w:val="left" w:pos="905"/>
        </w:tabs>
        <w:autoSpaceDE w:val="0"/>
        <w:autoSpaceDN w:val="0"/>
        <w:spacing w:line="247" w:lineRule="auto"/>
        <w:ind w:right="1064" w:firstLine="0"/>
        <w:contextualSpacing w:val="0"/>
        <w:jc w:val="left"/>
        <w:rPr>
          <w:sz w:val="16"/>
        </w:rPr>
      </w:pPr>
      <w:r>
        <w:rPr>
          <w:color w:val="231F20"/>
          <w:w w:val="105"/>
          <w:sz w:val="16"/>
        </w:rPr>
        <w:t>che</w:t>
      </w:r>
      <w:r>
        <w:rPr>
          <w:color w:val="231F20"/>
          <w:spacing w:val="-12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per</w:t>
      </w:r>
      <w:r>
        <w:rPr>
          <w:color w:val="231F20"/>
          <w:spacing w:val="-11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quelle</w:t>
      </w:r>
      <w:r>
        <w:rPr>
          <w:color w:val="231F20"/>
          <w:spacing w:val="-12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di</w:t>
      </w:r>
      <w:r>
        <w:rPr>
          <w:color w:val="231F20"/>
          <w:spacing w:val="-9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nuova</w:t>
      </w:r>
      <w:r>
        <w:rPr>
          <w:color w:val="231F20"/>
          <w:spacing w:val="-11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apertura</w:t>
      </w:r>
      <w:r>
        <w:rPr>
          <w:color w:val="231F20"/>
          <w:spacing w:val="-12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o</w:t>
      </w:r>
      <w:r>
        <w:rPr>
          <w:color w:val="231F20"/>
          <w:spacing w:val="-11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oggetto</w:t>
      </w:r>
      <w:r>
        <w:rPr>
          <w:color w:val="231F20"/>
          <w:spacing w:val="-12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di</w:t>
      </w:r>
      <w:r>
        <w:rPr>
          <w:color w:val="231F20"/>
          <w:spacing w:val="-11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ristrutturazione</w:t>
      </w:r>
      <w:r>
        <w:rPr>
          <w:color w:val="231F20"/>
          <w:spacing w:val="-11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(Sezione</w:t>
      </w:r>
      <w:r>
        <w:rPr>
          <w:color w:val="231F20"/>
          <w:spacing w:val="-12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2)</w:t>
      </w:r>
      <w:r>
        <w:rPr>
          <w:color w:val="231F20"/>
          <w:spacing w:val="-7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(RR</w:t>
      </w:r>
      <w:r>
        <w:rPr>
          <w:color w:val="231F20"/>
          <w:spacing w:val="-11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8/2018,</w:t>
      </w:r>
      <w:r>
        <w:rPr>
          <w:color w:val="231F20"/>
          <w:spacing w:val="-12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art.</w:t>
      </w:r>
      <w:r>
        <w:rPr>
          <w:color w:val="231F20"/>
          <w:spacing w:val="-11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8,</w:t>
      </w:r>
      <w:r>
        <w:rPr>
          <w:color w:val="231F20"/>
          <w:spacing w:val="-13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comma</w:t>
      </w:r>
      <w:r>
        <w:rPr>
          <w:color w:val="231F20"/>
          <w:spacing w:val="-11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2). Nella Dipendenza sono ammesse solo camere e/o</w:t>
      </w:r>
      <w:r>
        <w:rPr>
          <w:color w:val="231F20"/>
          <w:spacing w:val="-13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suite.</w:t>
      </w:r>
    </w:p>
    <w:p w:rsidR="00E07AE7" w:rsidRDefault="00E07AE7" w:rsidP="00E07AE7">
      <w:pPr>
        <w:pStyle w:val="Titolo71"/>
        <w:numPr>
          <w:ilvl w:val="0"/>
          <w:numId w:val="13"/>
        </w:numPr>
        <w:tabs>
          <w:tab w:val="left" w:pos="732"/>
          <w:tab w:val="left" w:pos="733"/>
        </w:tabs>
        <w:spacing w:line="194" w:lineRule="exact"/>
        <w:ind w:left="732" w:hanging="390"/>
      </w:pPr>
      <w:r>
        <w:rPr>
          <w:color w:val="231F20"/>
          <w:w w:val="105"/>
        </w:rPr>
        <w:t>Letti</w:t>
      </w:r>
    </w:p>
    <w:p w:rsidR="00E07AE7" w:rsidRPr="00E2588C" w:rsidRDefault="00E07AE7" w:rsidP="00E2588C">
      <w:pPr>
        <w:pStyle w:val="Corpotesto"/>
        <w:spacing w:before="1" w:line="247" w:lineRule="auto"/>
        <w:ind w:left="734" w:right="1064" w:hanging="1"/>
        <w:rPr>
          <w:sz w:val="16"/>
          <w:szCs w:val="16"/>
        </w:rPr>
      </w:pPr>
      <w:r w:rsidRPr="00E2588C">
        <w:rPr>
          <w:color w:val="231F20"/>
          <w:w w:val="105"/>
          <w:sz w:val="16"/>
          <w:szCs w:val="16"/>
        </w:rPr>
        <w:t>Nel</w:t>
      </w:r>
      <w:r w:rsidRPr="00E2588C">
        <w:rPr>
          <w:color w:val="231F20"/>
          <w:spacing w:val="-19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numero</w:t>
      </w:r>
      <w:r w:rsidRPr="00E2588C">
        <w:rPr>
          <w:color w:val="231F20"/>
          <w:spacing w:val="-17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dei</w:t>
      </w:r>
      <w:r w:rsidRPr="00E2588C">
        <w:rPr>
          <w:color w:val="231F20"/>
          <w:spacing w:val="-18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posti</w:t>
      </w:r>
      <w:r w:rsidRPr="00E2588C">
        <w:rPr>
          <w:color w:val="231F20"/>
          <w:spacing w:val="-18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letto</w:t>
      </w:r>
      <w:r w:rsidRPr="00E2588C">
        <w:rPr>
          <w:color w:val="231F20"/>
          <w:spacing w:val="-17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  <w:u w:val="single" w:color="231F20"/>
        </w:rPr>
        <w:t>non</w:t>
      </w:r>
      <w:r w:rsidRPr="00E2588C">
        <w:rPr>
          <w:color w:val="231F20"/>
          <w:spacing w:val="-18"/>
          <w:w w:val="105"/>
          <w:sz w:val="16"/>
          <w:szCs w:val="16"/>
          <w:u w:val="single" w:color="231F20"/>
        </w:rPr>
        <w:t xml:space="preserve"> </w:t>
      </w:r>
      <w:r w:rsidRPr="00E2588C">
        <w:rPr>
          <w:color w:val="231F20"/>
          <w:w w:val="105"/>
          <w:sz w:val="16"/>
          <w:szCs w:val="16"/>
          <w:u w:val="single" w:color="231F20"/>
        </w:rPr>
        <w:t>devono</w:t>
      </w:r>
      <w:r w:rsidRPr="00E2588C">
        <w:rPr>
          <w:color w:val="231F20"/>
          <w:spacing w:val="-18"/>
          <w:w w:val="105"/>
          <w:sz w:val="16"/>
          <w:szCs w:val="16"/>
          <w:u w:val="single" w:color="231F20"/>
        </w:rPr>
        <w:t xml:space="preserve"> </w:t>
      </w:r>
      <w:r w:rsidRPr="00E2588C">
        <w:rPr>
          <w:color w:val="231F20"/>
          <w:w w:val="105"/>
          <w:sz w:val="16"/>
          <w:szCs w:val="16"/>
          <w:u w:val="single" w:color="231F20"/>
        </w:rPr>
        <w:t>essere</w:t>
      </w:r>
      <w:r w:rsidRPr="00E2588C">
        <w:rPr>
          <w:color w:val="231F20"/>
          <w:spacing w:val="-18"/>
          <w:w w:val="105"/>
          <w:sz w:val="16"/>
          <w:szCs w:val="16"/>
          <w:u w:val="single" w:color="231F20"/>
        </w:rPr>
        <w:t xml:space="preserve"> </w:t>
      </w:r>
      <w:r w:rsidRPr="00E2588C">
        <w:rPr>
          <w:color w:val="231F20"/>
          <w:w w:val="105"/>
          <w:sz w:val="16"/>
          <w:szCs w:val="16"/>
          <w:u w:val="single" w:color="231F20"/>
        </w:rPr>
        <w:t>considerati</w:t>
      </w:r>
      <w:r w:rsidRPr="00E2588C">
        <w:rPr>
          <w:color w:val="231F20"/>
          <w:spacing w:val="-18"/>
          <w:w w:val="105"/>
          <w:sz w:val="16"/>
          <w:szCs w:val="16"/>
          <w:u w:val="single" w:color="231F20"/>
        </w:rPr>
        <w:t xml:space="preserve"> </w:t>
      </w:r>
      <w:r w:rsidRPr="00E2588C">
        <w:rPr>
          <w:color w:val="231F20"/>
          <w:w w:val="105"/>
          <w:sz w:val="16"/>
          <w:szCs w:val="16"/>
          <w:u w:val="single" w:color="231F20"/>
        </w:rPr>
        <w:t>gli</w:t>
      </w:r>
      <w:r w:rsidRPr="00E2588C">
        <w:rPr>
          <w:color w:val="231F20"/>
          <w:spacing w:val="-18"/>
          <w:w w:val="105"/>
          <w:sz w:val="16"/>
          <w:szCs w:val="16"/>
          <w:u w:val="single" w:color="231F20"/>
        </w:rPr>
        <w:t xml:space="preserve"> </w:t>
      </w:r>
      <w:r w:rsidRPr="00E2588C">
        <w:rPr>
          <w:color w:val="231F20"/>
          <w:w w:val="105"/>
          <w:sz w:val="16"/>
          <w:szCs w:val="16"/>
          <w:u w:val="single" w:color="231F20"/>
        </w:rPr>
        <w:t>eventuali</w:t>
      </w:r>
      <w:r w:rsidRPr="00E2588C">
        <w:rPr>
          <w:color w:val="231F20"/>
          <w:spacing w:val="-18"/>
          <w:w w:val="105"/>
          <w:sz w:val="16"/>
          <w:szCs w:val="16"/>
          <w:u w:val="single" w:color="231F20"/>
        </w:rPr>
        <w:t xml:space="preserve"> </w:t>
      </w:r>
      <w:r w:rsidRPr="00E2588C">
        <w:rPr>
          <w:color w:val="231F20"/>
          <w:w w:val="105"/>
          <w:sz w:val="16"/>
          <w:szCs w:val="16"/>
          <w:u w:val="single" w:color="231F20"/>
        </w:rPr>
        <w:t>Letti</w:t>
      </w:r>
      <w:r w:rsidRPr="00E2588C">
        <w:rPr>
          <w:color w:val="231F20"/>
          <w:spacing w:val="-18"/>
          <w:w w:val="105"/>
          <w:sz w:val="16"/>
          <w:szCs w:val="16"/>
          <w:u w:val="single" w:color="231F20"/>
        </w:rPr>
        <w:t xml:space="preserve"> </w:t>
      </w:r>
      <w:r w:rsidRPr="00E2588C">
        <w:rPr>
          <w:color w:val="231F20"/>
          <w:w w:val="105"/>
          <w:sz w:val="16"/>
          <w:szCs w:val="16"/>
          <w:u w:val="single" w:color="231F20"/>
        </w:rPr>
        <w:t>aggiunt</w:t>
      </w:r>
      <w:r w:rsidRPr="00E2588C">
        <w:rPr>
          <w:color w:val="231F20"/>
          <w:w w:val="105"/>
          <w:sz w:val="16"/>
          <w:szCs w:val="16"/>
        </w:rPr>
        <w:t>i</w:t>
      </w:r>
      <w:r w:rsidRPr="00E2588C">
        <w:rPr>
          <w:color w:val="231F20"/>
          <w:spacing w:val="-19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che,</w:t>
      </w:r>
      <w:r w:rsidRPr="00E2588C">
        <w:rPr>
          <w:color w:val="231F20"/>
          <w:spacing w:val="-18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ai</w:t>
      </w:r>
      <w:r w:rsidRPr="00E2588C">
        <w:rPr>
          <w:color w:val="231F20"/>
          <w:spacing w:val="-18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sensi</w:t>
      </w:r>
      <w:r w:rsidRPr="00E2588C">
        <w:rPr>
          <w:color w:val="231F20"/>
          <w:spacing w:val="-18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dell’art.</w:t>
      </w:r>
      <w:r w:rsidRPr="00E2588C">
        <w:rPr>
          <w:color w:val="231F20"/>
          <w:spacing w:val="-17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9</w:t>
      </w:r>
      <w:r w:rsidRPr="00E2588C">
        <w:rPr>
          <w:color w:val="231F20"/>
          <w:spacing w:val="-19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del</w:t>
      </w:r>
      <w:r w:rsidRPr="00E2588C">
        <w:rPr>
          <w:color w:val="231F20"/>
          <w:spacing w:val="-18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Regolamento Regionale</w:t>
      </w:r>
      <w:r w:rsidRPr="00E2588C">
        <w:rPr>
          <w:color w:val="231F20"/>
          <w:spacing w:val="-12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n.</w:t>
      </w:r>
      <w:r w:rsidRPr="00E2588C">
        <w:rPr>
          <w:color w:val="231F20"/>
          <w:spacing w:val="-12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8/2018,</w:t>
      </w:r>
      <w:r w:rsidRPr="00E2588C">
        <w:rPr>
          <w:color w:val="231F20"/>
          <w:spacing w:val="-12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possono</w:t>
      </w:r>
      <w:r w:rsidRPr="00E2588C">
        <w:rPr>
          <w:color w:val="231F20"/>
          <w:spacing w:val="-10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essere</w:t>
      </w:r>
      <w:r w:rsidRPr="00E2588C">
        <w:rPr>
          <w:color w:val="231F20"/>
          <w:spacing w:val="-12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aggiunti</w:t>
      </w:r>
      <w:r w:rsidRPr="00E2588C">
        <w:rPr>
          <w:color w:val="231F20"/>
          <w:spacing w:val="-11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solo</w:t>
      </w:r>
      <w:r w:rsidRPr="00E2588C">
        <w:rPr>
          <w:color w:val="231F20"/>
          <w:spacing w:val="-12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in</w:t>
      </w:r>
      <w:r w:rsidRPr="00E2588C">
        <w:rPr>
          <w:color w:val="231F20"/>
          <w:spacing w:val="-12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via</w:t>
      </w:r>
      <w:r w:rsidRPr="00E2588C">
        <w:rPr>
          <w:color w:val="231F20"/>
          <w:spacing w:val="-11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temporanea</w:t>
      </w:r>
      <w:r w:rsidRPr="00E2588C">
        <w:rPr>
          <w:color w:val="231F20"/>
          <w:spacing w:val="-12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ed</w:t>
      </w:r>
      <w:r w:rsidRPr="00E2588C">
        <w:rPr>
          <w:color w:val="231F20"/>
          <w:spacing w:val="-12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esclusivamente</w:t>
      </w:r>
      <w:r w:rsidRPr="00E2588C">
        <w:rPr>
          <w:color w:val="231F20"/>
          <w:spacing w:val="-11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su</w:t>
      </w:r>
      <w:r w:rsidRPr="00E2588C">
        <w:rPr>
          <w:color w:val="231F20"/>
          <w:spacing w:val="-12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richiesta</w:t>
      </w:r>
      <w:r w:rsidRPr="00E2588C">
        <w:rPr>
          <w:color w:val="231F20"/>
          <w:spacing w:val="-10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del</w:t>
      </w:r>
      <w:r w:rsidRPr="00E2588C">
        <w:rPr>
          <w:color w:val="231F20"/>
          <w:spacing w:val="-11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cliente,</w:t>
      </w:r>
      <w:r w:rsidRPr="00E2588C">
        <w:rPr>
          <w:color w:val="231F20"/>
          <w:spacing w:val="-12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qualora</w:t>
      </w:r>
      <w:r w:rsidRPr="00E2588C">
        <w:rPr>
          <w:color w:val="231F20"/>
          <w:spacing w:val="-12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la superficie</w:t>
      </w:r>
      <w:r w:rsidRPr="00E2588C">
        <w:rPr>
          <w:color w:val="231F20"/>
          <w:spacing w:val="-19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della</w:t>
      </w:r>
      <w:r w:rsidRPr="00E2588C">
        <w:rPr>
          <w:color w:val="231F20"/>
          <w:spacing w:val="-19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camera</w:t>
      </w:r>
      <w:r w:rsidRPr="00E2588C">
        <w:rPr>
          <w:color w:val="231F20"/>
          <w:spacing w:val="-19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ne</w:t>
      </w:r>
      <w:r w:rsidRPr="00E2588C">
        <w:rPr>
          <w:color w:val="231F20"/>
          <w:spacing w:val="-19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consenta</w:t>
      </w:r>
      <w:r w:rsidRPr="00E2588C">
        <w:rPr>
          <w:color w:val="231F20"/>
          <w:spacing w:val="-19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la</w:t>
      </w:r>
      <w:r w:rsidRPr="00E2588C">
        <w:rPr>
          <w:color w:val="231F20"/>
          <w:spacing w:val="-19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fruibilità.</w:t>
      </w:r>
      <w:r w:rsidRPr="00E2588C">
        <w:rPr>
          <w:color w:val="231F20"/>
          <w:spacing w:val="-18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I</w:t>
      </w:r>
      <w:r w:rsidRPr="00E2588C">
        <w:rPr>
          <w:color w:val="231F20"/>
          <w:spacing w:val="-19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letti</w:t>
      </w:r>
      <w:r w:rsidRPr="00E2588C">
        <w:rPr>
          <w:color w:val="231F20"/>
          <w:spacing w:val="-19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aggiunti</w:t>
      </w:r>
      <w:r w:rsidRPr="00E2588C">
        <w:rPr>
          <w:color w:val="231F20"/>
          <w:spacing w:val="-20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devono</w:t>
      </w:r>
      <w:r w:rsidRPr="00E2588C">
        <w:rPr>
          <w:color w:val="231F20"/>
          <w:spacing w:val="-18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essere</w:t>
      </w:r>
      <w:r w:rsidRPr="00E2588C">
        <w:rPr>
          <w:color w:val="231F20"/>
          <w:spacing w:val="-19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rimossi</w:t>
      </w:r>
      <w:r w:rsidRPr="00E2588C">
        <w:rPr>
          <w:color w:val="231F20"/>
          <w:spacing w:val="-19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al</w:t>
      </w:r>
      <w:r w:rsidRPr="00E2588C">
        <w:rPr>
          <w:color w:val="231F20"/>
          <w:spacing w:val="-18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momento</w:t>
      </w:r>
      <w:r w:rsidRPr="00E2588C">
        <w:rPr>
          <w:color w:val="231F20"/>
          <w:spacing w:val="-19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della</w:t>
      </w:r>
      <w:r w:rsidRPr="00E2588C">
        <w:rPr>
          <w:color w:val="231F20"/>
          <w:spacing w:val="-19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partenza</w:t>
      </w:r>
      <w:r w:rsidRPr="00E2588C">
        <w:rPr>
          <w:color w:val="231F20"/>
          <w:spacing w:val="-18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del</w:t>
      </w:r>
      <w:r w:rsidRPr="00E2588C">
        <w:rPr>
          <w:color w:val="231F20"/>
          <w:spacing w:val="-19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cliente.</w:t>
      </w:r>
    </w:p>
    <w:p w:rsidR="00E07AE7" w:rsidRDefault="00E07AE7" w:rsidP="00E07AE7">
      <w:pPr>
        <w:pStyle w:val="Titolo71"/>
        <w:numPr>
          <w:ilvl w:val="0"/>
          <w:numId w:val="13"/>
        </w:numPr>
        <w:tabs>
          <w:tab w:val="left" w:pos="734"/>
        </w:tabs>
        <w:spacing w:line="193" w:lineRule="exact"/>
        <w:ind w:left="733"/>
      </w:pPr>
      <w:r>
        <w:rPr>
          <w:color w:val="231F20"/>
          <w:w w:val="105"/>
        </w:rPr>
        <w:t>Bagni privati e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riservati</w:t>
      </w:r>
    </w:p>
    <w:p w:rsidR="00E07AE7" w:rsidRPr="00E2588C" w:rsidRDefault="00E07AE7" w:rsidP="00E2588C">
      <w:pPr>
        <w:pStyle w:val="Corpotesto"/>
        <w:spacing w:before="7" w:line="247" w:lineRule="auto"/>
        <w:ind w:left="731" w:right="1064"/>
        <w:rPr>
          <w:sz w:val="16"/>
          <w:szCs w:val="16"/>
        </w:rPr>
      </w:pPr>
      <w:r w:rsidRPr="00E2588C">
        <w:rPr>
          <w:color w:val="231F20"/>
          <w:w w:val="105"/>
          <w:sz w:val="16"/>
          <w:szCs w:val="16"/>
        </w:rPr>
        <w:t>Ai sensi della vigente normativa regionale le strutture alberghiere, comunque classificate, non possono mettere a disposizione dei clienti camere sprovviste di bagno privato o riservato</w:t>
      </w:r>
    </w:p>
    <w:p w:rsidR="00E07AE7" w:rsidRDefault="00E07AE7" w:rsidP="00E07AE7">
      <w:pPr>
        <w:pStyle w:val="Paragrafoelenco"/>
        <w:widowControl w:val="0"/>
        <w:numPr>
          <w:ilvl w:val="0"/>
          <w:numId w:val="12"/>
        </w:numPr>
        <w:tabs>
          <w:tab w:val="left" w:pos="996"/>
        </w:tabs>
        <w:autoSpaceDE w:val="0"/>
        <w:autoSpaceDN w:val="0"/>
        <w:spacing w:line="194" w:lineRule="exact"/>
        <w:contextualSpacing w:val="0"/>
        <w:rPr>
          <w:sz w:val="16"/>
        </w:rPr>
      </w:pPr>
      <w:r>
        <w:rPr>
          <w:color w:val="231F20"/>
          <w:w w:val="105"/>
          <w:sz w:val="16"/>
        </w:rPr>
        <w:t xml:space="preserve">Il </w:t>
      </w:r>
      <w:r>
        <w:rPr>
          <w:b/>
          <w:color w:val="231F20"/>
          <w:w w:val="105"/>
          <w:sz w:val="16"/>
        </w:rPr>
        <w:t xml:space="preserve">bagno privato </w:t>
      </w:r>
      <w:r>
        <w:rPr>
          <w:color w:val="231F20"/>
          <w:w w:val="105"/>
          <w:sz w:val="16"/>
        </w:rPr>
        <w:t>è posto all’interno della</w:t>
      </w:r>
      <w:r>
        <w:rPr>
          <w:color w:val="231F20"/>
          <w:spacing w:val="-15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camera</w:t>
      </w:r>
    </w:p>
    <w:p w:rsidR="00E07AE7" w:rsidRDefault="00E07AE7" w:rsidP="00E07AE7">
      <w:pPr>
        <w:pStyle w:val="Paragrafoelenco"/>
        <w:widowControl w:val="0"/>
        <w:numPr>
          <w:ilvl w:val="0"/>
          <w:numId w:val="12"/>
        </w:numPr>
        <w:tabs>
          <w:tab w:val="left" w:pos="996"/>
        </w:tabs>
        <w:autoSpaceDE w:val="0"/>
        <w:autoSpaceDN w:val="0"/>
        <w:spacing w:before="7" w:line="244" w:lineRule="auto"/>
        <w:ind w:right="1529"/>
        <w:contextualSpacing w:val="0"/>
        <w:rPr>
          <w:sz w:val="16"/>
        </w:rPr>
      </w:pPr>
      <w:r>
        <w:rPr>
          <w:color w:val="231F20"/>
          <w:w w:val="105"/>
          <w:sz w:val="16"/>
        </w:rPr>
        <w:t>Il</w:t>
      </w:r>
      <w:r>
        <w:rPr>
          <w:color w:val="231F20"/>
          <w:spacing w:val="-6"/>
          <w:w w:val="105"/>
          <w:sz w:val="16"/>
        </w:rPr>
        <w:t xml:space="preserve"> </w:t>
      </w:r>
      <w:r>
        <w:rPr>
          <w:b/>
          <w:color w:val="231F20"/>
          <w:w w:val="105"/>
          <w:sz w:val="16"/>
        </w:rPr>
        <w:t>bagno</w:t>
      </w:r>
      <w:r>
        <w:rPr>
          <w:b/>
          <w:color w:val="231F20"/>
          <w:spacing w:val="-7"/>
          <w:w w:val="105"/>
          <w:sz w:val="16"/>
        </w:rPr>
        <w:t xml:space="preserve"> </w:t>
      </w:r>
      <w:r>
        <w:rPr>
          <w:b/>
          <w:color w:val="231F20"/>
          <w:w w:val="105"/>
          <w:sz w:val="16"/>
        </w:rPr>
        <w:t>riservato</w:t>
      </w:r>
      <w:r>
        <w:rPr>
          <w:b/>
          <w:color w:val="231F20"/>
          <w:spacing w:val="-5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è</w:t>
      </w:r>
      <w:r>
        <w:rPr>
          <w:color w:val="231F20"/>
          <w:spacing w:val="-6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posto</w:t>
      </w:r>
      <w:r>
        <w:rPr>
          <w:color w:val="231F20"/>
          <w:spacing w:val="-6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all’esterno</w:t>
      </w:r>
      <w:r>
        <w:rPr>
          <w:color w:val="231F20"/>
          <w:spacing w:val="-6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della</w:t>
      </w:r>
      <w:r>
        <w:rPr>
          <w:color w:val="231F20"/>
          <w:spacing w:val="-6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camera,</w:t>
      </w:r>
      <w:r>
        <w:rPr>
          <w:color w:val="231F20"/>
          <w:spacing w:val="-6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nelle</w:t>
      </w:r>
      <w:r>
        <w:rPr>
          <w:color w:val="231F20"/>
          <w:spacing w:val="-5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immediate</w:t>
      </w:r>
      <w:r>
        <w:rPr>
          <w:color w:val="231F20"/>
          <w:spacing w:val="-5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vicinanze,</w:t>
      </w:r>
      <w:r>
        <w:rPr>
          <w:color w:val="231F20"/>
          <w:spacing w:val="-3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ed</w:t>
      </w:r>
      <w:r>
        <w:rPr>
          <w:color w:val="231F20"/>
          <w:spacing w:val="-7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è</w:t>
      </w:r>
      <w:r>
        <w:rPr>
          <w:color w:val="231F20"/>
          <w:spacing w:val="-5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ad</w:t>
      </w:r>
      <w:r>
        <w:rPr>
          <w:color w:val="231F20"/>
          <w:spacing w:val="-5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uso</w:t>
      </w:r>
      <w:r>
        <w:rPr>
          <w:color w:val="231F20"/>
          <w:spacing w:val="-5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esclusivo</w:t>
      </w:r>
      <w:r>
        <w:rPr>
          <w:color w:val="231F20"/>
          <w:spacing w:val="-6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dei</w:t>
      </w:r>
      <w:r>
        <w:rPr>
          <w:color w:val="231F20"/>
          <w:spacing w:val="-6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clienti</w:t>
      </w:r>
      <w:r>
        <w:rPr>
          <w:color w:val="231F20"/>
          <w:spacing w:val="-5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di</w:t>
      </w:r>
      <w:r>
        <w:rPr>
          <w:color w:val="231F20"/>
          <w:spacing w:val="-7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una sola</w:t>
      </w:r>
      <w:r>
        <w:rPr>
          <w:color w:val="231F20"/>
          <w:spacing w:val="-2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camera</w:t>
      </w:r>
    </w:p>
    <w:p w:rsidR="00E07AE7" w:rsidRDefault="00E07AE7" w:rsidP="00E07AE7">
      <w:pPr>
        <w:pStyle w:val="Titolo71"/>
        <w:numPr>
          <w:ilvl w:val="0"/>
          <w:numId w:val="13"/>
        </w:numPr>
        <w:tabs>
          <w:tab w:val="left" w:pos="732"/>
        </w:tabs>
        <w:spacing w:before="3"/>
        <w:ind w:left="731" w:hanging="389"/>
      </w:pPr>
      <w:r>
        <w:rPr>
          <w:color w:val="231F20"/>
          <w:w w:val="105"/>
        </w:rPr>
        <w:t>Suite</w:t>
      </w:r>
    </w:p>
    <w:p w:rsidR="00E07AE7" w:rsidRDefault="00E07AE7" w:rsidP="00E07AE7">
      <w:pPr>
        <w:spacing w:before="4" w:line="247" w:lineRule="auto"/>
        <w:ind w:left="731" w:right="1523"/>
        <w:rPr>
          <w:sz w:val="16"/>
        </w:rPr>
      </w:pPr>
      <w:r>
        <w:rPr>
          <w:color w:val="231F20"/>
          <w:w w:val="105"/>
          <w:sz w:val="16"/>
        </w:rPr>
        <w:t>Ai</w:t>
      </w:r>
      <w:r>
        <w:rPr>
          <w:color w:val="231F20"/>
          <w:spacing w:val="-11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sensi</w:t>
      </w:r>
      <w:r>
        <w:rPr>
          <w:color w:val="231F20"/>
          <w:spacing w:val="-7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dell’art.</w:t>
      </w:r>
      <w:r>
        <w:rPr>
          <w:color w:val="231F20"/>
          <w:spacing w:val="-10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7,</w:t>
      </w:r>
      <w:r>
        <w:rPr>
          <w:color w:val="231F20"/>
          <w:spacing w:val="-9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RR</w:t>
      </w:r>
      <w:r>
        <w:rPr>
          <w:color w:val="231F20"/>
          <w:spacing w:val="-9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8/2018,</w:t>
      </w:r>
      <w:r>
        <w:rPr>
          <w:color w:val="231F20"/>
          <w:spacing w:val="-8"/>
          <w:w w:val="105"/>
          <w:sz w:val="16"/>
        </w:rPr>
        <w:t xml:space="preserve"> </w:t>
      </w:r>
      <w:r>
        <w:rPr>
          <w:i/>
          <w:color w:val="231F20"/>
          <w:w w:val="105"/>
          <w:sz w:val="16"/>
        </w:rPr>
        <w:t>“assumono</w:t>
      </w:r>
      <w:r>
        <w:rPr>
          <w:i/>
          <w:color w:val="231F20"/>
          <w:spacing w:val="-11"/>
          <w:w w:val="105"/>
          <w:sz w:val="16"/>
        </w:rPr>
        <w:t xml:space="preserve"> </w:t>
      </w:r>
      <w:r>
        <w:rPr>
          <w:i/>
          <w:color w:val="231F20"/>
          <w:w w:val="105"/>
          <w:sz w:val="16"/>
        </w:rPr>
        <w:t>la</w:t>
      </w:r>
      <w:r>
        <w:rPr>
          <w:i/>
          <w:color w:val="231F20"/>
          <w:spacing w:val="-9"/>
          <w:w w:val="105"/>
          <w:sz w:val="16"/>
        </w:rPr>
        <w:t xml:space="preserve"> </w:t>
      </w:r>
      <w:r>
        <w:rPr>
          <w:i/>
          <w:color w:val="231F20"/>
          <w:w w:val="105"/>
          <w:sz w:val="16"/>
        </w:rPr>
        <w:t>definizione</w:t>
      </w:r>
      <w:r>
        <w:rPr>
          <w:i/>
          <w:color w:val="231F20"/>
          <w:spacing w:val="-9"/>
          <w:w w:val="105"/>
          <w:sz w:val="16"/>
        </w:rPr>
        <w:t xml:space="preserve"> </w:t>
      </w:r>
      <w:r>
        <w:rPr>
          <w:i/>
          <w:color w:val="231F20"/>
          <w:w w:val="105"/>
          <w:sz w:val="16"/>
        </w:rPr>
        <w:t>di</w:t>
      </w:r>
      <w:r>
        <w:rPr>
          <w:i/>
          <w:color w:val="231F20"/>
          <w:spacing w:val="-10"/>
          <w:w w:val="105"/>
          <w:sz w:val="16"/>
        </w:rPr>
        <w:t xml:space="preserve"> </w:t>
      </w:r>
      <w:r>
        <w:rPr>
          <w:i/>
          <w:color w:val="231F20"/>
          <w:w w:val="105"/>
          <w:sz w:val="16"/>
        </w:rPr>
        <w:t>suite</w:t>
      </w:r>
      <w:r>
        <w:rPr>
          <w:i/>
          <w:color w:val="231F20"/>
          <w:spacing w:val="-10"/>
          <w:w w:val="105"/>
          <w:sz w:val="16"/>
        </w:rPr>
        <w:t xml:space="preserve"> </w:t>
      </w:r>
      <w:r>
        <w:rPr>
          <w:i/>
          <w:color w:val="231F20"/>
          <w:w w:val="105"/>
          <w:sz w:val="16"/>
        </w:rPr>
        <w:t>le</w:t>
      </w:r>
      <w:r>
        <w:rPr>
          <w:i/>
          <w:color w:val="231F20"/>
          <w:spacing w:val="-9"/>
          <w:w w:val="105"/>
          <w:sz w:val="16"/>
        </w:rPr>
        <w:t xml:space="preserve"> </w:t>
      </w:r>
      <w:r>
        <w:rPr>
          <w:i/>
          <w:color w:val="231F20"/>
          <w:w w:val="105"/>
          <w:sz w:val="16"/>
        </w:rPr>
        <w:t>camere</w:t>
      </w:r>
      <w:r>
        <w:rPr>
          <w:i/>
          <w:color w:val="231F20"/>
          <w:spacing w:val="-9"/>
          <w:w w:val="105"/>
          <w:sz w:val="16"/>
        </w:rPr>
        <w:t xml:space="preserve"> </w:t>
      </w:r>
      <w:r>
        <w:rPr>
          <w:i/>
          <w:color w:val="231F20"/>
          <w:w w:val="105"/>
          <w:sz w:val="16"/>
        </w:rPr>
        <w:t>composte</w:t>
      </w:r>
      <w:r>
        <w:rPr>
          <w:i/>
          <w:color w:val="231F20"/>
          <w:spacing w:val="-10"/>
          <w:w w:val="105"/>
          <w:sz w:val="16"/>
        </w:rPr>
        <w:t xml:space="preserve"> </w:t>
      </w:r>
      <w:r>
        <w:rPr>
          <w:i/>
          <w:color w:val="231F20"/>
          <w:w w:val="105"/>
          <w:sz w:val="16"/>
        </w:rPr>
        <w:t>da</w:t>
      </w:r>
      <w:r>
        <w:rPr>
          <w:i/>
          <w:color w:val="231F20"/>
          <w:spacing w:val="-9"/>
          <w:w w:val="105"/>
          <w:sz w:val="16"/>
        </w:rPr>
        <w:t xml:space="preserve"> </w:t>
      </w:r>
      <w:r>
        <w:rPr>
          <w:i/>
          <w:color w:val="231F20"/>
          <w:w w:val="105"/>
          <w:sz w:val="16"/>
        </w:rPr>
        <w:t>almeno</w:t>
      </w:r>
      <w:r>
        <w:rPr>
          <w:i/>
          <w:color w:val="231F20"/>
          <w:spacing w:val="-11"/>
          <w:w w:val="105"/>
          <w:sz w:val="16"/>
        </w:rPr>
        <w:t xml:space="preserve"> </w:t>
      </w:r>
      <w:r>
        <w:rPr>
          <w:i/>
          <w:color w:val="231F20"/>
          <w:w w:val="105"/>
          <w:sz w:val="16"/>
        </w:rPr>
        <w:t>due</w:t>
      </w:r>
      <w:r>
        <w:rPr>
          <w:i/>
          <w:color w:val="231F20"/>
          <w:spacing w:val="-11"/>
          <w:w w:val="105"/>
          <w:sz w:val="16"/>
        </w:rPr>
        <w:t xml:space="preserve"> </w:t>
      </w:r>
      <w:r>
        <w:rPr>
          <w:i/>
          <w:color w:val="231F20"/>
          <w:w w:val="105"/>
          <w:sz w:val="16"/>
        </w:rPr>
        <w:t>vani</w:t>
      </w:r>
      <w:r>
        <w:rPr>
          <w:i/>
          <w:color w:val="231F20"/>
          <w:spacing w:val="-10"/>
          <w:w w:val="105"/>
          <w:sz w:val="16"/>
        </w:rPr>
        <w:t xml:space="preserve"> </w:t>
      </w:r>
      <w:r>
        <w:rPr>
          <w:i/>
          <w:color w:val="231F20"/>
          <w:w w:val="105"/>
          <w:sz w:val="16"/>
        </w:rPr>
        <w:t>distinti,</w:t>
      </w:r>
      <w:r>
        <w:rPr>
          <w:i/>
          <w:color w:val="231F20"/>
          <w:spacing w:val="-9"/>
          <w:w w:val="105"/>
          <w:sz w:val="16"/>
        </w:rPr>
        <w:t xml:space="preserve"> </w:t>
      </w:r>
      <w:r>
        <w:rPr>
          <w:i/>
          <w:color w:val="231F20"/>
          <w:w w:val="105"/>
          <w:sz w:val="16"/>
        </w:rPr>
        <w:t>di</w:t>
      </w:r>
      <w:r>
        <w:rPr>
          <w:i/>
          <w:color w:val="231F20"/>
          <w:spacing w:val="-10"/>
          <w:w w:val="105"/>
          <w:sz w:val="16"/>
        </w:rPr>
        <w:t xml:space="preserve"> </w:t>
      </w:r>
      <w:r>
        <w:rPr>
          <w:i/>
          <w:color w:val="231F20"/>
          <w:w w:val="105"/>
          <w:sz w:val="16"/>
        </w:rPr>
        <w:t>cui</w:t>
      </w:r>
      <w:r>
        <w:rPr>
          <w:i/>
          <w:color w:val="231F20"/>
          <w:spacing w:val="-10"/>
          <w:w w:val="105"/>
          <w:sz w:val="16"/>
        </w:rPr>
        <w:t xml:space="preserve"> </w:t>
      </w:r>
      <w:r>
        <w:rPr>
          <w:i/>
          <w:color w:val="231F20"/>
          <w:w w:val="105"/>
          <w:sz w:val="16"/>
        </w:rPr>
        <w:t>uno allestito</w:t>
      </w:r>
      <w:r>
        <w:rPr>
          <w:i/>
          <w:color w:val="231F20"/>
          <w:spacing w:val="-4"/>
          <w:w w:val="105"/>
          <w:sz w:val="16"/>
        </w:rPr>
        <w:t xml:space="preserve"> </w:t>
      </w:r>
      <w:r>
        <w:rPr>
          <w:i/>
          <w:color w:val="231F20"/>
          <w:w w:val="105"/>
          <w:sz w:val="16"/>
        </w:rPr>
        <w:t>a</w:t>
      </w:r>
      <w:r>
        <w:rPr>
          <w:i/>
          <w:color w:val="231F20"/>
          <w:spacing w:val="-1"/>
          <w:w w:val="105"/>
          <w:sz w:val="16"/>
        </w:rPr>
        <w:t xml:space="preserve"> </w:t>
      </w:r>
      <w:r>
        <w:rPr>
          <w:i/>
          <w:color w:val="231F20"/>
          <w:w w:val="105"/>
          <w:sz w:val="16"/>
        </w:rPr>
        <w:t>salotto</w:t>
      </w:r>
      <w:r>
        <w:rPr>
          <w:i/>
          <w:color w:val="231F20"/>
          <w:spacing w:val="-3"/>
          <w:w w:val="105"/>
          <w:sz w:val="16"/>
        </w:rPr>
        <w:t xml:space="preserve"> </w:t>
      </w:r>
      <w:r>
        <w:rPr>
          <w:i/>
          <w:color w:val="231F20"/>
          <w:w w:val="105"/>
          <w:sz w:val="16"/>
        </w:rPr>
        <w:t>e</w:t>
      </w:r>
      <w:r>
        <w:rPr>
          <w:i/>
          <w:color w:val="231F20"/>
          <w:spacing w:val="-3"/>
          <w:w w:val="105"/>
          <w:sz w:val="16"/>
        </w:rPr>
        <w:t xml:space="preserve"> </w:t>
      </w:r>
      <w:r>
        <w:rPr>
          <w:i/>
          <w:color w:val="231F20"/>
          <w:w w:val="105"/>
          <w:sz w:val="16"/>
        </w:rPr>
        <w:t>uno</w:t>
      </w:r>
      <w:r>
        <w:rPr>
          <w:i/>
          <w:color w:val="231F20"/>
          <w:spacing w:val="-3"/>
          <w:w w:val="105"/>
          <w:sz w:val="16"/>
        </w:rPr>
        <w:t xml:space="preserve"> </w:t>
      </w:r>
      <w:r>
        <w:rPr>
          <w:i/>
          <w:color w:val="231F20"/>
          <w:w w:val="105"/>
          <w:sz w:val="16"/>
        </w:rPr>
        <w:t>a</w:t>
      </w:r>
      <w:r>
        <w:rPr>
          <w:i/>
          <w:color w:val="231F20"/>
          <w:spacing w:val="-1"/>
          <w:w w:val="105"/>
          <w:sz w:val="16"/>
        </w:rPr>
        <w:t xml:space="preserve"> </w:t>
      </w:r>
      <w:r>
        <w:rPr>
          <w:i/>
          <w:color w:val="231F20"/>
          <w:w w:val="105"/>
          <w:sz w:val="16"/>
        </w:rPr>
        <w:t>camera</w:t>
      </w:r>
      <w:r>
        <w:rPr>
          <w:i/>
          <w:color w:val="231F20"/>
          <w:spacing w:val="-4"/>
          <w:w w:val="105"/>
          <w:sz w:val="16"/>
        </w:rPr>
        <w:t xml:space="preserve"> </w:t>
      </w:r>
      <w:r>
        <w:rPr>
          <w:i/>
          <w:color w:val="231F20"/>
          <w:w w:val="105"/>
          <w:sz w:val="16"/>
        </w:rPr>
        <w:t>da</w:t>
      </w:r>
      <w:r>
        <w:rPr>
          <w:i/>
          <w:color w:val="231F20"/>
          <w:spacing w:val="-2"/>
          <w:w w:val="105"/>
          <w:sz w:val="16"/>
        </w:rPr>
        <w:t xml:space="preserve"> </w:t>
      </w:r>
      <w:r>
        <w:rPr>
          <w:i/>
          <w:color w:val="231F20"/>
          <w:w w:val="105"/>
          <w:sz w:val="16"/>
        </w:rPr>
        <w:t>letto</w:t>
      </w:r>
      <w:r>
        <w:rPr>
          <w:i/>
          <w:color w:val="231F20"/>
          <w:spacing w:val="-3"/>
          <w:w w:val="105"/>
          <w:sz w:val="16"/>
        </w:rPr>
        <w:t xml:space="preserve"> </w:t>
      </w:r>
      <w:r>
        <w:rPr>
          <w:i/>
          <w:color w:val="231F20"/>
          <w:w w:val="105"/>
          <w:sz w:val="16"/>
        </w:rPr>
        <w:t>e</w:t>
      </w:r>
      <w:r>
        <w:rPr>
          <w:i/>
          <w:color w:val="231F20"/>
          <w:spacing w:val="-3"/>
          <w:w w:val="105"/>
          <w:sz w:val="16"/>
        </w:rPr>
        <w:t xml:space="preserve"> </w:t>
      </w:r>
      <w:r>
        <w:rPr>
          <w:i/>
          <w:color w:val="231F20"/>
          <w:w w:val="105"/>
          <w:sz w:val="16"/>
        </w:rPr>
        <w:t>da</w:t>
      </w:r>
      <w:r>
        <w:rPr>
          <w:i/>
          <w:color w:val="231F20"/>
          <w:spacing w:val="-2"/>
          <w:w w:val="105"/>
          <w:sz w:val="16"/>
        </w:rPr>
        <w:t xml:space="preserve"> </w:t>
      </w:r>
      <w:r>
        <w:rPr>
          <w:i/>
          <w:color w:val="231F20"/>
          <w:w w:val="105"/>
          <w:sz w:val="16"/>
        </w:rPr>
        <w:t>servizi igienici</w:t>
      </w:r>
      <w:r>
        <w:rPr>
          <w:i/>
          <w:color w:val="231F20"/>
          <w:spacing w:val="-3"/>
          <w:w w:val="105"/>
          <w:sz w:val="16"/>
        </w:rPr>
        <w:t xml:space="preserve"> </w:t>
      </w:r>
      <w:r>
        <w:rPr>
          <w:i/>
          <w:color w:val="231F20"/>
          <w:w w:val="105"/>
          <w:sz w:val="16"/>
        </w:rPr>
        <w:t>privati”</w:t>
      </w:r>
      <w:r>
        <w:rPr>
          <w:color w:val="231F20"/>
          <w:w w:val="105"/>
          <w:sz w:val="16"/>
        </w:rPr>
        <w:t>.</w:t>
      </w:r>
    </w:p>
    <w:p w:rsidR="00E07AE7" w:rsidRDefault="00E07AE7" w:rsidP="00E07AE7">
      <w:pPr>
        <w:pStyle w:val="Titolo71"/>
        <w:numPr>
          <w:ilvl w:val="0"/>
          <w:numId w:val="13"/>
        </w:numPr>
        <w:tabs>
          <w:tab w:val="left" w:pos="735"/>
        </w:tabs>
        <w:spacing w:line="194" w:lineRule="exact"/>
        <w:ind w:hanging="392"/>
      </w:pPr>
      <w:r>
        <w:rPr>
          <w:color w:val="231F20"/>
          <w:w w:val="105"/>
        </w:rPr>
        <w:t>Tipi di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unità:</w:t>
      </w:r>
    </w:p>
    <w:p w:rsidR="00E07AE7" w:rsidRPr="00E2588C" w:rsidRDefault="00E07AE7" w:rsidP="00E07AE7">
      <w:pPr>
        <w:pStyle w:val="Corpotesto"/>
        <w:spacing w:before="7"/>
        <w:ind w:left="733"/>
        <w:rPr>
          <w:sz w:val="16"/>
          <w:szCs w:val="16"/>
        </w:rPr>
      </w:pPr>
      <w:r w:rsidRPr="00E2588C">
        <w:rPr>
          <w:color w:val="231F20"/>
          <w:w w:val="105"/>
          <w:sz w:val="16"/>
          <w:szCs w:val="16"/>
        </w:rPr>
        <w:t>Nella Dipendenza sono ammesse solo camere e/o suite</w:t>
      </w:r>
    </w:p>
    <w:p w:rsidR="00E07AE7" w:rsidRDefault="00E07AE7" w:rsidP="00E07AE7">
      <w:pPr>
        <w:pStyle w:val="Paragrafoelenco"/>
        <w:widowControl w:val="0"/>
        <w:numPr>
          <w:ilvl w:val="0"/>
          <w:numId w:val="11"/>
        </w:numPr>
        <w:tabs>
          <w:tab w:val="left" w:pos="1122"/>
          <w:tab w:val="left" w:pos="1123"/>
        </w:tabs>
        <w:autoSpaceDE w:val="0"/>
        <w:autoSpaceDN w:val="0"/>
        <w:spacing w:before="6"/>
        <w:contextualSpacing w:val="0"/>
        <w:jc w:val="left"/>
        <w:rPr>
          <w:sz w:val="16"/>
        </w:rPr>
      </w:pPr>
      <w:r>
        <w:rPr>
          <w:color w:val="231F20"/>
          <w:w w:val="105"/>
          <w:sz w:val="16"/>
        </w:rPr>
        <w:t>Camera singola con bagno</w:t>
      </w:r>
      <w:r>
        <w:rPr>
          <w:color w:val="231F20"/>
          <w:spacing w:val="-7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privato</w:t>
      </w:r>
    </w:p>
    <w:p w:rsidR="00E07AE7" w:rsidRDefault="00E07AE7" w:rsidP="00E07AE7">
      <w:pPr>
        <w:pStyle w:val="Paragrafoelenco"/>
        <w:widowControl w:val="0"/>
        <w:numPr>
          <w:ilvl w:val="0"/>
          <w:numId w:val="11"/>
        </w:numPr>
        <w:tabs>
          <w:tab w:val="left" w:pos="1122"/>
          <w:tab w:val="left" w:pos="1123"/>
        </w:tabs>
        <w:autoSpaceDE w:val="0"/>
        <w:autoSpaceDN w:val="0"/>
        <w:spacing w:before="5"/>
        <w:contextualSpacing w:val="0"/>
        <w:jc w:val="left"/>
        <w:rPr>
          <w:sz w:val="16"/>
        </w:rPr>
      </w:pPr>
      <w:r>
        <w:rPr>
          <w:color w:val="231F20"/>
          <w:w w:val="105"/>
          <w:sz w:val="16"/>
        </w:rPr>
        <w:t>Camera singola con bagno</w:t>
      </w:r>
      <w:r>
        <w:rPr>
          <w:color w:val="231F20"/>
          <w:spacing w:val="-6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riservato</w:t>
      </w:r>
    </w:p>
    <w:p w:rsidR="00E07AE7" w:rsidRDefault="00E07AE7" w:rsidP="00E07AE7">
      <w:pPr>
        <w:pStyle w:val="Paragrafoelenco"/>
        <w:widowControl w:val="0"/>
        <w:numPr>
          <w:ilvl w:val="0"/>
          <w:numId w:val="11"/>
        </w:numPr>
        <w:tabs>
          <w:tab w:val="left" w:pos="1122"/>
          <w:tab w:val="left" w:pos="1123"/>
        </w:tabs>
        <w:autoSpaceDE w:val="0"/>
        <w:autoSpaceDN w:val="0"/>
        <w:spacing w:before="6"/>
        <w:contextualSpacing w:val="0"/>
        <w:jc w:val="left"/>
        <w:rPr>
          <w:sz w:val="16"/>
        </w:rPr>
      </w:pPr>
      <w:r>
        <w:rPr>
          <w:color w:val="231F20"/>
          <w:w w:val="105"/>
          <w:sz w:val="16"/>
        </w:rPr>
        <w:t>Camera doppia con bagno</w:t>
      </w:r>
      <w:r>
        <w:rPr>
          <w:color w:val="231F20"/>
          <w:spacing w:val="-7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privato</w:t>
      </w:r>
    </w:p>
    <w:p w:rsidR="00E07AE7" w:rsidRDefault="00E07AE7" w:rsidP="00E07AE7">
      <w:pPr>
        <w:pStyle w:val="Paragrafoelenco"/>
        <w:widowControl w:val="0"/>
        <w:numPr>
          <w:ilvl w:val="0"/>
          <w:numId w:val="11"/>
        </w:numPr>
        <w:tabs>
          <w:tab w:val="left" w:pos="1122"/>
          <w:tab w:val="left" w:pos="1123"/>
        </w:tabs>
        <w:autoSpaceDE w:val="0"/>
        <w:autoSpaceDN w:val="0"/>
        <w:spacing w:before="5"/>
        <w:contextualSpacing w:val="0"/>
        <w:jc w:val="left"/>
        <w:rPr>
          <w:sz w:val="16"/>
        </w:rPr>
      </w:pPr>
      <w:r>
        <w:rPr>
          <w:color w:val="231F20"/>
          <w:w w:val="105"/>
          <w:sz w:val="16"/>
        </w:rPr>
        <w:t>Camera doppia con bagno</w:t>
      </w:r>
      <w:r>
        <w:rPr>
          <w:color w:val="231F20"/>
          <w:spacing w:val="-8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riservato</w:t>
      </w:r>
    </w:p>
    <w:p w:rsidR="00E07AE7" w:rsidRDefault="00E07AE7" w:rsidP="00E07AE7">
      <w:pPr>
        <w:pStyle w:val="Paragrafoelenco"/>
        <w:widowControl w:val="0"/>
        <w:numPr>
          <w:ilvl w:val="0"/>
          <w:numId w:val="11"/>
        </w:numPr>
        <w:tabs>
          <w:tab w:val="left" w:pos="1122"/>
          <w:tab w:val="left" w:pos="1123"/>
        </w:tabs>
        <w:autoSpaceDE w:val="0"/>
        <w:autoSpaceDN w:val="0"/>
        <w:spacing w:before="6"/>
        <w:contextualSpacing w:val="0"/>
        <w:jc w:val="left"/>
        <w:rPr>
          <w:sz w:val="16"/>
        </w:rPr>
      </w:pPr>
      <w:r>
        <w:rPr>
          <w:color w:val="231F20"/>
          <w:w w:val="105"/>
          <w:sz w:val="16"/>
        </w:rPr>
        <w:t>Camera tripla con bagno</w:t>
      </w:r>
      <w:r>
        <w:rPr>
          <w:color w:val="231F20"/>
          <w:spacing w:val="-5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privato</w:t>
      </w:r>
    </w:p>
    <w:p w:rsidR="00E07AE7" w:rsidRDefault="00E07AE7" w:rsidP="00E07AE7">
      <w:pPr>
        <w:pStyle w:val="Paragrafoelenco"/>
        <w:widowControl w:val="0"/>
        <w:numPr>
          <w:ilvl w:val="0"/>
          <w:numId w:val="11"/>
        </w:numPr>
        <w:tabs>
          <w:tab w:val="left" w:pos="1122"/>
          <w:tab w:val="left" w:pos="1123"/>
        </w:tabs>
        <w:autoSpaceDE w:val="0"/>
        <w:autoSpaceDN w:val="0"/>
        <w:spacing w:before="5"/>
        <w:contextualSpacing w:val="0"/>
        <w:jc w:val="left"/>
        <w:rPr>
          <w:sz w:val="16"/>
        </w:rPr>
      </w:pPr>
      <w:r>
        <w:rPr>
          <w:color w:val="231F20"/>
          <w:w w:val="105"/>
          <w:sz w:val="16"/>
        </w:rPr>
        <w:t>Camera tripla con bagno</w:t>
      </w:r>
      <w:r>
        <w:rPr>
          <w:color w:val="231F20"/>
          <w:spacing w:val="-9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riservato</w:t>
      </w:r>
    </w:p>
    <w:p w:rsidR="00E07AE7" w:rsidRDefault="00E07AE7" w:rsidP="00E07AE7">
      <w:pPr>
        <w:pStyle w:val="Paragrafoelenco"/>
        <w:widowControl w:val="0"/>
        <w:numPr>
          <w:ilvl w:val="0"/>
          <w:numId w:val="11"/>
        </w:numPr>
        <w:tabs>
          <w:tab w:val="left" w:pos="1122"/>
          <w:tab w:val="left" w:pos="1123"/>
        </w:tabs>
        <w:autoSpaceDE w:val="0"/>
        <w:autoSpaceDN w:val="0"/>
        <w:spacing w:before="6"/>
        <w:contextualSpacing w:val="0"/>
        <w:jc w:val="left"/>
        <w:rPr>
          <w:sz w:val="16"/>
        </w:rPr>
      </w:pPr>
      <w:r>
        <w:rPr>
          <w:color w:val="231F20"/>
          <w:w w:val="105"/>
          <w:sz w:val="16"/>
        </w:rPr>
        <w:t>Camera quadrupla con bagno</w:t>
      </w:r>
      <w:r>
        <w:rPr>
          <w:color w:val="231F20"/>
          <w:spacing w:val="-7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privato</w:t>
      </w:r>
    </w:p>
    <w:p w:rsidR="00E07AE7" w:rsidRDefault="00E07AE7" w:rsidP="00E07AE7">
      <w:pPr>
        <w:pStyle w:val="Paragrafoelenco"/>
        <w:widowControl w:val="0"/>
        <w:numPr>
          <w:ilvl w:val="0"/>
          <w:numId w:val="11"/>
        </w:numPr>
        <w:tabs>
          <w:tab w:val="left" w:pos="1122"/>
          <w:tab w:val="left" w:pos="1123"/>
        </w:tabs>
        <w:autoSpaceDE w:val="0"/>
        <w:autoSpaceDN w:val="0"/>
        <w:spacing w:before="4"/>
        <w:contextualSpacing w:val="0"/>
        <w:jc w:val="left"/>
        <w:rPr>
          <w:sz w:val="16"/>
        </w:rPr>
      </w:pPr>
      <w:r>
        <w:rPr>
          <w:color w:val="231F20"/>
          <w:w w:val="105"/>
          <w:sz w:val="16"/>
        </w:rPr>
        <w:t>Camera quadrupla con bagno</w:t>
      </w:r>
      <w:r>
        <w:rPr>
          <w:color w:val="231F20"/>
          <w:spacing w:val="-9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riservato</w:t>
      </w:r>
    </w:p>
    <w:p w:rsidR="00E07AE7" w:rsidRDefault="00E07AE7" w:rsidP="00E07AE7">
      <w:pPr>
        <w:pStyle w:val="Paragrafoelenco"/>
        <w:widowControl w:val="0"/>
        <w:numPr>
          <w:ilvl w:val="0"/>
          <w:numId w:val="11"/>
        </w:numPr>
        <w:tabs>
          <w:tab w:val="left" w:pos="1122"/>
          <w:tab w:val="left" w:pos="1123"/>
        </w:tabs>
        <w:autoSpaceDE w:val="0"/>
        <w:autoSpaceDN w:val="0"/>
        <w:spacing w:before="7"/>
        <w:contextualSpacing w:val="0"/>
        <w:jc w:val="left"/>
        <w:rPr>
          <w:sz w:val="16"/>
        </w:rPr>
      </w:pPr>
      <w:r>
        <w:rPr>
          <w:color w:val="231F20"/>
          <w:w w:val="105"/>
          <w:sz w:val="16"/>
        </w:rPr>
        <w:t>Suite</w:t>
      </w:r>
    </w:p>
    <w:p w:rsidR="00E07AE7" w:rsidRDefault="00E07AE7" w:rsidP="00E07AE7">
      <w:pPr>
        <w:pStyle w:val="Paragrafoelenco"/>
        <w:widowControl w:val="0"/>
        <w:numPr>
          <w:ilvl w:val="0"/>
          <w:numId w:val="11"/>
        </w:numPr>
        <w:tabs>
          <w:tab w:val="left" w:pos="1124"/>
        </w:tabs>
        <w:autoSpaceDE w:val="0"/>
        <w:autoSpaceDN w:val="0"/>
        <w:spacing w:before="7"/>
        <w:ind w:left="1123" w:hanging="331"/>
        <w:contextualSpacing w:val="0"/>
        <w:jc w:val="left"/>
        <w:rPr>
          <w:sz w:val="16"/>
        </w:rPr>
      </w:pPr>
      <w:r>
        <w:rPr>
          <w:color w:val="231F20"/>
          <w:w w:val="105"/>
          <w:sz w:val="16"/>
        </w:rPr>
        <w:t>Monolocale</w:t>
      </w:r>
    </w:p>
    <w:p w:rsidR="00E07AE7" w:rsidRDefault="00E07AE7" w:rsidP="00E07AE7">
      <w:pPr>
        <w:pStyle w:val="Paragrafoelenco"/>
        <w:widowControl w:val="0"/>
        <w:numPr>
          <w:ilvl w:val="0"/>
          <w:numId w:val="11"/>
        </w:numPr>
        <w:tabs>
          <w:tab w:val="left" w:pos="1123"/>
        </w:tabs>
        <w:autoSpaceDE w:val="0"/>
        <w:autoSpaceDN w:val="0"/>
        <w:spacing w:before="4"/>
        <w:contextualSpacing w:val="0"/>
        <w:jc w:val="left"/>
        <w:rPr>
          <w:sz w:val="16"/>
        </w:rPr>
      </w:pPr>
      <w:r>
        <w:rPr>
          <w:color w:val="231F20"/>
          <w:w w:val="105"/>
          <w:sz w:val="16"/>
        </w:rPr>
        <w:t>Bilocale</w:t>
      </w:r>
    </w:p>
    <w:p w:rsidR="00E07AE7" w:rsidRDefault="00E07AE7" w:rsidP="00E07AE7">
      <w:pPr>
        <w:pStyle w:val="Paragrafoelenco"/>
        <w:widowControl w:val="0"/>
        <w:numPr>
          <w:ilvl w:val="0"/>
          <w:numId w:val="11"/>
        </w:numPr>
        <w:tabs>
          <w:tab w:val="left" w:pos="1123"/>
        </w:tabs>
        <w:autoSpaceDE w:val="0"/>
        <w:autoSpaceDN w:val="0"/>
        <w:spacing w:before="6"/>
        <w:contextualSpacing w:val="0"/>
        <w:jc w:val="left"/>
        <w:rPr>
          <w:sz w:val="16"/>
        </w:rPr>
      </w:pPr>
      <w:r>
        <w:rPr>
          <w:color w:val="231F20"/>
          <w:w w:val="105"/>
          <w:sz w:val="16"/>
        </w:rPr>
        <w:t>Trilocale</w:t>
      </w:r>
    </w:p>
    <w:p w:rsidR="00E07AE7" w:rsidRDefault="00E07AE7" w:rsidP="00E07AE7">
      <w:pPr>
        <w:pStyle w:val="Paragrafoelenco"/>
        <w:widowControl w:val="0"/>
        <w:numPr>
          <w:ilvl w:val="0"/>
          <w:numId w:val="11"/>
        </w:numPr>
        <w:tabs>
          <w:tab w:val="left" w:pos="1123"/>
        </w:tabs>
        <w:autoSpaceDE w:val="0"/>
        <w:autoSpaceDN w:val="0"/>
        <w:spacing w:before="5"/>
        <w:contextualSpacing w:val="0"/>
        <w:jc w:val="left"/>
        <w:rPr>
          <w:sz w:val="16"/>
        </w:rPr>
      </w:pPr>
      <w:r>
        <w:rPr>
          <w:color w:val="231F20"/>
          <w:w w:val="105"/>
          <w:sz w:val="16"/>
        </w:rPr>
        <w:t>Appartamento</w:t>
      </w:r>
    </w:p>
    <w:p w:rsidR="00E07AE7" w:rsidRDefault="00E07AE7" w:rsidP="00E07AE7">
      <w:pPr>
        <w:pStyle w:val="Titolo71"/>
        <w:numPr>
          <w:ilvl w:val="0"/>
          <w:numId w:val="13"/>
        </w:numPr>
        <w:tabs>
          <w:tab w:val="left" w:pos="734"/>
          <w:tab w:val="left" w:pos="735"/>
        </w:tabs>
        <w:spacing w:before="6"/>
        <w:ind w:hanging="392"/>
      </w:pPr>
      <w:r>
        <w:rPr>
          <w:color w:val="231F20"/>
          <w:w w:val="105"/>
        </w:rPr>
        <w:t>Classificazione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Dipendenza</w:t>
      </w:r>
    </w:p>
    <w:p w:rsidR="00E07AE7" w:rsidRPr="00E2588C" w:rsidRDefault="00E07AE7" w:rsidP="00E2588C">
      <w:pPr>
        <w:pStyle w:val="Corpotesto"/>
        <w:spacing w:before="5" w:line="247" w:lineRule="auto"/>
        <w:ind w:left="734" w:right="922"/>
        <w:rPr>
          <w:sz w:val="16"/>
          <w:szCs w:val="16"/>
        </w:rPr>
      </w:pPr>
      <w:r w:rsidRPr="00E2588C">
        <w:rPr>
          <w:color w:val="231F20"/>
          <w:w w:val="105"/>
          <w:sz w:val="16"/>
          <w:szCs w:val="16"/>
        </w:rPr>
        <w:t>La</w:t>
      </w:r>
      <w:r w:rsidRPr="00E2588C">
        <w:rPr>
          <w:color w:val="231F20"/>
          <w:spacing w:val="-14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dipendenza</w:t>
      </w:r>
      <w:r w:rsidRPr="00E2588C">
        <w:rPr>
          <w:color w:val="231F20"/>
          <w:spacing w:val="-13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degli</w:t>
      </w:r>
      <w:r w:rsidRPr="00E2588C">
        <w:rPr>
          <w:color w:val="231F20"/>
          <w:spacing w:val="-13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alberghi</w:t>
      </w:r>
      <w:r w:rsidRPr="00E2588C">
        <w:rPr>
          <w:color w:val="231F20"/>
          <w:spacing w:val="-13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deve</w:t>
      </w:r>
      <w:r w:rsidRPr="00E2588C">
        <w:rPr>
          <w:color w:val="231F20"/>
          <w:spacing w:val="-14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avere</w:t>
      </w:r>
      <w:r w:rsidRPr="00E2588C">
        <w:rPr>
          <w:color w:val="231F20"/>
          <w:spacing w:val="-13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una</w:t>
      </w:r>
      <w:r w:rsidRPr="00E2588C">
        <w:rPr>
          <w:color w:val="231F20"/>
          <w:spacing w:val="-13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classificazione</w:t>
      </w:r>
      <w:r w:rsidRPr="00E2588C">
        <w:rPr>
          <w:color w:val="231F20"/>
          <w:spacing w:val="-13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uguale</w:t>
      </w:r>
      <w:r w:rsidRPr="00E2588C">
        <w:rPr>
          <w:color w:val="231F20"/>
          <w:spacing w:val="-12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o</w:t>
      </w:r>
      <w:r w:rsidRPr="00E2588C">
        <w:rPr>
          <w:color w:val="231F20"/>
          <w:spacing w:val="-13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inferiore</w:t>
      </w:r>
      <w:r w:rsidRPr="00E2588C">
        <w:rPr>
          <w:color w:val="231F20"/>
          <w:spacing w:val="-13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di</w:t>
      </w:r>
      <w:r w:rsidRPr="00E2588C">
        <w:rPr>
          <w:color w:val="231F20"/>
          <w:spacing w:val="-12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non</w:t>
      </w:r>
      <w:r w:rsidRPr="00E2588C">
        <w:rPr>
          <w:color w:val="231F20"/>
          <w:spacing w:val="-13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più</w:t>
      </w:r>
      <w:r w:rsidRPr="00E2588C">
        <w:rPr>
          <w:color w:val="231F20"/>
          <w:spacing w:val="-12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di</w:t>
      </w:r>
      <w:r w:rsidRPr="00E2588C">
        <w:rPr>
          <w:color w:val="231F20"/>
          <w:spacing w:val="-13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una</w:t>
      </w:r>
      <w:r w:rsidRPr="00E2588C">
        <w:rPr>
          <w:color w:val="231F20"/>
          <w:spacing w:val="-13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stella</w:t>
      </w:r>
      <w:r w:rsidRPr="00E2588C">
        <w:rPr>
          <w:color w:val="231F20"/>
          <w:spacing w:val="-13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rispetto</w:t>
      </w:r>
      <w:r w:rsidRPr="00E2588C">
        <w:rPr>
          <w:color w:val="231F20"/>
          <w:spacing w:val="-13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a</w:t>
      </w:r>
      <w:r w:rsidRPr="00E2588C">
        <w:rPr>
          <w:color w:val="231F20"/>
          <w:spacing w:val="-13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quella</w:t>
      </w:r>
      <w:r w:rsidRPr="00E2588C">
        <w:rPr>
          <w:color w:val="231F20"/>
          <w:spacing w:val="-12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della struttura alberghiera principale (RR 8/2018, art. 2, comma</w:t>
      </w:r>
      <w:r w:rsidRPr="00E2588C">
        <w:rPr>
          <w:color w:val="231F20"/>
          <w:spacing w:val="-13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4)</w:t>
      </w:r>
    </w:p>
    <w:p w:rsidR="00E07AE7" w:rsidRDefault="00E07AE7" w:rsidP="00E07AE7">
      <w:pPr>
        <w:pStyle w:val="Titolo71"/>
        <w:numPr>
          <w:ilvl w:val="0"/>
          <w:numId w:val="13"/>
        </w:numPr>
        <w:tabs>
          <w:tab w:val="left" w:pos="734"/>
          <w:tab w:val="left" w:pos="735"/>
        </w:tabs>
        <w:spacing w:line="195" w:lineRule="exact"/>
        <w:ind w:hanging="392"/>
      </w:pPr>
      <w:r>
        <w:rPr>
          <w:color w:val="231F20"/>
          <w:w w:val="105"/>
        </w:rPr>
        <w:t>Caratteristiche</w:t>
      </w:r>
    </w:p>
    <w:p w:rsidR="000C1C93" w:rsidRPr="00E2588C" w:rsidRDefault="00E07AE7" w:rsidP="00E2588C">
      <w:pPr>
        <w:pStyle w:val="Corpotesto"/>
        <w:spacing w:before="6" w:line="247" w:lineRule="auto"/>
        <w:ind w:left="734" w:right="781"/>
        <w:rPr>
          <w:sz w:val="16"/>
          <w:szCs w:val="16"/>
        </w:rPr>
      </w:pPr>
      <w:r w:rsidRPr="00E2588C">
        <w:rPr>
          <w:color w:val="231F20"/>
          <w:w w:val="105"/>
          <w:sz w:val="16"/>
          <w:szCs w:val="16"/>
        </w:rPr>
        <w:lastRenderedPageBreak/>
        <w:t>Le</w:t>
      </w:r>
      <w:r w:rsidRPr="00E2588C">
        <w:rPr>
          <w:color w:val="231F20"/>
          <w:spacing w:val="-9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caratteristiche</w:t>
      </w:r>
      <w:r w:rsidRPr="00E2588C">
        <w:rPr>
          <w:color w:val="231F20"/>
          <w:spacing w:val="-7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individuano</w:t>
      </w:r>
      <w:r w:rsidRPr="00E2588C">
        <w:rPr>
          <w:color w:val="231F20"/>
          <w:spacing w:val="-7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una</w:t>
      </w:r>
      <w:r w:rsidRPr="00E2588C">
        <w:rPr>
          <w:color w:val="231F20"/>
          <w:spacing w:val="-8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specifica</w:t>
      </w:r>
      <w:r w:rsidRPr="00E2588C">
        <w:rPr>
          <w:color w:val="231F20"/>
          <w:spacing w:val="-6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localizzazione</w:t>
      </w:r>
      <w:r w:rsidRPr="00E2588C">
        <w:rPr>
          <w:color w:val="231F20"/>
          <w:spacing w:val="-4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della</w:t>
      </w:r>
      <w:r w:rsidRPr="00E2588C">
        <w:rPr>
          <w:color w:val="231F20"/>
          <w:spacing w:val="-5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struttura</w:t>
      </w:r>
      <w:r w:rsidRPr="00E2588C">
        <w:rPr>
          <w:color w:val="231F20"/>
          <w:spacing w:val="-6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e</w:t>
      </w:r>
      <w:r w:rsidRPr="00E2588C">
        <w:rPr>
          <w:color w:val="231F20"/>
          <w:spacing w:val="-5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saranno</w:t>
      </w:r>
      <w:r w:rsidRPr="00E2588C">
        <w:rPr>
          <w:color w:val="231F20"/>
          <w:spacing w:val="-6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utilizzate</w:t>
      </w:r>
      <w:r w:rsidRPr="00E2588C">
        <w:rPr>
          <w:color w:val="231F20"/>
          <w:spacing w:val="-7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ai</w:t>
      </w:r>
      <w:r w:rsidRPr="00E2588C">
        <w:rPr>
          <w:color w:val="231F20"/>
          <w:spacing w:val="-7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fini</w:t>
      </w:r>
      <w:r w:rsidRPr="00E2588C">
        <w:rPr>
          <w:color w:val="231F20"/>
          <w:spacing w:val="-8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di</w:t>
      </w:r>
      <w:r w:rsidRPr="00E2588C">
        <w:rPr>
          <w:color w:val="231F20"/>
          <w:spacing w:val="-7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analisi</w:t>
      </w:r>
      <w:r w:rsidRPr="00E2588C">
        <w:rPr>
          <w:color w:val="231F20"/>
          <w:spacing w:val="-7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statistica.</w:t>
      </w:r>
      <w:r w:rsidRPr="00E2588C">
        <w:rPr>
          <w:color w:val="231F20"/>
          <w:spacing w:val="-4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La scelta</w:t>
      </w:r>
      <w:r w:rsidRPr="00E2588C">
        <w:rPr>
          <w:color w:val="231F20"/>
          <w:spacing w:val="-16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è</w:t>
      </w:r>
      <w:r w:rsidRPr="00E2588C">
        <w:rPr>
          <w:color w:val="231F20"/>
          <w:spacing w:val="-16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multipla,</w:t>
      </w:r>
      <w:r w:rsidRPr="00E2588C">
        <w:rPr>
          <w:color w:val="231F20"/>
          <w:spacing w:val="-15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ma</w:t>
      </w:r>
      <w:r w:rsidRPr="00E2588C">
        <w:rPr>
          <w:color w:val="231F20"/>
          <w:spacing w:val="-16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si</w:t>
      </w:r>
      <w:r w:rsidRPr="00E2588C">
        <w:rPr>
          <w:color w:val="231F20"/>
          <w:spacing w:val="-16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invita</w:t>
      </w:r>
      <w:r w:rsidRPr="00E2588C">
        <w:rPr>
          <w:color w:val="231F20"/>
          <w:spacing w:val="-16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a</w:t>
      </w:r>
      <w:r w:rsidRPr="00E2588C">
        <w:rPr>
          <w:color w:val="231F20"/>
          <w:spacing w:val="-15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non</w:t>
      </w:r>
      <w:r w:rsidRPr="00E2588C">
        <w:rPr>
          <w:color w:val="231F20"/>
          <w:spacing w:val="-16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duplicare</w:t>
      </w:r>
      <w:r w:rsidRPr="00E2588C">
        <w:rPr>
          <w:color w:val="231F20"/>
          <w:spacing w:val="-16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le</w:t>
      </w:r>
      <w:r w:rsidRPr="00E2588C">
        <w:rPr>
          <w:color w:val="231F20"/>
          <w:spacing w:val="-16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informazioni.</w:t>
      </w:r>
      <w:r w:rsidRPr="00E2588C">
        <w:rPr>
          <w:color w:val="231F20"/>
          <w:spacing w:val="-15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Ad</w:t>
      </w:r>
      <w:r w:rsidRPr="00E2588C">
        <w:rPr>
          <w:color w:val="231F20"/>
          <w:spacing w:val="-16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esempio,</w:t>
      </w:r>
      <w:r w:rsidRPr="00E2588C">
        <w:rPr>
          <w:color w:val="231F20"/>
          <w:spacing w:val="-15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“Centro</w:t>
      </w:r>
      <w:r w:rsidRPr="00E2588C">
        <w:rPr>
          <w:color w:val="231F20"/>
          <w:spacing w:val="-15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storico”</w:t>
      </w:r>
      <w:r w:rsidRPr="00E2588C">
        <w:rPr>
          <w:color w:val="231F20"/>
          <w:spacing w:val="-16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è</w:t>
      </w:r>
      <w:r w:rsidRPr="00E2588C">
        <w:rPr>
          <w:color w:val="231F20"/>
          <w:spacing w:val="-16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alternativo</w:t>
      </w:r>
      <w:r w:rsidRPr="00E2588C">
        <w:rPr>
          <w:color w:val="231F20"/>
          <w:spacing w:val="-14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a</w:t>
      </w:r>
      <w:r w:rsidRPr="00E2588C">
        <w:rPr>
          <w:color w:val="231F20"/>
          <w:spacing w:val="-16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“In</w:t>
      </w:r>
      <w:r w:rsidRPr="00E2588C">
        <w:rPr>
          <w:color w:val="231F20"/>
          <w:spacing w:val="-16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area</w:t>
      </w:r>
      <w:r w:rsidRPr="00E2588C">
        <w:rPr>
          <w:color w:val="231F20"/>
          <w:spacing w:val="-16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urbana”</w:t>
      </w:r>
      <w:proofErr w:type="gramStart"/>
      <w:r w:rsidRPr="00E2588C">
        <w:rPr>
          <w:color w:val="231F20"/>
          <w:w w:val="105"/>
          <w:sz w:val="16"/>
          <w:szCs w:val="16"/>
        </w:rPr>
        <w:t>, ”Riva</w:t>
      </w:r>
      <w:proofErr w:type="gramEnd"/>
      <w:r w:rsidRPr="00E2588C">
        <w:rPr>
          <w:color w:val="231F20"/>
          <w:spacing w:val="-5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lago”</w:t>
      </w:r>
      <w:r w:rsidRPr="00E2588C">
        <w:rPr>
          <w:color w:val="231F20"/>
          <w:spacing w:val="-4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può</w:t>
      </w:r>
      <w:r w:rsidRPr="00E2588C">
        <w:rPr>
          <w:color w:val="231F20"/>
          <w:spacing w:val="-4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essere</w:t>
      </w:r>
      <w:r w:rsidRPr="00E2588C">
        <w:rPr>
          <w:color w:val="231F20"/>
          <w:spacing w:val="-5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contestuale</w:t>
      </w:r>
      <w:r w:rsidRPr="00E2588C">
        <w:rPr>
          <w:color w:val="231F20"/>
          <w:spacing w:val="-4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a</w:t>
      </w:r>
      <w:r w:rsidRPr="00E2588C">
        <w:rPr>
          <w:color w:val="231F20"/>
          <w:spacing w:val="-4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“In</w:t>
      </w:r>
      <w:r w:rsidRPr="00E2588C">
        <w:rPr>
          <w:color w:val="231F20"/>
          <w:spacing w:val="-5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area</w:t>
      </w:r>
      <w:r w:rsidRPr="00E2588C">
        <w:rPr>
          <w:color w:val="231F20"/>
          <w:spacing w:val="-1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urbana”;</w:t>
      </w:r>
      <w:r w:rsidRPr="00E2588C">
        <w:rPr>
          <w:color w:val="231F20"/>
          <w:spacing w:val="-5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“In</w:t>
      </w:r>
      <w:r w:rsidRPr="00E2588C">
        <w:rPr>
          <w:color w:val="231F20"/>
          <w:spacing w:val="-2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periferia”</w:t>
      </w:r>
      <w:r w:rsidRPr="00E2588C">
        <w:rPr>
          <w:color w:val="231F20"/>
          <w:spacing w:val="-4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è</w:t>
      </w:r>
      <w:r w:rsidRPr="00E2588C">
        <w:rPr>
          <w:color w:val="231F20"/>
          <w:spacing w:val="-5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diverso</w:t>
      </w:r>
      <w:r w:rsidRPr="00E2588C">
        <w:rPr>
          <w:color w:val="231F20"/>
          <w:spacing w:val="-3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da</w:t>
      </w:r>
      <w:r w:rsidRPr="00E2588C">
        <w:rPr>
          <w:color w:val="231F20"/>
          <w:spacing w:val="-4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“In</w:t>
      </w:r>
      <w:r w:rsidRPr="00E2588C">
        <w:rPr>
          <w:color w:val="231F20"/>
          <w:spacing w:val="-5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campagna”.</w:t>
      </w:r>
      <w:r w:rsidR="000C1C93">
        <w:br w:type="page"/>
      </w:r>
    </w:p>
    <w:p w:rsidR="00164AB4" w:rsidRDefault="00164AB4" w:rsidP="00164AB4">
      <w:pPr>
        <w:pStyle w:val="Corpotesto"/>
        <w:jc w:val="center"/>
        <w:rPr>
          <w:sz w:val="22"/>
        </w:rPr>
      </w:pPr>
      <w:r>
        <w:rPr>
          <w:sz w:val="22"/>
        </w:rPr>
        <w:lastRenderedPageBreak/>
        <w:t>ALLEGATO C3</w:t>
      </w:r>
    </w:p>
    <w:p w:rsidR="00164AB4" w:rsidRPr="00E2588C" w:rsidRDefault="00164AB4" w:rsidP="00E2588C">
      <w:pPr>
        <w:tabs>
          <w:tab w:val="left" w:pos="8064"/>
        </w:tabs>
        <w:ind w:left="343"/>
        <w:rPr>
          <w:i/>
          <w:sz w:val="20"/>
        </w:rPr>
      </w:pPr>
      <w:r>
        <w:rPr>
          <w:noProof/>
          <w:lang w:eastAsia="it-IT"/>
        </w:rPr>
        <w:drawing>
          <wp:anchor distT="0" distB="0" distL="0" distR="0" simplePos="0" relativeHeight="251654144" behindDoc="0" locked="0" layoutInCell="1" allowOverlap="1" wp14:anchorId="7F0B8EFF" wp14:editId="7979CF15">
            <wp:simplePos x="0" y="0"/>
            <wp:positionH relativeFrom="page">
              <wp:posOffset>6141161</wp:posOffset>
            </wp:positionH>
            <wp:positionV relativeFrom="paragraph">
              <wp:posOffset>49055</wp:posOffset>
            </wp:positionV>
            <wp:extent cx="714032" cy="758736"/>
            <wp:effectExtent l="0" t="0" r="0" b="0"/>
            <wp:wrapNone/>
            <wp:docPr id="2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032" cy="7587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color w:val="231F20"/>
          <w:sz w:val="20"/>
        </w:rPr>
        <w:t>Albergo diffuso classificato</w:t>
      </w:r>
      <w:r>
        <w:rPr>
          <w:i/>
          <w:color w:val="231F20"/>
          <w:spacing w:val="-8"/>
          <w:sz w:val="20"/>
        </w:rPr>
        <w:t xml:space="preserve"> </w:t>
      </w:r>
      <w:r>
        <w:rPr>
          <w:i/>
          <w:color w:val="231F20"/>
          <w:sz w:val="20"/>
        </w:rPr>
        <w:t>3</w:t>
      </w:r>
      <w:r>
        <w:rPr>
          <w:i/>
          <w:color w:val="231F20"/>
          <w:spacing w:val="-1"/>
          <w:sz w:val="20"/>
        </w:rPr>
        <w:t xml:space="preserve"> </w:t>
      </w:r>
      <w:r>
        <w:rPr>
          <w:i/>
          <w:color w:val="231F20"/>
          <w:sz w:val="20"/>
        </w:rPr>
        <w:t>stelle</w:t>
      </w:r>
      <w:r>
        <w:rPr>
          <w:i/>
          <w:color w:val="231F20"/>
          <w:sz w:val="20"/>
        </w:rPr>
        <w:tab/>
      </w:r>
    </w:p>
    <w:p w:rsidR="00164AB4" w:rsidRDefault="00164AB4" w:rsidP="00164AB4">
      <w:pPr>
        <w:spacing w:before="1"/>
        <w:ind w:left="241" w:right="564"/>
        <w:jc w:val="center"/>
        <w:rPr>
          <w:b/>
          <w:sz w:val="29"/>
        </w:rPr>
      </w:pPr>
      <w:r>
        <w:rPr>
          <w:b/>
          <w:color w:val="231F20"/>
          <w:sz w:val="29"/>
          <w:u w:val="single" w:color="231F20"/>
        </w:rPr>
        <w:t>DETTAGLIO STRUTTURA</w:t>
      </w:r>
    </w:p>
    <w:p w:rsidR="00164AB4" w:rsidRPr="00E2588C" w:rsidRDefault="00164AB4" w:rsidP="00E2588C">
      <w:pPr>
        <w:spacing w:before="1"/>
        <w:ind w:left="241" w:right="682"/>
        <w:jc w:val="center"/>
        <w:rPr>
          <w:i/>
        </w:rPr>
      </w:pPr>
      <w:r>
        <w:rPr>
          <w:color w:val="231F20"/>
          <w:sz w:val="20"/>
        </w:rPr>
        <w:t>(A</w:t>
      </w:r>
      <w:r>
        <w:rPr>
          <w:i/>
          <w:color w:val="231F20"/>
        </w:rPr>
        <w:t>rt. 35 LR n. 8/2018)</w:t>
      </w:r>
    </w:p>
    <w:p w:rsidR="00164AB4" w:rsidRDefault="00164AB4" w:rsidP="00164AB4">
      <w:pPr>
        <w:tabs>
          <w:tab w:val="left" w:pos="8612"/>
        </w:tabs>
        <w:spacing w:before="1"/>
        <w:ind w:left="343"/>
        <w:rPr>
          <w:b/>
          <w:sz w:val="20"/>
        </w:rPr>
      </w:pPr>
      <w:r>
        <w:rPr>
          <w:b/>
          <w:color w:val="231F20"/>
          <w:sz w:val="20"/>
        </w:rPr>
        <w:t>Denominazione</w:t>
      </w:r>
      <w:r>
        <w:rPr>
          <w:b/>
          <w:color w:val="231F20"/>
          <w:spacing w:val="-1"/>
          <w:sz w:val="20"/>
        </w:rPr>
        <w:t xml:space="preserve"> </w:t>
      </w:r>
      <w:r>
        <w:rPr>
          <w:b/>
          <w:color w:val="231F20"/>
          <w:sz w:val="20"/>
          <w:u w:val="single" w:color="221E1F"/>
        </w:rPr>
        <w:t xml:space="preserve"> </w:t>
      </w:r>
      <w:r>
        <w:rPr>
          <w:b/>
          <w:color w:val="231F20"/>
          <w:sz w:val="20"/>
          <w:u w:val="single" w:color="221E1F"/>
        </w:rPr>
        <w:tab/>
      </w:r>
    </w:p>
    <w:p w:rsidR="00164AB4" w:rsidRDefault="00164AB4" w:rsidP="00164AB4">
      <w:pPr>
        <w:rPr>
          <w:sz w:val="20"/>
        </w:rPr>
        <w:sectPr w:rsidR="00164AB4">
          <w:footerReference w:type="even" r:id="rId14"/>
          <w:footerReference w:type="default" r:id="rId15"/>
          <w:pgSz w:w="11900" w:h="16840"/>
          <w:pgMar w:top="1060" w:right="740" w:bottom="1920" w:left="740" w:header="709" w:footer="1736" w:gutter="0"/>
          <w:cols w:space="720"/>
        </w:sectPr>
      </w:pPr>
    </w:p>
    <w:p w:rsidR="00164AB4" w:rsidRDefault="00164AB4" w:rsidP="00164AB4">
      <w:pPr>
        <w:tabs>
          <w:tab w:val="left" w:pos="5165"/>
        </w:tabs>
        <w:spacing w:before="166" w:line="403" w:lineRule="auto"/>
        <w:ind w:left="343"/>
        <w:rPr>
          <w:b/>
          <w:sz w:val="20"/>
        </w:rPr>
      </w:pPr>
      <w:r>
        <w:rPr>
          <w:b/>
          <w:color w:val="231F20"/>
          <w:sz w:val="20"/>
        </w:rPr>
        <w:t>Tipologia</w:t>
      </w:r>
      <w:r>
        <w:rPr>
          <w:b/>
          <w:color w:val="231F20"/>
          <w:sz w:val="20"/>
          <w:u w:val="single" w:color="221E1F"/>
        </w:rPr>
        <w:tab/>
      </w:r>
      <w:r>
        <w:rPr>
          <w:b/>
          <w:color w:val="231F20"/>
          <w:sz w:val="20"/>
        </w:rPr>
        <w:t xml:space="preserve"> Indirizzo</w:t>
      </w:r>
      <w:r>
        <w:rPr>
          <w:b/>
          <w:color w:val="231F20"/>
          <w:spacing w:val="-1"/>
          <w:sz w:val="20"/>
        </w:rPr>
        <w:t xml:space="preserve"> </w:t>
      </w:r>
      <w:r>
        <w:rPr>
          <w:b/>
          <w:color w:val="231F20"/>
          <w:sz w:val="20"/>
          <w:u w:val="single" w:color="221E1F"/>
        </w:rPr>
        <w:t xml:space="preserve"> </w:t>
      </w:r>
      <w:r>
        <w:rPr>
          <w:b/>
          <w:color w:val="231F20"/>
          <w:sz w:val="20"/>
          <w:u w:val="single" w:color="221E1F"/>
        </w:rPr>
        <w:tab/>
      </w:r>
      <w:r>
        <w:rPr>
          <w:b/>
          <w:color w:val="231F20"/>
          <w:w w:val="39"/>
          <w:sz w:val="20"/>
          <w:u w:val="single" w:color="221E1F"/>
        </w:rPr>
        <w:t xml:space="preserve"> </w:t>
      </w:r>
    </w:p>
    <w:p w:rsidR="00164AB4" w:rsidRDefault="00164AB4" w:rsidP="00164AB4">
      <w:pPr>
        <w:tabs>
          <w:tab w:val="left" w:pos="3324"/>
        </w:tabs>
        <w:spacing w:before="166"/>
        <w:ind w:left="156"/>
        <w:rPr>
          <w:b/>
          <w:sz w:val="20"/>
        </w:rPr>
      </w:pPr>
      <w:r>
        <w:br w:type="column"/>
      </w:r>
      <w:r>
        <w:rPr>
          <w:b/>
          <w:color w:val="231F20"/>
          <w:sz w:val="20"/>
        </w:rPr>
        <w:t>Classificazione</w:t>
      </w:r>
      <w:r>
        <w:rPr>
          <w:b/>
          <w:color w:val="231F20"/>
          <w:spacing w:val="-13"/>
          <w:sz w:val="20"/>
        </w:rPr>
        <w:t xml:space="preserve"> </w:t>
      </w:r>
      <w:r>
        <w:rPr>
          <w:b/>
          <w:color w:val="231F20"/>
          <w:sz w:val="20"/>
          <w:vertAlign w:val="subscript"/>
        </w:rPr>
        <w:t>(1)</w:t>
      </w:r>
      <w:r>
        <w:rPr>
          <w:b/>
          <w:color w:val="231F20"/>
          <w:spacing w:val="-2"/>
          <w:sz w:val="20"/>
        </w:rPr>
        <w:t xml:space="preserve"> </w:t>
      </w:r>
      <w:r>
        <w:rPr>
          <w:b/>
          <w:color w:val="231F20"/>
          <w:w w:val="92"/>
          <w:sz w:val="20"/>
          <w:u w:val="single" w:color="221E1F"/>
          <w:vertAlign w:val="subscript"/>
        </w:rPr>
        <w:t xml:space="preserve"> </w:t>
      </w:r>
      <w:r>
        <w:rPr>
          <w:b/>
          <w:color w:val="231F20"/>
          <w:sz w:val="20"/>
          <w:u w:val="single" w:color="221E1F"/>
        </w:rPr>
        <w:tab/>
      </w:r>
    </w:p>
    <w:p w:rsidR="00164AB4" w:rsidRDefault="00164AB4" w:rsidP="00164AB4">
      <w:pPr>
        <w:tabs>
          <w:tab w:val="left" w:pos="2216"/>
          <w:tab w:val="left" w:pos="3381"/>
        </w:tabs>
        <w:spacing w:before="166"/>
        <w:ind w:left="156"/>
        <w:rPr>
          <w:sz w:val="20"/>
        </w:rPr>
      </w:pPr>
      <w:r>
        <w:rPr>
          <w:b/>
          <w:color w:val="231F20"/>
          <w:sz w:val="20"/>
        </w:rPr>
        <w:t>Frazione</w:t>
      </w:r>
      <w:r>
        <w:rPr>
          <w:b/>
          <w:color w:val="231F20"/>
          <w:sz w:val="20"/>
          <w:u w:val="single" w:color="221E1F"/>
        </w:rPr>
        <w:t xml:space="preserve"> </w:t>
      </w:r>
      <w:r>
        <w:rPr>
          <w:b/>
          <w:color w:val="231F20"/>
          <w:sz w:val="20"/>
          <w:u w:val="single" w:color="221E1F"/>
        </w:rPr>
        <w:tab/>
      </w:r>
      <w:r>
        <w:rPr>
          <w:color w:val="231F20"/>
          <w:sz w:val="20"/>
        </w:rPr>
        <w:t>-</w:t>
      </w:r>
      <w:r>
        <w:rPr>
          <w:color w:val="231F20"/>
          <w:sz w:val="20"/>
          <w:u w:val="single" w:color="221E1F"/>
        </w:rPr>
        <w:t xml:space="preserve"> </w:t>
      </w:r>
      <w:r>
        <w:rPr>
          <w:color w:val="231F20"/>
          <w:sz w:val="20"/>
          <w:u w:val="single" w:color="221E1F"/>
        </w:rPr>
        <w:tab/>
      </w:r>
    </w:p>
    <w:p w:rsidR="00164AB4" w:rsidRDefault="00164AB4" w:rsidP="00164AB4">
      <w:pPr>
        <w:rPr>
          <w:sz w:val="20"/>
        </w:rPr>
        <w:sectPr w:rsidR="00164AB4">
          <w:type w:val="continuous"/>
          <w:pgSz w:w="11900" w:h="16840"/>
          <w:pgMar w:top="1060" w:right="740" w:bottom="280" w:left="740" w:header="720" w:footer="720" w:gutter="0"/>
          <w:cols w:num="2" w:space="720" w:equalWidth="0">
            <w:col w:w="5204" w:space="40"/>
            <w:col w:w="5176"/>
          </w:cols>
        </w:sectPr>
      </w:pPr>
    </w:p>
    <w:p w:rsidR="00164AB4" w:rsidRDefault="00164AB4" w:rsidP="00164AB4">
      <w:pPr>
        <w:pStyle w:val="Titolo21"/>
        <w:tabs>
          <w:tab w:val="left" w:pos="5191"/>
        </w:tabs>
        <w:spacing w:before="2"/>
      </w:pPr>
      <w:r>
        <w:rPr>
          <w:color w:val="231F20"/>
        </w:rPr>
        <w:t xml:space="preserve">Comune 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164AB4" w:rsidRDefault="00164AB4" w:rsidP="00164AB4">
      <w:pPr>
        <w:tabs>
          <w:tab w:val="left" w:pos="1349"/>
        </w:tabs>
        <w:spacing w:before="2"/>
        <w:ind w:left="167"/>
        <w:rPr>
          <w:sz w:val="20"/>
        </w:rPr>
      </w:pPr>
      <w:r>
        <w:br w:type="column"/>
      </w:r>
      <w:r>
        <w:rPr>
          <w:b/>
          <w:color w:val="231F20"/>
          <w:sz w:val="20"/>
        </w:rPr>
        <w:t>Prov</w:t>
      </w:r>
      <w:r>
        <w:rPr>
          <w:color w:val="231F20"/>
          <w:sz w:val="20"/>
        </w:rPr>
        <w:t xml:space="preserve">. </w:t>
      </w:r>
      <w:r>
        <w:rPr>
          <w:color w:val="231F20"/>
          <w:sz w:val="20"/>
          <w:u w:val="single" w:color="221E1F"/>
        </w:rPr>
        <w:t xml:space="preserve"> </w:t>
      </w:r>
      <w:r>
        <w:rPr>
          <w:color w:val="231F20"/>
          <w:sz w:val="20"/>
          <w:u w:val="single" w:color="221E1F"/>
        </w:rPr>
        <w:tab/>
      </w:r>
    </w:p>
    <w:p w:rsidR="00164AB4" w:rsidRDefault="00164AB4" w:rsidP="00164AB4">
      <w:pPr>
        <w:pStyle w:val="Titolo21"/>
        <w:tabs>
          <w:tab w:val="left" w:pos="1425"/>
        </w:tabs>
        <w:spacing w:before="2"/>
      </w:pPr>
      <w:r>
        <w:rPr>
          <w:b w:val="0"/>
        </w:rPr>
        <w:br w:type="column"/>
      </w:r>
      <w:r>
        <w:rPr>
          <w:color w:val="231F20"/>
        </w:rPr>
        <w:t>CAP</w:t>
      </w:r>
      <w:r>
        <w:rPr>
          <w:color w:val="231F20"/>
          <w:spacing w:val="-1"/>
        </w:rPr>
        <w:t xml:space="preserve"> 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164AB4" w:rsidRDefault="00164AB4" w:rsidP="00164AB4">
      <w:pPr>
        <w:sectPr w:rsidR="00164AB4">
          <w:type w:val="continuous"/>
          <w:pgSz w:w="11900" w:h="16840"/>
          <w:pgMar w:top="1060" w:right="740" w:bottom="280" w:left="740" w:header="720" w:footer="720" w:gutter="0"/>
          <w:cols w:num="3" w:space="720" w:equalWidth="0">
            <w:col w:w="5192" w:space="40"/>
            <w:col w:w="1390" w:space="507"/>
            <w:col w:w="3291"/>
          </w:cols>
        </w:sectPr>
      </w:pPr>
    </w:p>
    <w:p w:rsidR="00164AB4" w:rsidRDefault="00164AB4" w:rsidP="00164AB4">
      <w:pPr>
        <w:tabs>
          <w:tab w:val="left" w:pos="5745"/>
          <w:tab w:val="left" w:pos="6169"/>
          <w:tab w:val="left" w:pos="8606"/>
        </w:tabs>
        <w:spacing w:before="166"/>
        <w:ind w:left="343"/>
        <w:rPr>
          <w:b/>
          <w:sz w:val="20"/>
        </w:rPr>
      </w:pPr>
      <w:r>
        <w:rPr>
          <w:b/>
          <w:color w:val="231F20"/>
          <w:sz w:val="20"/>
        </w:rPr>
        <w:t>Recapiti</w:t>
      </w:r>
      <w:r>
        <w:rPr>
          <w:b/>
          <w:color w:val="231F20"/>
          <w:spacing w:val="1"/>
          <w:sz w:val="20"/>
        </w:rPr>
        <w:t xml:space="preserve"> </w:t>
      </w:r>
      <w:r>
        <w:rPr>
          <w:b/>
          <w:color w:val="231F20"/>
          <w:sz w:val="20"/>
        </w:rPr>
        <w:t>telefonici</w:t>
      </w:r>
      <w:r>
        <w:rPr>
          <w:b/>
          <w:color w:val="231F20"/>
          <w:sz w:val="20"/>
          <w:u w:val="single" w:color="221E1F"/>
        </w:rPr>
        <w:t xml:space="preserve"> </w:t>
      </w:r>
      <w:r>
        <w:rPr>
          <w:b/>
          <w:color w:val="231F20"/>
          <w:sz w:val="20"/>
          <w:u w:val="single" w:color="221E1F"/>
        </w:rPr>
        <w:tab/>
      </w:r>
      <w:r>
        <w:rPr>
          <w:b/>
          <w:color w:val="231F20"/>
          <w:sz w:val="20"/>
        </w:rPr>
        <w:tab/>
        <w:t xml:space="preserve">Fax </w:t>
      </w:r>
      <w:r>
        <w:rPr>
          <w:b/>
          <w:color w:val="231F20"/>
          <w:sz w:val="20"/>
          <w:u w:val="single" w:color="221E1F"/>
        </w:rPr>
        <w:t xml:space="preserve"> </w:t>
      </w:r>
      <w:r>
        <w:rPr>
          <w:b/>
          <w:color w:val="231F20"/>
          <w:sz w:val="20"/>
          <w:u w:val="single" w:color="221E1F"/>
        </w:rPr>
        <w:tab/>
      </w:r>
    </w:p>
    <w:p w:rsidR="00164AB4" w:rsidRDefault="00164AB4" w:rsidP="00164AB4">
      <w:pPr>
        <w:tabs>
          <w:tab w:val="left" w:pos="8627"/>
        </w:tabs>
        <w:spacing w:before="169" w:line="403" w:lineRule="auto"/>
        <w:ind w:left="343" w:right="1757"/>
        <w:rPr>
          <w:b/>
          <w:sz w:val="20"/>
        </w:rPr>
      </w:pPr>
      <w:r>
        <w:rPr>
          <w:b/>
          <w:color w:val="231F20"/>
          <w:sz w:val="20"/>
        </w:rPr>
        <w:t>Email</w:t>
      </w:r>
      <w:r>
        <w:rPr>
          <w:b/>
          <w:color w:val="231F20"/>
          <w:sz w:val="20"/>
          <w:u w:val="single" w:color="221E1F"/>
        </w:rPr>
        <w:tab/>
      </w:r>
      <w:r>
        <w:rPr>
          <w:b/>
          <w:color w:val="231F20"/>
          <w:sz w:val="20"/>
        </w:rPr>
        <w:t xml:space="preserve"> Sito</w:t>
      </w:r>
      <w:r>
        <w:rPr>
          <w:b/>
          <w:color w:val="231F20"/>
          <w:spacing w:val="3"/>
          <w:sz w:val="20"/>
        </w:rPr>
        <w:t xml:space="preserve"> </w:t>
      </w:r>
      <w:r>
        <w:rPr>
          <w:b/>
          <w:color w:val="231F20"/>
          <w:sz w:val="20"/>
        </w:rPr>
        <w:t xml:space="preserve">web </w:t>
      </w:r>
      <w:r>
        <w:rPr>
          <w:b/>
          <w:color w:val="231F20"/>
          <w:sz w:val="20"/>
          <w:u w:val="single" w:color="221E1F"/>
        </w:rPr>
        <w:t xml:space="preserve"> </w:t>
      </w:r>
      <w:r>
        <w:rPr>
          <w:b/>
          <w:color w:val="231F20"/>
          <w:sz w:val="20"/>
          <w:u w:val="single" w:color="221E1F"/>
        </w:rPr>
        <w:tab/>
      </w:r>
    </w:p>
    <w:p w:rsidR="00164AB4" w:rsidRPr="00E2588C" w:rsidRDefault="00164AB4" w:rsidP="00E2588C">
      <w:pPr>
        <w:tabs>
          <w:tab w:val="left" w:pos="5164"/>
        </w:tabs>
        <w:spacing w:before="166" w:line="403" w:lineRule="auto"/>
        <w:ind w:left="343"/>
        <w:rPr>
          <w:b/>
          <w:i/>
          <w:color w:val="231F20"/>
          <w:sz w:val="20"/>
        </w:rPr>
      </w:pPr>
      <w:r w:rsidRPr="007546DC">
        <w:rPr>
          <w:b/>
          <w:i/>
          <w:color w:val="231F20"/>
          <w:sz w:val="20"/>
        </w:rPr>
        <w:t>Il sottoscritto _____________________________________________ in qualità di</w:t>
      </w:r>
    </w:p>
    <w:p w:rsidR="00164AB4" w:rsidRDefault="00164AB4" w:rsidP="00164AB4">
      <w:pPr>
        <w:tabs>
          <w:tab w:val="left" w:pos="3347"/>
          <w:tab w:val="left" w:pos="8661"/>
        </w:tabs>
        <w:spacing w:before="106" w:line="405" w:lineRule="auto"/>
        <w:ind w:left="343" w:right="1745"/>
        <w:rPr>
          <w:b/>
          <w:color w:val="231F20"/>
          <w:sz w:val="20"/>
          <w:u w:val="single" w:color="221E1F"/>
        </w:rPr>
      </w:pPr>
      <w:r>
        <w:rPr>
          <w:b/>
          <w:color w:val="231F20"/>
          <w:sz w:val="20"/>
        </w:rPr>
        <w:t>Impresa</w:t>
      </w:r>
      <w:r>
        <w:rPr>
          <w:b/>
          <w:color w:val="231F20"/>
          <w:spacing w:val="6"/>
          <w:sz w:val="20"/>
        </w:rPr>
        <w:t xml:space="preserve"> </w:t>
      </w:r>
      <w:proofErr w:type="gramStart"/>
      <w:r>
        <w:rPr>
          <w:b/>
          <w:color w:val="231F20"/>
          <w:sz w:val="20"/>
        </w:rPr>
        <w:t>Titolare</w:t>
      </w:r>
      <w:r>
        <w:rPr>
          <w:b/>
          <w:color w:val="231F20"/>
          <w:spacing w:val="-3"/>
          <w:sz w:val="20"/>
        </w:rPr>
        <w:t xml:space="preserve"> </w:t>
      </w:r>
      <w:r>
        <w:rPr>
          <w:b/>
          <w:color w:val="231F20"/>
          <w:sz w:val="20"/>
          <w:u w:val="single" w:color="221E1F"/>
        </w:rPr>
        <w:t xml:space="preserve"> </w:t>
      </w:r>
      <w:r>
        <w:rPr>
          <w:b/>
          <w:color w:val="231F20"/>
          <w:sz w:val="20"/>
          <w:u w:val="single" w:color="221E1F"/>
        </w:rPr>
        <w:tab/>
      </w:r>
      <w:proofErr w:type="gramEnd"/>
      <w:r>
        <w:rPr>
          <w:b/>
          <w:color w:val="231F20"/>
          <w:sz w:val="20"/>
          <w:u w:val="single" w:color="221E1F"/>
        </w:rPr>
        <w:tab/>
      </w:r>
      <w:r>
        <w:rPr>
          <w:b/>
          <w:color w:val="231F20"/>
          <w:sz w:val="20"/>
        </w:rPr>
        <w:t xml:space="preserve"> Legale</w:t>
      </w:r>
      <w:r>
        <w:rPr>
          <w:b/>
          <w:color w:val="231F20"/>
          <w:spacing w:val="-1"/>
          <w:sz w:val="20"/>
        </w:rPr>
        <w:t xml:space="preserve"> </w:t>
      </w:r>
      <w:r>
        <w:rPr>
          <w:b/>
          <w:color w:val="231F20"/>
          <w:sz w:val="20"/>
        </w:rPr>
        <w:t>rappresentante</w:t>
      </w:r>
      <w:r>
        <w:rPr>
          <w:b/>
          <w:color w:val="231F20"/>
          <w:spacing w:val="-2"/>
          <w:sz w:val="20"/>
        </w:rPr>
        <w:t xml:space="preserve"> </w:t>
      </w:r>
      <w:r>
        <w:rPr>
          <w:b/>
          <w:color w:val="231F20"/>
          <w:sz w:val="20"/>
          <w:u w:val="single" w:color="221E1F"/>
        </w:rPr>
        <w:t xml:space="preserve"> </w:t>
      </w:r>
      <w:r>
        <w:rPr>
          <w:b/>
          <w:color w:val="231F20"/>
          <w:sz w:val="20"/>
          <w:u w:val="single" w:color="221E1F"/>
        </w:rPr>
        <w:tab/>
      </w:r>
      <w:r>
        <w:rPr>
          <w:b/>
          <w:color w:val="231F20"/>
          <w:sz w:val="20"/>
          <w:u w:val="single" w:color="221E1F"/>
        </w:rPr>
        <w:tab/>
      </w:r>
      <w:r>
        <w:rPr>
          <w:b/>
          <w:color w:val="231F20"/>
          <w:w w:val="22"/>
          <w:sz w:val="20"/>
          <w:u w:val="single" w:color="221E1F"/>
        </w:rPr>
        <w:t xml:space="preserve"> </w:t>
      </w:r>
      <w:r>
        <w:rPr>
          <w:b/>
          <w:color w:val="231F20"/>
          <w:sz w:val="20"/>
        </w:rPr>
        <w:t xml:space="preserve"> P.IVA</w:t>
      </w:r>
      <w:r>
        <w:rPr>
          <w:b/>
          <w:color w:val="231F20"/>
          <w:sz w:val="20"/>
          <w:u w:val="single" w:color="221E1F"/>
        </w:rPr>
        <w:t xml:space="preserve"> </w:t>
      </w:r>
      <w:r>
        <w:rPr>
          <w:b/>
          <w:color w:val="231F20"/>
          <w:sz w:val="20"/>
          <w:u w:val="single" w:color="221E1F"/>
        </w:rPr>
        <w:tab/>
      </w:r>
      <w:r>
        <w:rPr>
          <w:b/>
          <w:color w:val="231F20"/>
          <w:sz w:val="20"/>
        </w:rPr>
        <w:t>PEC</w:t>
      </w:r>
      <w:r>
        <w:rPr>
          <w:b/>
          <w:color w:val="231F20"/>
          <w:spacing w:val="-1"/>
          <w:sz w:val="20"/>
        </w:rPr>
        <w:t xml:space="preserve"> </w:t>
      </w:r>
      <w:r>
        <w:rPr>
          <w:b/>
          <w:color w:val="231F20"/>
          <w:sz w:val="20"/>
          <w:u w:val="single" w:color="221E1F"/>
        </w:rPr>
        <w:t xml:space="preserve"> </w:t>
      </w:r>
      <w:r>
        <w:rPr>
          <w:b/>
          <w:color w:val="231F20"/>
          <w:sz w:val="20"/>
          <w:u w:val="single" w:color="221E1F"/>
        </w:rPr>
        <w:tab/>
      </w:r>
    </w:p>
    <w:p w:rsidR="00164AB4" w:rsidRPr="00F04A24" w:rsidRDefault="00164AB4" w:rsidP="00164AB4">
      <w:pPr>
        <w:tabs>
          <w:tab w:val="left" w:pos="3347"/>
          <w:tab w:val="left" w:pos="8661"/>
        </w:tabs>
        <w:spacing w:before="106" w:line="405" w:lineRule="auto"/>
        <w:ind w:left="343" w:right="1745"/>
        <w:jc w:val="center"/>
        <w:rPr>
          <w:b/>
          <w:sz w:val="24"/>
        </w:rPr>
      </w:pPr>
      <w:r w:rsidRPr="00F04A24">
        <w:rPr>
          <w:b/>
          <w:color w:val="231F20"/>
          <w:sz w:val="24"/>
        </w:rPr>
        <w:t>DICHIARA</w:t>
      </w:r>
    </w:p>
    <w:p w:rsidR="00164AB4" w:rsidRDefault="00164AB4" w:rsidP="00164AB4">
      <w:pPr>
        <w:pStyle w:val="Corpotesto"/>
        <w:spacing w:before="6"/>
        <w:rPr>
          <w:b/>
          <w:sz w:val="8"/>
        </w:rPr>
      </w:pPr>
    </w:p>
    <w:p w:rsidR="00164AB4" w:rsidRDefault="00164AB4" w:rsidP="00164AB4">
      <w:pPr>
        <w:spacing w:before="112"/>
        <w:ind w:left="241" w:right="1421"/>
        <w:jc w:val="center"/>
        <w:rPr>
          <w:b/>
          <w:sz w:val="25"/>
        </w:rPr>
      </w:pPr>
      <w:r>
        <w:rPr>
          <w:b/>
          <w:color w:val="231F20"/>
          <w:w w:val="105"/>
          <w:sz w:val="25"/>
        </w:rPr>
        <w:t>Ricettività totale</w:t>
      </w:r>
    </w:p>
    <w:p w:rsidR="00164AB4" w:rsidRDefault="00164AB4" w:rsidP="00164AB4">
      <w:pPr>
        <w:pStyle w:val="Corpotesto"/>
        <w:spacing w:before="7"/>
        <w:rPr>
          <w:b/>
        </w:rPr>
      </w:pPr>
    </w:p>
    <w:p w:rsidR="00164AB4" w:rsidRDefault="00164AB4" w:rsidP="00164AB4">
      <w:pPr>
        <w:sectPr w:rsidR="00164AB4">
          <w:type w:val="continuous"/>
          <w:pgSz w:w="11900" w:h="16840"/>
          <w:pgMar w:top="1060" w:right="740" w:bottom="280" w:left="740" w:header="720" w:footer="720" w:gutter="0"/>
          <w:cols w:space="720"/>
        </w:sectPr>
      </w:pPr>
    </w:p>
    <w:p w:rsidR="00164AB4" w:rsidRDefault="00164AB4" w:rsidP="00164AB4">
      <w:pPr>
        <w:tabs>
          <w:tab w:val="left" w:pos="2920"/>
        </w:tabs>
        <w:spacing w:before="106"/>
        <w:ind w:left="1504"/>
        <w:rPr>
          <w:b/>
          <w:sz w:val="20"/>
        </w:rPr>
      </w:pPr>
      <w:r>
        <w:rPr>
          <w:b/>
          <w:color w:val="231F20"/>
          <w:sz w:val="20"/>
        </w:rPr>
        <w:t>Unità</w:t>
      </w:r>
      <w:r>
        <w:rPr>
          <w:b/>
          <w:color w:val="231F20"/>
          <w:spacing w:val="-10"/>
          <w:sz w:val="20"/>
        </w:rPr>
        <w:t xml:space="preserve"> </w:t>
      </w:r>
      <w:r>
        <w:rPr>
          <w:b/>
          <w:color w:val="231F20"/>
          <w:sz w:val="20"/>
          <w:vertAlign w:val="subscript"/>
        </w:rPr>
        <w:t>(2)</w:t>
      </w:r>
      <w:r>
        <w:rPr>
          <w:b/>
          <w:color w:val="231F20"/>
          <w:spacing w:val="-2"/>
          <w:sz w:val="20"/>
        </w:rPr>
        <w:t xml:space="preserve"> </w:t>
      </w:r>
      <w:r>
        <w:rPr>
          <w:b/>
          <w:color w:val="231F20"/>
          <w:w w:val="92"/>
          <w:sz w:val="20"/>
          <w:u w:val="single" w:color="221E1F"/>
          <w:vertAlign w:val="subscript"/>
        </w:rPr>
        <w:t xml:space="preserve"> </w:t>
      </w:r>
      <w:r>
        <w:rPr>
          <w:b/>
          <w:color w:val="231F20"/>
          <w:sz w:val="20"/>
          <w:u w:val="single" w:color="221E1F"/>
        </w:rPr>
        <w:tab/>
      </w:r>
    </w:p>
    <w:p w:rsidR="00164AB4" w:rsidRDefault="00164AB4" w:rsidP="00164AB4">
      <w:pPr>
        <w:pStyle w:val="Corpotesto"/>
        <w:spacing w:before="3"/>
        <w:rPr>
          <w:b/>
          <w:sz w:val="20"/>
        </w:rPr>
      </w:pPr>
    </w:p>
    <w:p w:rsidR="00164AB4" w:rsidRDefault="00164AB4" w:rsidP="00164AB4">
      <w:pPr>
        <w:ind w:left="343"/>
        <w:rPr>
          <w:b/>
          <w:sz w:val="20"/>
        </w:rPr>
      </w:pPr>
      <w:r>
        <w:rPr>
          <w:b/>
          <w:color w:val="231F20"/>
          <w:sz w:val="20"/>
        </w:rPr>
        <w:t>Riepilogo ricettività complessiva</w:t>
      </w:r>
    </w:p>
    <w:p w:rsidR="00164AB4" w:rsidRDefault="00164AB4" w:rsidP="00164AB4">
      <w:pPr>
        <w:tabs>
          <w:tab w:val="left" w:pos="1536"/>
        </w:tabs>
        <w:spacing w:before="106"/>
        <w:ind w:left="101"/>
        <w:rPr>
          <w:b/>
          <w:sz w:val="20"/>
        </w:rPr>
      </w:pPr>
      <w:r>
        <w:br w:type="column"/>
      </w:r>
      <w:r>
        <w:rPr>
          <w:b/>
          <w:color w:val="231F20"/>
          <w:sz w:val="20"/>
        </w:rPr>
        <w:t>Letti</w:t>
      </w:r>
      <w:r>
        <w:rPr>
          <w:b/>
          <w:color w:val="231F20"/>
          <w:spacing w:val="-8"/>
          <w:sz w:val="20"/>
        </w:rPr>
        <w:t xml:space="preserve"> </w:t>
      </w:r>
      <w:r>
        <w:rPr>
          <w:b/>
          <w:color w:val="231F20"/>
          <w:sz w:val="20"/>
          <w:vertAlign w:val="subscript"/>
        </w:rPr>
        <w:t>(3)</w:t>
      </w:r>
      <w:r>
        <w:rPr>
          <w:b/>
          <w:color w:val="231F20"/>
          <w:spacing w:val="-2"/>
          <w:sz w:val="20"/>
        </w:rPr>
        <w:t xml:space="preserve"> </w:t>
      </w:r>
      <w:r>
        <w:rPr>
          <w:b/>
          <w:color w:val="231F20"/>
          <w:w w:val="92"/>
          <w:sz w:val="20"/>
          <w:u w:val="single" w:color="221E1F"/>
          <w:vertAlign w:val="subscript"/>
        </w:rPr>
        <w:t xml:space="preserve"> </w:t>
      </w:r>
      <w:r>
        <w:rPr>
          <w:b/>
          <w:color w:val="231F20"/>
          <w:sz w:val="20"/>
          <w:u w:val="single" w:color="221E1F"/>
        </w:rPr>
        <w:tab/>
      </w:r>
    </w:p>
    <w:p w:rsidR="00164AB4" w:rsidRDefault="00164AB4" w:rsidP="00164AB4">
      <w:pPr>
        <w:tabs>
          <w:tab w:val="left" w:pos="3070"/>
        </w:tabs>
        <w:spacing w:before="106"/>
        <w:ind w:left="80"/>
        <w:rPr>
          <w:b/>
          <w:sz w:val="20"/>
        </w:rPr>
      </w:pPr>
      <w:r>
        <w:br w:type="column"/>
      </w:r>
      <w:r>
        <w:rPr>
          <w:b/>
          <w:color w:val="231F20"/>
          <w:sz w:val="20"/>
        </w:rPr>
        <w:t>Bagni privati e riservati</w:t>
      </w:r>
      <w:r>
        <w:rPr>
          <w:b/>
          <w:color w:val="231F20"/>
          <w:spacing w:val="-6"/>
          <w:sz w:val="20"/>
        </w:rPr>
        <w:t xml:space="preserve"> </w:t>
      </w:r>
      <w:r>
        <w:rPr>
          <w:b/>
          <w:color w:val="231F20"/>
          <w:sz w:val="20"/>
          <w:vertAlign w:val="subscript"/>
        </w:rPr>
        <w:t>(4)</w:t>
      </w:r>
      <w:r>
        <w:rPr>
          <w:b/>
          <w:color w:val="231F20"/>
          <w:spacing w:val="-4"/>
          <w:sz w:val="20"/>
        </w:rPr>
        <w:t xml:space="preserve"> </w:t>
      </w:r>
      <w:r>
        <w:rPr>
          <w:b/>
          <w:color w:val="231F20"/>
          <w:w w:val="92"/>
          <w:sz w:val="20"/>
          <w:u w:val="single" w:color="221E1F"/>
          <w:vertAlign w:val="subscript"/>
        </w:rPr>
        <w:t xml:space="preserve"> </w:t>
      </w:r>
      <w:r>
        <w:rPr>
          <w:b/>
          <w:color w:val="231F20"/>
          <w:sz w:val="20"/>
          <w:u w:val="single" w:color="221E1F"/>
        </w:rPr>
        <w:tab/>
      </w:r>
    </w:p>
    <w:p w:rsidR="00164AB4" w:rsidRDefault="00164AB4" w:rsidP="00164AB4">
      <w:pPr>
        <w:rPr>
          <w:sz w:val="20"/>
        </w:rPr>
        <w:sectPr w:rsidR="00164AB4">
          <w:type w:val="continuous"/>
          <w:pgSz w:w="11900" w:h="16840"/>
          <w:pgMar w:top="1060" w:right="740" w:bottom="280" w:left="740" w:header="720" w:footer="720" w:gutter="0"/>
          <w:cols w:num="3" w:space="720" w:equalWidth="0">
            <w:col w:w="3049" w:space="40"/>
            <w:col w:w="1537" w:space="39"/>
            <w:col w:w="5755"/>
          </w:cols>
        </w:sectPr>
      </w:pPr>
    </w:p>
    <w:tbl>
      <w:tblPr>
        <w:tblStyle w:val="TableNormal"/>
        <w:tblW w:w="0" w:type="auto"/>
        <w:tblInd w:w="35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496"/>
        <w:gridCol w:w="1038"/>
        <w:gridCol w:w="99"/>
        <w:gridCol w:w="938"/>
        <w:gridCol w:w="1039"/>
        <w:gridCol w:w="907"/>
      </w:tblGrid>
      <w:tr w:rsidR="00164AB4" w:rsidTr="00F650FE">
        <w:trPr>
          <w:trHeight w:val="444"/>
        </w:trPr>
        <w:tc>
          <w:tcPr>
            <w:tcW w:w="3496" w:type="dxa"/>
          </w:tcPr>
          <w:p w:rsidR="00164AB4" w:rsidRDefault="00164AB4" w:rsidP="00F650FE">
            <w:pPr>
              <w:pStyle w:val="TableParagraph"/>
              <w:spacing w:before="113"/>
              <w:ind w:left="1439" w:right="1431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Camere</w:t>
            </w:r>
            <w:proofErr w:type="spellEnd"/>
          </w:p>
        </w:tc>
        <w:tc>
          <w:tcPr>
            <w:tcW w:w="1038" w:type="dxa"/>
          </w:tcPr>
          <w:p w:rsidR="00164AB4" w:rsidRDefault="00164AB4" w:rsidP="00F650FE">
            <w:pPr>
              <w:pStyle w:val="TableParagraph"/>
              <w:spacing w:before="1"/>
              <w:ind w:left="99" w:right="94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 xml:space="preserve">Con </w:t>
            </w:r>
            <w:proofErr w:type="spellStart"/>
            <w:r>
              <w:rPr>
                <w:b/>
                <w:color w:val="231F20"/>
                <w:sz w:val="18"/>
              </w:rPr>
              <w:t>bagno</w:t>
            </w:r>
            <w:proofErr w:type="spellEnd"/>
          </w:p>
          <w:p w:rsidR="00164AB4" w:rsidRDefault="00164AB4" w:rsidP="00F650FE">
            <w:pPr>
              <w:pStyle w:val="TableParagraph"/>
              <w:spacing w:before="2" w:line="201" w:lineRule="exact"/>
              <w:ind w:left="96" w:right="94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privato</w:t>
            </w:r>
            <w:proofErr w:type="spellEnd"/>
          </w:p>
        </w:tc>
        <w:tc>
          <w:tcPr>
            <w:tcW w:w="1037" w:type="dxa"/>
            <w:gridSpan w:val="2"/>
          </w:tcPr>
          <w:p w:rsidR="00164AB4" w:rsidRDefault="00164AB4" w:rsidP="00F650FE">
            <w:pPr>
              <w:pStyle w:val="TableParagraph"/>
              <w:spacing w:before="1"/>
              <w:ind w:left="113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 xml:space="preserve">Con </w:t>
            </w:r>
            <w:proofErr w:type="spellStart"/>
            <w:r>
              <w:rPr>
                <w:b/>
                <w:color w:val="231F20"/>
                <w:sz w:val="18"/>
              </w:rPr>
              <w:t>bagno</w:t>
            </w:r>
            <w:proofErr w:type="spellEnd"/>
          </w:p>
          <w:p w:rsidR="00164AB4" w:rsidRDefault="00164AB4" w:rsidP="00F650FE">
            <w:pPr>
              <w:pStyle w:val="TableParagraph"/>
              <w:spacing w:before="2" w:line="201" w:lineRule="exact"/>
              <w:ind w:left="176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riservato</w:t>
            </w:r>
            <w:proofErr w:type="spellEnd"/>
          </w:p>
        </w:tc>
        <w:tc>
          <w:tcPr>
            <w:tcW w:w="1039" w:type="dxa"/>
          </w:tcPr>
          <w:p w:rsidR="00164AB4" w:rsidRDefault="00164AB4" w:rsidP="00F650FE">
            <w:pPr>
              <w:pStyle w:val="TableParagraph"/>
              <w:spacing w:before="1"/>
              <w:ind w:left="276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Totale</w:t>
            </w:r>
            <w:proofErr w:type="spellEnd"/>
          </w:p>
          <w:p w:rsidR="00164AB4" w:rsidRDefault="00164AB4" w:rsidP="00F650FE">
            <w:pPr>
              <w:pStyle w:val="TableParagraph"/>
              <w:spacing w:before="2" w:line="201" w:lineRule="exact"/>
              <w:ind w:left="233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camere</w:t>
            </w:r>
            <w:proofErr w:type="spellEnd"/>
          </w:p>
        </w:tc>
        <w:tc>
          <w:tcPr>
            <w:tcW w:w="907" w:type="dxa"/>
          </w:tcPr>
          <w:p w:rsidR="00164AB4" w:rsidRDefault="00164AB4" w:rsidP="00F650FE">
            <w:pPr>
              <w:pStyle w:val="TableParagraph"/>
              <w:spacing w:before="1"/>
              <w:ind w:left="209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Totale</w:t>
            </w:r>
            <w:proofErr w:type="spellEnd"/>
          </w:p>
          <w:p w:rsidR="00164AB4" w:rsidRDefault="00164AB4" w:rsidP="00F650FE">
            <w:pPr>
              <w:pStyle w:val="TableParagraph"/>
              <w:spacing w:before="2" w:line="201" w:lineRule="exact"/>
              <w:ind w:left="295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letti</w:t>
            </w:r>
            <w:proofErr w:type="spellEnd"/>
          </w:p>
        </w:tc>
      </w:tr>
      <w:tr w:rsidR="00164AB4" w:rsidTr="00F650FE">
        <w:trPr>
          <w:trHeight w:val="244"/>
        </w:trPr>
        <w:tc>
          <w:tcPr>
            <w:tcW w:w="3496" w:type="dxa"/>
          </w:tcPr>
          <w:p w:rsidR="00164AB4" w:rsidRDefault="00164AB4" w:rsidP="00F650FE">
            <w:pPr>
              <w:pStyle w:val="TableParagraph"/>
              <w:spacing w:line="225" w:lineRule="exact"/>
              <w:ind w:left="98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Camera </w:t>
            </w:r>
            <w:proofErr w:type="spellStart"/>
            <w:r>
              <w:rPr>
                <w:color w:val="231F20"/>
                <w:sz w:val="20"/>
              </w:rPr>
              <w:t>singola</w:t>
            </w:r>
            <w:proofErr w:type="spellEnd"/>
          </w:p>
        </w:tc>
        <w:tc>
          <w:tcPr>
            <w:tcW w:w="1038" w:type="dxa"/>
          </w:tcPr>
          <w:p w:rsidR="00164AB4" w:rsidRDefault="00164AB4" w:rsidP="00F650F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7" w:type="dxa"/>
            <w:gridSpan w:val="2"/>
          </w:tcPr>
          <w:p w:rsidR="00164AB4" w:rsidRDefault="00164AB4" w:rsidP="00F650F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9" w:type="dxa"/>
          </w:tcPr>
          <w:p w:rsidR="00164AB4" w:rsidRDefault="00164AB4" w:rsidP="00F650F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7" w:type="dxa"/>
          </w:tcPr>
          <w:p w:rsidR="00164AB4" w:rsidRDefault="00164AB4" w:rsidP="00F650F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64AB4" w:rsidTr="00F650FE">
        <w:trPr>
          <w:trHeight w:val="244"/>
        </w:trPr>
        <w:tc>
          <w:tcPr>
            <w:tcW w:w="3496" w:type="dxa"/>
          </w:tcPr>
          <w:p w:rsidR="00164AB4" w:rsidRDefault="00164AB4" w:rsidP="00F650FE">
            <w:pPr>
              <w:pStyle w:val="TableParagraph"/>
              <w:spacing w:line="225" w:lineRule="exact"/>
              <w:ind w:left="98"/>
              <w:rPr>
                <w:sz w:val="20"/>
              </w:rPr>
            </w:pPr>
            <w:r>
              <w:rPr>
                <w:color w:val="231F20"/>
                <w:sz w:val="20"/>
              </w:rPr>
              <w:t>Camera doppia</w:t>
            </w:r>
          </w:p>
        </w:tc>
        <w:tc>
          <w:tcPr>
            <w:tcW w:w="1038" w:type="dxa"/>
          </w:tcPr>
          <w:p w:rsidR="00164AB4" w:rsidRDefault="00164AB4" w:rsidP="00F650F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7" w:type="dxa"/>
            <w:gridSpan w:val="2"/>
          </w:tcPr>
          <w:p w:rsidR="00164AB4" w:rsidRDefault="00164AB4" w:rsidP="00F650F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9" w:type="dxa"/>
          </w:tcPr>
          <w:p w:rsidR="00164AB4" w:rsidRDefault="00164AB4" w:rsidP="00F650F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7" w:type="dxa"/>
          </w:tcPr>
          <w:p w:rsidR="00164AB4" w:rsidRDefault="00164AB4" w:rsidP="00F650F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64AB4" w:rsidTr="00F650FE">
        <w:trPr>
          <w:trHeight w:val="244"/>
        </w:trPr>
        <w:tc>
          <w:tcPr>
            <w:tcW w:w="3496" w:type="dxa"/>
          </w:tcPr>
          <w:p w:rsidR="00164AB4" w:rsidRDefault="00164AB4" w:rsidP="00F650FE">
            <w:pPr>
              <w:pStyle w:val="TableParagraph"/>
              <w:spacing w:line="225" w:lineRule="exact"/>
              <w:ind w:left="98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Camera </w:t>
            </w:r>
            <w:proofErr w:type="spellStart"/>
            <w:r>
              <w:rPr>
                <w:color w:val="231F20"/>
                <w:sz w:val="20"/>
              </w:rPr>
              <w:t>tripla</w:t>
            </w:r>
            <w:proofErr w:type="spellEnd"/>
          </w:p>
        </w:tc>
        <w:tc>
          <w:tcPr>
            <w:tcW w:w="1038" w:type="dxa"/>
          </w:tcPr>
          <w:p w:rsidR="00164AB4" w:rsidRDefault="00164AB4" w:rsidP="00F650F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7" w:type="dxa"/>
            <w:gridSpan w:val="2"/>
          </w:tcPr>
          <w:p w:rsidR="00164AB4" w:rsidRDefault="00164AB4" w:rsidP="00F650F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9" w:type="dxa"/>
          </w:tcPr>
          <w:p w:rsidR="00164AB4" w:rsidRDefault="00164AB4" w:rsidP="00F650F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7" w:type="dxa"/>
          </w:tcPr>
          <w:p w:rsidR="00164AB4" w:rsidRDefault="00164AB4" w:rsidP="00F650F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64AB4" w:rsidTr="00F650FE">
        <w:trPr>
          <w:trHeight w:val="244"/>
        </w:trPr>
        <w:tc>
          <w:tcPr>
            <w:tcW w:w="3496" w:type="dxa"/>
          </w:tcPr>
          <w:p w:rsidR="00164AB4" w:rsidRDefault="00164AB4" w:rsidP="00F650FE">
            <w:pPr>
              <w:pStyle w:val="TableParagraph"/>
              <w:spacing w:line="224" w:lineRule="exact"/>
              <w:ind w:left="98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Camera </w:t>
            </w:r>
            <w:proofErr w:type="spellStart"/>
            <w:r>
              <w:rPr>
                <w:color w:val="231F20"/>
                <w:sz w:val="20"/>
              </w:rPr>
              <w:t>quadrupla</w:t>
            </w:r>
            <w:proofErr w:type="spellEnd"/>
          </w:p>
        </w:tc>
        <w:tc>
          <w:tcPr>
            <w:tcW w:w="1038" w:type="dxa"/>
          </w:tcPr>
          <w:p w:rsidR="00164AB4" w:rsidRDefault="00164AB4" w:rsidP="00F650F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7" w:type="dxa"/>
            <w:gridSpan w:val="2"/>
          </w:tcPr>
          <w:p w:rsidR="00164AB4" w:rsidRDefault="00164AB4" w:rsidP="00F650F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9" w:type="dxa"/>
          </w:tcPr>
          <w:p w:rsidR="00164AB4" w:rsidRDefault="00164AB4" w:rsidP="00F650F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7" w:type="dxa"/>
          </w:tcPr>
          <w:p w:rsidR="00164AB4" w:rsidRDefault="00164AB4" w:rsidP="00F650F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64AB4" w:rsidTr="00F650FE">
        <w:trPr>
          <w:trHeight w:val="246"/>
        </w:trPr>
        <w:tc>
          <w:tcPr>
            <w:tcW w:w="3496" w:type="dxa"/>
          </w:tcPr>
          <w:p w:rsidR="00164AB4" w:rsidRDefault="00164AB4" w:rsidP="00F650FE">
            <w:pPr>
              <w:pStyle w:val="TableParagraph"/>
              <w:spacing w:line="227" w:lineRule="exact"/>
              <w:ind w:left="98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Camera a </w:t>
            </w:r>
            <w:proofErr w:type="spellStart"/>
            <w:r>
              <w:rPr>
                <w:color w:val="231F20"/>
                <w:sz w:val="20"/>
              </w:rPr>
              <w:t>più</w:t>
            </w:r>
            <w:proofErr w:type="spellEnd"/>
            <w:r>
              <w:rPr>
                <w:color w:val="231F20"/>
                <w:sz w:val="20"/>
              </w:rPr>
              <w:t xml:space="preserve"> di 4 </w:t>
            </w:r>
            <w:proofErr w:type="spellStart"/>
            <w:r>
              <w:rPr>
                <w:color w:val="231F20"/>
                <w:sz w:val="20"/>
              </w:rPr>
              <w:t>letti</w:t>
            </w:r>
            <w:proofErr w:type="spellEnd"/>
          </w:p>
        </w:tc>
        <w:tc>
          <w:tcPr>
            <w:tcW w:w="1038" w:type="dxa"/>
          </w:tcPr>
          <w:p w:rsidR="00164AB4" w:rsidRDefault="00164AB4" w:rsidP="00F650F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7" w:type="dxa"/>
            <w:gridSpan w:val="2"/>
          </w:tcPr>
          <w:p w:rsidR="00164AB4" w:rsidRDefault="00164AB4" w:rsidP="00F650F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9" w:type="dxa"/>
          </w:tcPr>
          <w:p w:rsidR="00164AB4" w:rsidRDefault="00164AB4" w:rsidP="00F650F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7" w:type="dxa"/>
          </w:tcPr>
          <w:p w:rsidR="00164AB4" w:rsidRDefault="00164AB4" w:rsidP="00F650F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64AB4" w:rsidTr="00F650FE">
        <w:trPr>
          <w:trHeight w:val="244"/>
        </w:trPr>
        <w:tc>
          <w:tcPr>
            <w:tcW w:w="3496" w:type="dxa"/>
          </w:tcPr>
          <w:p w:rsidR="00164AB4" w:rsidRDefault="00164AB4" w:rsidP="00F650FE">
            <w:pPr>
              <w:pStyle w:val="TableParagraph"/>
              <w:spacing w:line="225" w:lineRule="exact"/>
              <w:ind w:left="98"/>
              <w:rPr>
                <w:b/>
                <w:sz w:val="14"/>
              </w:rPr>
            </w:pPr>
            <w:r>
              <w:rPr>
                <w:color w:val="231F20"/>
                <w:w w:val="105"/>
                <w:sz w:val="20"/>
              </w:rPr>
              <w:t xml:space="preserve">Suite </w:t>
            </w:r>
            <w:r>
              <w:rPr>
                <w:b/>
                <w:color w:val="231F20"/>
                <w:w w:val="105"/>
                <w:sz w:val="14"/>
              </w:rPr>
              <w:t>(5)</w:t>
            </w:r>
          </w:p>
        </w:tc>
        <w:tc>
          <w:tcPr>
            <w:tcW w:w="1038" w:type="dxa"/>
          </w:tcPr>
          <w:p w:rsidR="00164AB4" w:rsidRDefault="00164AB4" w:rsidP="00F650F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:rsidR="00164AB4" w:rsidRDefault="00164AB4" w:rsidP="00F650F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:rsidR="00164AB4" w:rsidRDefault="00164AB4" w:rsidP="00F650F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9" w:type="dxa"/>
          </w:tcPr>
          <w:p w:rsidR="00164AB4" w:rsidRDefault="00164AB4" w:rsidP="00F650F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7" w:type="dxa"/>
          </w:tcPr>
          <w:p w:rsidR="00164AB4" w:rsidRDefault="00164AB4" w:rsidP="00F650F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64AB4" w:rsidTr="00F650FE">
        <w:trPr>
          <w:trHeight w:val="244"/>
        </w:trPr>
        <w:tc>
          <w:tcPr>
            <w:tcW w:w="3496" w:type="dxa"/>
          </w:tcPr>
          <w:p w:rsidR="00164AB4" w:rsidRDefault="00164AB4" w:rsidP="00F650FE">
            <w:pPr>
              <w:pStyle w:val="TableParagraph"/>
              <w:spacing w:line="225" w:lineRule="exact"/>
              <w:ind w:right="85"/>
              <w:jc w:val="right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Totali</w:t>
            </w:r>
            <w:proofErr w:type="spellEnd"/>
          </w:p>
        </w:tc>
        <w:tc>
          <w:tcPr>
            <w:tcW w:w="1038" w:type="dxa"/>
          </w:tcPr>
          <w:p w:rsidR="00164AB4" w:rsidRDefault="00164AB4" w:rsidP="00F650F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7" w:type="dxa"/>
            <w:gridSpan w:val="2"/>
          </w:tcPr>
          <w:p w:rsidR="00164AB4" w:rsidRDefault="00164AB4" w:rsidP="00F650F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9" w:type="dxa"/>
          </w:tcPr>
          <w:p w:rsidR="00164AB4" w:rsidRDefault="00164AB4" w:rsidP="00F650F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7" w:type="dxa"/>
          </w:tcPr>
          <w:p w:rsidR="00164AB4" w:rsidRDefault="00164AB4" w:rsidP="00F650FE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164AB4" w:rsidRDefault="00164AB4" w:rsidP="00164AB4">
      <w:pPr>
        <w:pStyle w:val="Corpotesto"/>
        <w:spacing w:before="4" w:after="1"/>
        <w:rPr>
          <w:b/>
          <w:sz w:val="20"/>
        </w:rPr>
      </w:pPr>
    </w:p>
    <w:tbl>
      <w:tblPr>
        <w:tblStyle w:val="TableNormal"/>
        <w:tblW w:w="0" w:type="auto"/>
        <w:tblInd w:w="35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496"/>
        <w:gridCol w:w="1038"/>
        <w:gridCol w:w="1036"/>
        <w:gridCol w:w="1038"/>
      </w:tblGrid>
      <w:tr w:rsidR="00164AB4" w:rsidTr="00F650FE">
        <w:trPr>
          <w:trHeight w:val="222"/>
        </w:trPr>
        <w:tc>
          <w:tcPr>
            <w:tcW w:w="3496" w:type="dxa"/>
          </w:tcPr>
          <w:p w:rsidR="00164AB4" w:rsidRDefault="00164AB4" w:rsidP="00F650FE">
            <w:pPr>
              <w:pStyle w:val="TableParagraph"/>
              <w:spacing w:before="1" w:line="201" w:lineRule="exact"/>
              <w:ind w:left="767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Unità</w:t>
            </w:r>
            <w:proofErr w:type="spellEnd"/>
            <w:r>
              <w:rPr>
                <w:b/>
                <w:color w:val="231F20"/>
                <w:sz w:val="18"/>
              </w:rPr>
              <w:t xml:space="preserve"> </w:t>
            </w:r>
            <w:proofErr w:type="spellStart"/>
            <w:r>
              <w:rPr>
                <w:b/>
                <w:color w:val="231F20"/>
                <w:sz w:val="18"/>
              </w:rPr>
              <w:t>abitative</w:t>
            </w:r>
            <w:proofErr w:type="spellEnd"/>
            <w:r>
              <w:rPr>
                <w:b/>
                <w:color w:val="231F20"/>
                <w:sz w:val="18"/>
              </w:rPr>
              <w:t xml:space="preserve"> </w:t>
            </w:r>
            <w:proofErr w:type="spellStart"/>
            <w:r>
              <w:rPr>
                <w:b/>
                <w:color w:val="231F20"/>
                <w:sz w:val="18"/>
              </w:rPr>
              <w:t>autonome</w:t>
            </w:r>
            <w:proofErr w:type="spellEnd"/>
          </w:p>
        </w:tc>
        <w:tc>
          <w:tcPr>
            <w:tcW w:w="1038" w:type="dxa"/>
          </w:tcPr>
          <w:p w:rsidR="00164AB4" w:rsidRDefault="00164AB4" w:rsidP="00F650FE">
            <w:pPr>
              <w:pStyle w:val="TableParagraph"/>
              <w:spacing w:before="1" w:line="201" w:lineRule="exact"/>
              <w:ind w:left="214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 xml:space="preserve">N. </w:t>
            </w:r>
            <w:proofErr w:type="spellStart"/>
            <w:r>
              <w:rPr>
                <w:b/>
                <w:color w:val="231F20"/>
                <w:sz w:val="18"/>
              </w:rPr>
              <w:t>unità</w:t>
            </w:r>
            <w:proofErr w:type="spellEnd"/>
          </w:p>
        </w:tc>
        <w:tc>
          <w:tcPr>
            <w:tcW w:w="1036" w:type="dxa"/>
          </w:tcPr>
          <w:p w:rsidR="00164AB4" w:rsidRDefault="00164AB4" w:rsidP="00F650FE">
            <w:pPr>
              <w:pStyle w:val="TableParagraph"/>
              <w:spacing w:before="1" w:line="201" w:lineRule="exact"/>
              <w:ind w:left="24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 xml:space="preserve">N. </w:t>
            </w:r>
            <w:proofErr w:type="spellStart"/>
            <w:r>
              <w:rPr>
                <w:b/>
                <w:color w:val="231F20"/>
                <w:sz w:val="18"/>
              </w:rPr>
              <w:t>Letti</w:t>
            </w:r>
            <w:proofErr w:type="spellEnd"/>
          </w:p>
        </w:tc>
        <w:tc>
          <w:tcPr>
            <w:tcW w:w="1038" w:type="dxa"/>
          </w:tcPr>
          <w:p w:rsidR="00164AB4" w:rsidRDefault="00164AB4" w:rsidP="00F650FE">
            <w:pPr>
              <w:pStyle w:val="TableParagraph"/>
              <w:spacing w:before="1" w:line="201" w:lineRule="exact"/>
              <w:ind w:left="198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 xml:space="preserve">N. </w:t>
            </w:r>
            <w:proofErr w:type="spellStart"/>
            <w:r>
              <w:rPr>
                <w:b/>
                <w:color w:val="231F20"/>
                <w:sz w:val="18"/>
              </w:rPr>
              <w:t>Bagni</w:t>
            </w:r>
            <w:proofErr w:type="spellEnd"/>
          </w:p>
        </w:tc>
      </w:tr>
      <w:tr w:rsidR="00164AB4" w:rsidTr="00F650FE">
        <w:trPr>
          <w:trHeight w:val="244"/>
        </w:trPr>
        <w:tc>
          <w:tcPr>
            <w:tcW w:w="3496" w:type="dxa"/>
          </w:tcPr>
          <w:p w:rsidR="00164AB4" w:rsidRDefault="00164AB4" w:rsidP="00F650FE">
            <w:pPr>
              <w:pStyle w:val="TableParagraph"/>
              <w:spacing w:line="225" w:lineRule="exact"/>
              <w:ind w:left="98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Monolocale</w:t>
            </w:r>
            <w:proofErr w:type="spellEnd"/>
          </w:p>
        </w:tc>
        <w:tc>
          <w:tcPr>
            <w:tcW w:w="1038" w:type="dxa"/>
          </w:tcPr>
          <w:p w:rsidR="00164AB4" w:rsidRDefault="00164AB4" w:rsidP="00F650F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6" w:type="dxa"/>
          </w:tcPr>
          <w:p w:rsidR="00164AB4" w:rsidRDefault="00164AB4" w:rsidP="00F650F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8" w:type="dxa"/>
          </w:tcPr>
          <w:p w:rsidR="00164AB4" w:rsidRDefault="00164AB4" w:rsidP="00F650F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64AB4" w:rsidTr="00F650FE">
        <w:trPr>
          <w:trHeight w:val="244"/>
        </w:trPr>
        <w:tc>
          <w:tcPr>
            <w:tcW w:w="3496" w:type="dxa"/>
          </w:tcPr>
          <w:p w:rsidR="00164AB4" w:rsidRDefault="00164AB4" w:rsidP="00F650FE">
            <w:pPr>
              <w:pStyle w:val="TableParagraph"/>
              <w:spacing w:line="225" w:lineRule="exact"/>
              <w:ind w:left="98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Bilocale</w:t>
            </w:r>
            <w:proofErr w:type="spellEnd"/>
          </w:p>
        </w:tc>
        <w:tc>
          <w:tcPr>
            <w:tcW w:w="1038" w:type="dxa"/>
          </w:tcPr>
          <w:p w:rsidR="00164AB4" w:rsidRDefault="00164AB4" w:rsidP="00F650F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6" w:type="dxa"/>
          </w:tcPr>
          <w:p w:rsidR="00164AB4" w:rsidRDefault="00164AB4" w:rsidP="00F650F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8" w:type="dxa"/>
          </w:tcPr>
          <w:p w:rsidR="00164AB4" w:rsidRDefault="00164AB4" w:rsidP="00F650F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64AB4" w:rsidTr="00F650FE">
        <w:trPr>
          <w:trHeight w:val="244"/>
        </w:trPr>
        <w:tc>
          <w:tcPr>
            <w:tcW w:w="3496" w:type="dxa"/>
          </w:tcPr>
          <w:p w:rsidR="00164AB4" w:rsidRDefault="00164AB4" w:rsidP="00F650FE">
            <w:pPr>
              <w:pStyle w:val="TableParagraph"/>
              <w:spacing w:line="225" w:lineRule="exact"/>
              <w:ind w:left="98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Trilocale</w:t>
            </w:r>
            <w:proofErr w:type="spellEnd"/>
          </w:p>
        </w:tc>
        <w:tc>
          <w:tcPr>
            <w:tcW w:w="1038" w:type="dxa"/>
          </w:tcPr>
          <w:p w:rsidR="00164AB4" w:rsidRDefault="00164AB4" w:rsidP="00F650F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6" w:type="dxa"/>
          </w:tcPr>
          <w:p w:rsidR="00164AB4" w:rsidRDefault="00164AB4" w:rsidP="00F650F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8" w:type="dxa"/>
          </w:tcPr>
          <w:p w:rsidR="00164AB4" w:rsidRDefault="00164AB4" w:rsidP="00F650F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64AB4" w:rsidTr="00F650FE">
        <w:trPr>
          <w:trHeight w:val="245"/>
        </w:trPr>
        <w:tc>
          <w:tcPr>
            <w:tcW w:w="3496" w:type="dxa"/>
          </w:tcPr>
          <w:p w:rsidR="00164AB4" w:rsidRDefault="00164AB4" w:rsidP="00F650FE">
            <w:pPr>
              <w:pStyle w:val="TableParagraph"/>
              <w:spacing w:line="225" w:lineRule="exact"/>
              <w:ind w:left="98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Appartamento</w:t>
            </w:r>
            <w:proofErr w:type="spellEnd"/>
          </w:p>
        </w:tc>
        <w:tc>
          <w:tcPr>
            <w:tcW w:w="1038" w:type="dxa"/>
          </w:tcPr>
          <w:p w:rsidR="00164AB4" w:rsidRDefault="00164AB4" w:rsidP="00F650F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6" w:type="dxa"/>
          </w:tcPr>
          <w:p w:rsidR="00164AB4" w:rsidRDefault="00164AB4" w:rsidP="00F650F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8" w:type="dxa"/>
          </w:tcPr>
          <w:p w:rsidR="00164AB4" w:rsidRDefault="00164AB4" w:rsidP="00F650F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64AB4" w:rsidTr="00F650FE">
        <w:trPr>
          <w:trHeight w:val="244"/>
        </w:trPr>
        <w:tc>
          <w:tcPr>
            <w:tcW w:w="3496" w:type="dxa"/>
          </w:tcPr>
          <w:p w:rsidR="00164AB4" w:rsidRDefault="00164AB4" w:rsidP="00F650FE">
            <w:pPr>
              <w:pStyle w:val="TableParagraph"/>
              <w:spacing w:line="225" w:lineRule="exact"/>
              <w:ind w:right="85"/>
              <w:jc w:val="right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Totali</w:t>
            </w:r>
            <w:proofErr w:type="spellEnd"/>
          </w:p>
        </w:tc>
        <w:tc>
          <w:tcPr>
            <w:tcW w:w="1038" w:type="dxa"/>
          </w:tcPr>
          <w:p w:rsidR="00164AB4" w:rsidRDefault="00164AB4" w:rsidP="00F650F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6" w:type="dxa"/>
          </w:tcPr>
          <w:p w:rsidR="00164AB4" w:rsidRDefault="00164AB4" w:rsidP="00F650F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8" w:type="dxa"/>
          </w:tcPr>
          <w:p w:rsidR="00164AB4" w:rsidRDefault="00164AB4" w:rsidP="00F650FE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164AB4" w:rsidRDefault="00164AB4" w:rsidP="00164AB4">
      <w:pPr>
        <w:rPr>
          <w:rFonts w:ascii="Times New Roman"/>
          <w:sz w:val="16"/>
        </w:rPr>
        <w:sectPr w:rsidR="00164AB4">
          <w:type w:val="continuous"/>
          <w:pgSz w:w="11900" w:h="16840"/>
          <w:pgMar w:top="1060" w:right="740" w:bottom="280" w:left="740" w:header="720" w:footer="720" w:gutter="0"/>
          <w:cols w:space="720"/>
        </w:sectPr>
      </w:pPr>
    </w:p>
    <w:p w:rsidR="00164AB4" w:rsidRDefault="00164AB4" w:rsidP="00164AB4">
      <w:pPr>
        <w:pStyle w:val="Corpotesto"/>
        <w:rPr>
          <w:b/>
          <w:sz w:val="22"/>
        </w:rPr>
      </w:pPr>
    </w:p>
    <w:p w:rsidR="00164AB4" w:rsidRDefault="00164AB4" w:rsidP="00164AB4">
      <w:pPr>
        <w:pStyle w:val="Titolo41"/>
        <w:tabs>
          <w:tab w:val="left" w:pos="8064"/>
        </w:tabs>
      </w:pPr>
      <w:r>
        <w:rPr>
          <w:noProof/>
          <w:lang w:bidi="ar-SA"/>
        </w:rPr>
        <w:drawing>
          <wp:anchor distT="0" distB="0" distL="0" distR="0" simplePos="0" relativeHeight="251655168" behindDoc="0" locked="0" layoutInCell="1" allowOverlap="1" wp14:anchorId="510A61F9" wp14:editId="165D655A">
            <wp:simplePos x="0" y="0"/>
            <wp:positionH relativeFrom="page">
              <wp:posOffset>6182982</wp:posOffset>
            </wp:positionH>
            <wp:positionV relativeFrom="paragraph">
              <wp:posOffset>39187</wp:posOffset>
            </wp:positionV>
            <wp:extent cx="714032" cy="758736"/>
            <wp:effectExtent l="0" t="0" r="0" b="0"/>
            <wp:wrapNone/>
            <wp:docPr id="2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032" cy="7587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</w:rPr>
        <w:t>Albergo diffuso classificato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3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stelle</w:t>
      </w:r>
      <w:r>
        <w:rPr>
          <w:color w:val="231F20"/>
        </w:rPr>
        <w:tab/>
        <w:t>Allegato C3</w:t>
      </w:r>
    </w:p>
    <w:p w:rsidR="00164AB4" w:rsidRDefault="00164AB4" w:rsidP="00164AB4">
      <w:pPr>
        <w:pStyle w:val="Corpotesto"/>
        <w:spacing w:before="8"/>
        <w:rPr>
          <w:i/>
          <w:sz w:val="26"/>
        </w:rPr>
      </w:pPr>
    </w:p>
    <w:p w:rsidR="00164AB4" w:rsidRDefault="00164AB4" w:rsidP="00164AB4">
      <w:pPr>
        <w:ind w:left="343"/>
        <w:rPr>
          <w:i/>
        </w:rPr>
      </w:pPr>
      <w:r>
        <w:rPr>
          <w:i/>
          <w:color w:val="231F20"/>
        </w:rPr>
        <w:t>Segue Dettaglio Struttura</w:t>
      </w:r>
    </w:p>
    <w:p w:rsidR="00164AB4" w:rsidRDefault="00164AB4" w:rsidP="00164AB4">
      <w:pPr>
        <w:pStyle w:val="Corpotesto"/>
        <w:rPr>
          <w:i/>
        </w:rPr>
      </w:pPr>
    </w:p>
    <w:p w:rsidR="00164AB4" w:rsidRDefault="00164AB4" w:rsidP="00164AB4">
      <w:pPr>
        <w:tabs>
          <w:tab w:val="left" w:pos="8313"/>
        </w:tabs>
        <w:ind w:left="343"/>
        <w:rPr>
          <w:b/>
          <w:sz w:val="20"/>
        </w:rPr>
      </w:pPr>
      <w:r>
        <w:rPr>
          <w:b/>
          <w:color w:val="231F20"/>
          <w:sz w:val="20"/>
        </w:rPr>
        <w:t>Denominazione</w:t>
      </w:r>
      <w:r>
        <w:rPr>
          <w:b/>
          <w:color w:val="231F20"/>
          <w:spacing w:val="-1"/>
          <w:sz w:val="20"/>
        </w:rPr>
        <w:t xml:space="preserve"> </w:t>
      </w:r>
      <w:r>
        <w:rPr>
          <w:b/>
          <w:color w:val="231F20"/>
          <w:sz w:val="20"/>
          <w:u w:val="single" w:color="221E1F"/>
        </w:rPr>
        <w:t xml:space="preserve"> </w:t>
      </w:r>
      <w:r>
        <w:rPr>
          <w:b/>
          <w:color w:val="231F20"/>
          <w:sz w:val="20"/>
          <w:u w:val="single" w:color="221E1F"/>
        </w:rPr>
        <w:tab/>
      </w:r>
    </w:p>
    <w:p w:rsidR="00164AB4" w:rsidRDefault="00164AB4" w:rsidP="00164AB4">
      <w:pPr>
        <w:rPr>
          <w:sz w:val="20"/>
        </w:rPr>
        <w:sectPr w:rsidR="00164AB4">
          <w:pgSz w:w="11900" w:h="16840"/>
          <w:pgMar w:top="1060" w:right="740" w:bottom="1920" w:left="740" w:header="709" w:footer="1736" w:gutter="0"/>
          <w:cols w:space="720"/>
        </w:sectPr>
      </w:pPr>
    </w:p>
    <w:p w:rsidR="00164AB4" w:rsidRDefault="00164AB4" w:rsidP="00164AB4">
      <w:pPr>
        <w:tabs>
          <w:tab w:val="left" w:pos="4394"/>
          <w:tab w:val="left" w:pos="4959"/>
        </w:tabs>
        <w:spacing w:before="112" w:line="350" w:lineRule="auto"/>
        <w:ind w:left="343"/>
        <w:rPr>
          <w:b/>
          <w:sz w:val="20"/>
        </w:rPr>
      </w:pPr>
      <w:r>
        <w:rPr>
          <w:b/>
          <w:color w:val="231F20"/>
          <w:sz w:val="20"/>
        </w:rPr>
        <w:t>Tipologia</w:t>
      </w:r>
      <w:r>
        <w:rPr>
          <w:b/>
          <w:color w:val="231F20"/>
          <w:sz w:val="20"/>
          <w:u w:val="single" w:color="221E1F"/>
        </w:rPr>
        <w:tab/>
      </w:r>
      <w:r>
        <w:rPr>
          <w:b/>
          <w:color w:val="231F20"/>
          <w:sz w:val="20"/>
          <w:u w:val="single" w:color="221E1F"/>
        </w:rPr>
        <w:tab/>
      </w:r>
      <w:r>
        <w:rPr>
          <w:b/>
          <w:color w:val="231F20"/>
          <w:sz w:val="20"/>
        </w:rPr>
        <w:t xml:space="preserve"> Comune</w:t>
      </w:r>
      <w:r>
        <w:rPr>
          <w:b/>
          <w:color w:val="231F20"/>
          <w:spacing w:val="1"/>
          <w:sz w:val="20"/>
        </w:rPr>
        <w:t xml:space="preserve"> </w:t>
      </w:r>
      <w:r>
        <w:rPr>
          <w:b/>
          <w:color w:val="231F20"/>
          <w:sz w:val="20"/>
          <w:u w:val="single" w:color="221E1F"/>
        </w:rPr>
        <w:t xml:space="preserve"> </w:t>
      </w:r>
      <w:r>
        <w:rPr>
          <w:b/>
          <w:color w:val="231F20"/>
          <w:sz w:val="20"/>
          <w:u w:val="single" w:color="221E1F"/>
        </w:rPr>
        <w:tab/>
      </w:r>
    </w:p>
    <w:p w:rsidR="00164AB4" w:rsidRDefault="00164AB4" w:rsidP="00164AB4">
      <w:pPr>
        <w:tabs>
          <w:tab w:val="left" w:pos="3327"/>
        </w:tabs>
        <w:spacing w:before="112"/>
        <w:ind w:left="270"/>
        <w:rPr>
          <w:b/>
          <w:sz w:val="20"/>
        </w:rPr>
      </w:pPr>
      <w:r>
        <w:br w:type="column"/>
      </w:r>
      <w:r>
        <w:rPr>
          <w:b/>
          <w:color w:val="231F20"/>
          <w:sz w:val="20"/>
        </w:rPr>
        <w:t>Classificazione</w:t>
      </w:r>
      <w:r>
        <w:rPr>
          <w:b/>
          <w:color w:val="231F20"/>
          <w:spacing w:val="2"/>
          <w:sz w:val="20"/>
        </w:rPr>
        <w:t xml:space="preserve"> </w:t>
      </w:r>
      <w:r>
        <w:rPr>
          <w:b/>
          <w:color w:val="231F20"/>
          <w:sz w:val="20"/>
          <w:u w:val="single" w:color="221E1F"/>
        </w:rPr>
        <w:t xml:space="preserve"> </w:t>
      </w:r>
      <w:r>
        <w:rPr>
          <w:b/>
          <w:color w:val="231F20"/>
          <w:sz w:val="20"/>
          <w:u w:val="single" w:color="221E1F"/>
        </w:rPr>
        <w:tab/>
      </w:r>
    </w:p>
    <w:p w:rsidR="00164AB4" w:rsidRDefault="00164AB4" w:rsidP="00164AB4">
      <w:pPr>
        <w:rPr>
          <w:sz w:val="20"/>
        </w:rPr>
        <w:sectPr w:rsidR="00164AB4">
          <w:type w:val="continuous"/>
          <w:pgSz w:w="11900" w:h="16840"/>
          <w:pgMar w:top="1060" w:right="740" w:bottom="280" w:left="740" w:header="720" w:footer="720" w:gutter="0"/>
          <w:cols w:num="2" w:space="720" w:equalWidth="0">
            <w:col w:w="4960" w:space="40"/>
            <w:col w:w="5420"/>
          </w:cols>
        </w:sectPr>
      </w:pPr>
    </w:p>
    <w:p w:rsidR="00164AB4" w:rsidRDefault="00164AB4" w:rsidP="00164AB4">
      <w:pPr>
        <w:pStyle w:val="Corpotesto"/>
        <w:spacing w:before="1"/>
        <w:rPr>
          <w:b/>
          <w:sz w:val="29"/>
        </w:rPr>
      </w:pPr>
    </w:p>
    <w:p w:rsidR="00164AB4" w:rsidRDefault="00164AB4" w:rsidP="00164AB4">
      <w:pPr>
        <w:spacing w:before="106" w:after="6"/>
        <w:ind w:left="343"/>
        <w:rPr>
          <w:b/>
          <w:sz w:val="20"/>
        </w:rPr>
      </w:pPr>
      <w:r>
        <w:rPr>
          <w:b/>
          <w:color w:val="231F20"/>
          <w:sz w:val="20"/>
        </w:rPr>
        <w:t>Dettaglio ricettività</w:t>
      </w:r>
    </w:p>
    <w:tbl>
      <w:tblPr>
        <w:tblStyle w:val="TableNormal"/>
        <w:tblW w:w="0" w:type="auto"/>
        <w:tblInd w:w="35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982"/>
        <w:gridCol w:w="1774"/>
        <w:gridCol w:w="646"/>
        <w:gridCol w:w="822"/>
        <w:gridCol w:w="1913"/>
        <w:gridCol w:w="542"/>
        <w:gridCol w:w="623"/>
        <w:gridCol w:w="1038"/>
      </w:tblGrid>
      <w:tr w:rsidR="00164AB4" w:rsidTr="00F650FE">
        <w:trPr>
          <w:trHeight w:val="444"/>
        </w:trPr>
        <w:tc>
          <w:tcPr>
            <w:tcW w:w="1982" w:type="dxa"/>
          </w:tcPr>
          <w:p w:rsidR="00164AB4" w:rsidRDefault="00164AB4" w:rsidP="00F650FE">
            <w:pPr>
              <w:pStyle w:val="TableParagraph"/>
              <w:spacing w:before="113"/>
              <w:ind w:left="409"/>
              <w:rPr>
                <w:b/>
                <w:sz w:val="14"/>
              </w:rPr>
            </w:pPr>
            <w:r>
              <w:rPr>
                <w:b/>
                <w:color w:val="231F20"/>
                <w:sz w:val="18"/>
              </w:rPr>
              <w:t xml:space="preserve">Tipo di </w:t>
            </w:r>
            <w:proofErr w:type="spellStart"/>
            <w:r>
              <w:rPr>
                <w:b/>
                <w:color w:val="231F20"/>
                <w:sz w:val="18"/>
              </w:rPr>
              <w:t>unità</w:t>
            </w:r>
            <w:proofErr w:type="spellEnd"/>
            <w:r>
              <w:rPr>
                <w:b/>
                <w:color w:val="231F20"/>
                <w:sz w:val="18"/>
              </w:rPr>
              <w:t xml:space="preserve"> </w:t>
            </w:r>
            <w:r>
              <w:rPr>
                <w:b/>
                <w:color w:val="231F20"/>
                <w:sz w:val="14"/>
              </w:rPr>
              <w:t>(6)</w:t>
            </w:r>
          </w:p>
        </w:tc>
        <w:tc>
          <w:tcPr>
            <w:tcW w:w="1774" w:type="dxa"/>
          </w:tcPr>
          <w:p w:rsidR="00164AB4" w:rsidRDefault="00164AB4" w:rsidP="00F650FE">
            <w:pPr>
              <w:pStyle w:val="TableParagraph"/>
              <w:spacing w:before="113"/>
              <w:ind w:left="565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Indirizzo</w:t>
            </w:r>
            <w:proofErr w:type="spellEnd"/>
          </w:p>
        </w:tc>
        <w:tc>
          <w:tcPr>
            <w:tcW w:w="646" w:type="dxa"/>
          </w:tcPr>
          <w:p w:rsidR="00164AB4" w:rsidRDefault="00164AB4" w:rsidP="00F650FE">
            <w:pPr>
              <w:pStyle w:val="TableParagraph"/>
              <w:spacing w:before="113"/>
              <w:ind w:left="105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Piano</w:t>
            </w:r>
          </w:p>
        </w:tc>
        <w:tc>
          <w:tcPr>
            <w:tcW w:w="822" w:type="dxa"/>
          </w:tcPr>
          <w:p w:rsidR="00164AB4" w:rsidRDefault="00164AB4" w:rsidP="00F650FE">
            <w:pPr>
              <w:pStyle w:val="TableParagraph"/>
              <w:spacing w:before="1"/>
              <w:ind w:left="96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Numero</w:t>
            </w:r>
            <w:proofErr w:type="spellEnd"/>
          </w:p>
          <w:p w:rsidR="00164AB4" w:rsidRDefault="00164AB4" w:rsidP="00F650FE">
            <w:pPr>
              <w:pStyle w:val="TableParagraph"/>
              <w:spacing w:before="4" w:line="199" w:lineRule="exact"/>
              <w:ind w:left="210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unità</w:t>
            </w:r>
            <w:proofErr w:type="spellEnd"/>
          </w:p>
        </w:tc>
        <w:tc>
          <w:tcPr>
            <w:tcW w:w="1913" w:type="dxa"/>
          </w:tcPr>
          <w:p w:rsidR="00164AB4" w:rsidRDefault="00164AB4" w:rsidP="00F650FE">
            <w:pPr>
              <w:pStyle w:val="TableParagraph"/>
              <w:spacing w:before="113"/>
              <w:ind w:left="321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 xml:space="preserve">Nome </w:t>
            </w:r>
            <w:proofErr w:type="spellStart"/>
            <w:r>
              <w:rPr>
                <w:b/>
                <w:color w:val="231F20"/>
                <w:sz w:val="18"/>
              </w:rPr>
              <w:t>eventuale</w:t>
            </w:r>
            <w:proofErr w:type="spellEnd"/>
          </w:p>
        </w:tc>
        <w:tc>
          <w:tcPr>
            <w:tcW w:w="542" w:type="dxa"/>
          </w:tcPr>
          <w:p w:rsidR="00164AB4" w:rsidRDefault="00164AB4" w:rsidP="00F650FE">
            <w:pPr>
              <w:pStyle w:val="TableParagraph"/>
              <w:spacing w:before="113"/>
              <w:ind w:left="93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Letti</w:t>
            </w:r>
            <w:proofErr w:type="spellEnd"/>
          </w:p>
        </w:tc>
        <w:tc>
          <w:tcPr>
            <w:tcW w:w="623" w:type="dxa"/>
          </w:tcPr>
          <w:p w:rsidR="00164AB4" w:rsidRDefault="00164AB4" w:rsidP="00F650FE">
            <w:pPr>
              <w:pStyle w:val="TableParagraph"/>
              <w:spacing w:before="113"/>
              <w:ind w:left="91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Bagni</w:t>
            </w:r>
            <w:proofErr w:type="spellEnd"/>
          </w:p>
        </w:tc>
        <w:tc>
          <w:tcPr>
            <w:tcW w:w="1038" w:type="dxa"/>
          </w:tcPr>
          <w:p w:rsidR="00164AB4" w:rsidRDefault="00164AB4" w:rsidP="00F650FE">
            <w:pPr>
              <w:pStyle w:val="TableParagraph"/>
              <w:spacing w:before="1"/>
              <w:ind w:left="95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Accessibile</w:t>
            </w:r>
            <w:proofErr w:type="spellEnd"/>
          </w:p>
          <w:p w:rsidR="00164AB4" w:rsidRDefault="00164AB4" w:rsidP="00F650FE">
            <w:pPr>
              <w:pStyle w:val="TableParagraph"/>
              <w:spacing w:before="4" w:line="199" w:lineRule="exact"/>
              <w:ind w:left="185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 xml:space="preserve">div. </w:t>
            </w:r>
            <w:proofErr w:type="spellStart"/>
            <w:r>
              <w:rPr>
                <w:b/>
                <w:color w:val="231F20"/>
                <w:sz w:val="18"/>
              </w:rPr>
              <w:t>abili</w:t>
            </w:r>
            <w:proofErr w:type="spellEnd"/>
          </w:p>
        </w:tc>
      </w:tr>
      <w:tr w:rsidR="00164AB4" w:rsidTr="00F650FE">
        <w:trPr>
          <w:trHeight w:val="222"/>
        </w:trPr>
        <w:tc>
          <w:tcPr>
            <w:tcW w:w="1982" w:type="dxa"/>
          </w:tcPr>
          <w:p w:rsidR="00164AB4" w:rsidRDefault="00164AB4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4" w:type="dxa"/>
          </w:tcPr>
          <w:p w:rsidR="00164AB4" w:rsidRDefault="00164AB4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6" w:type="dxa"/>
          </w:tcPr>
          <w:p w:rsidR="00164AB4" w:rsidRDefault="00164AB4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2" w:type="dxa"/>
          </w:tcPr>
          <w:p w:rsidR="00164AB4" w:rsidRDefault="00164AB4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13" w:type="dxa"/>
          </w:tcPr>
          <w:p w:rsidR="00164AB4" w:rsidRDefault="00164AB4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2" w:type="dxa"/>
          </w:tcPr>
          <w:p w:rsidR="00164AB4" w:rsidRDefault="00164AB4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3" w:type="dxa"/>
          </w:tcPr>
          <w:p w:rsidR="00164AB4" w:rsidRDefault="00164AB4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8" w:type="dxa"/>
          </w:tcPr>
          <w:p w:rsidR="00164AB4" w:rsidRDefault="00164AB4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64AB4" w:rsidTr="00F650FE">
        <w:trPr>
          <w:trHeight w:val="222"/>
        </w:trPr>
        <w:tc>
          <w:tcPr>
            <w:tcW w:w="1982" w:type="dxa"/>
          </w:tcPr>
          <w:p w:rsidR="00164AB4" w:rsidRDefault="00164AB4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4" w:type="dxa"/>
          </w:tcPr>
          <w:p w:rsidR="00164AB4" w:rsidRDefault="00164AB4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6" w:type="dxa"/>
          </w:tcPr>
          <w:p w:rsidR="00164AB4" w:rsidRDefault="00164AB4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2" w:type="dxa"/>
          </w:tcPr>
          <w:p w:rsidR="00164AB4" w:rsidRDefault="00164AB4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13" w:type="dxa"/>
          </w:tcPr>
          <w:p w:rsidR="00164AB4" w:rsidRDefault="00164AB4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2" w:type="dxa"/>
          </w:tcPr>
          <w:p w:rsidR="00164AB4" w:rsidRDefault="00164AB4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3" w:type="dxa"/>
          </w:tcPr>
          <w:p w:rsidR="00164AB4" w:rsidRDefault="00164AB4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8" w:type="dxa"/>
          </w:tcPr>
          <w:p w:rsidR="00164AB4" w:rsidRDefault="00164AB4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64AB4" w:rsidTr="00F650FE">
        <w:trPr>
          <w:trHeight w:val="222"/>
        </w:trPr>
        <w:tc>
          <w:tcPr>
            <w:tcW w:w="1982" w:type="dxa"/>
          </w:tcPr>
          <w:p w:rsidR="00164AB4" w:rsidRDefault="00164AB4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4" w:type="dxa"/>
          </w:tcPr>
          <w:p w:rsidR="00164AB4" w:rsidRDefault="00164AB4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6" w:type="dxa"/>
          </w:tcPr>
          <w:p w:rsidR="00164AB4" w:rsidRDefault="00164AB4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2" w:type="dxa"/>
          </w:tcPr>
          <w:p w:rsidR="00164AB4" w:rsidRDefault="00164AB4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13" w:type="dxa"/>
          </w:tcPr>
          <w:p w:rsidR="00164AB4" w:rsidRDefault="00164AB4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2" w:type="dxa"/>
          </w:tcPr>
          <w:p w:rsidR="00164AB4" w:rsidRDefault="00164AB4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3" w:type="dxa"/>
          </w:tcPr>
          <w:p w:rsidR="00164AB4" w:rsidRDefault="00164AB4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8" w:type="dxa"/>
          </w:tcPr>
          <w:p w:rsidR="00164AB4" w:rsidRDefault="00164AB4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64AB4" w:rsidTr="00F650FE">
        <w:trPr>
          <w:trHeight w:val="222"/>
        </w:trPr>
        <w:tc>
          <w:tcPr>
            <w:tcW w:w="1982" w:type="dxa"/>
          </w:tcPr>
          <w:p w:rsidR="00164AB4" w:rsidRDefault="00164AB4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4" w:type="dxa"/>
          </w:tcPr>
          <w:p w:rsidR="00164AB4" w:rsidRDefault="00164AB4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6" w:type="dxa"/>
          </w:tcPr>
          <w:p w:rsidR="00164AB4" w:rsidRDefault="00164AB4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2" w:type="dxa"/>
          </w:tcPr>
          <w:p w:rsidR="00164AB4" w:rsidRDefault="00164AB4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13" w:type="dxa"/>
          </w:tcPr>
          <w:p w:rsidR="00164AB4" w:rsidRDefault="00164AB4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2" w:type="dxa"/>
          </w:tcPr>
          <w:p w:rsidR="00164AB4" w:rsidRDefault="00164AB4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3" w:type="dxa"/>
          </w:tcPr>
          <w:p w:rsidR="00164AB4" w:rsidRDefault="00164AB4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8" w:type="dxa"/>
          </w:tcPr>
          <w:p w:rsidR="00164AB4" w:rsidRDefault="00164AB4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64AB4" w:rsidTr="00F650FE">
        <w:trPr>
          <w:trHeight w:val="222"/>
        </w:trPr>
        <w:tc>
          <w:tcPr>
            <w:tcW w:w="1982" w:type="dxa"/>
          </w:tcPr>
          <w:p w:rsidR="00164AB4" w:rsidRDefault="00164AB4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4" w:type="dxa"/>
          </w:tcPr>
          <w:p w:rsidR="00164AB4" w:rsidRDefault="00164AB4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6" w:type="dxa"/>
          </w:tcPr>
          <w:p w:rsidR="00164AB4" w:rsidRDefault="00164AB4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2" w:type="dxa"/>
          </w:tcPr>
          <w:p w:rsidR="00164AB4" w:rsidRDefault="00164AB4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13" w:type="dxa"/>
          </w:tcPr>
          <w:p w:rsidR="00164AB4" w:rsidRDefault="00164AB4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2" w:type="dxa"/>
          </w:tcPr>
          <w:p w:rsidR="00164AB4" w:rsidRDefault="00164AB4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3" w:type="dxa"/>
          </w:tcPr>
          <w:p w:rsidR="00164AB4" w:rsidRDefault="00164AB4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8" w:type="dxa"/>
          </w:tcPr>
          <w:p w:rsidR="00164AB4" w:rsidRDefault="00164AB4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64AB4" w:rsidTr="00F650FE">
        <w:trPr>
          <w:trHeight w:val="222"/>
        </w:trPr>
        <w:tc>
          <w:tcPr>
            <w:tcW w:w="1982" w:type="dxa"/>
          </w:tcPr>
          <w:p w:rsidR="00164AB4" w:rsidRDefault="00164AB4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4" w:type="dxa"/>
          </w:tcPr>
          <w:p w:rsidR="00164AB4" w:rsidRDefault="00164AB4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6" w:type="dxa"/>
          </w:tcPr>
          <w:p w:rsidR="00164AB4" w:rsidRDefault="00164AB4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2" w:type="dxa"/>
          </w:tcPr>
          <w:p w:rsidR="00164AB4" w:rsidRDefault="00164AB4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13" w:type="dxa"/>
          </w:tcPr>
          <w:p w:rsidR="00164AB4" w:rsidRDefault="00164AB4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2" w:type="dxa"/>
          </w:tcPr>
          <w:p w:rsidR="00164AB4" w:rsidRDefault="00164AB4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3" w:type="dxa"/>
          </w:tcPr>
          <w:p w:rsidR="00164AB4" w:rsidRDefault="00164AB4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8" w:type="dxa"/>
          </w:tcPr>
          <w:p w:rsidR="00164AB4" w:rsidRDefault="00164AB4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64AB4" w:rsidTr="00F650FE">
        <w:trPr>
          <w:trHeight w:val="223"/>
        </w:trPr>
        <w:tc>
          <w:tcPr>
            <w:tcW w:w="1982" w:type="dxa"/>
          </w:tcPr>
          <w:p w:rsidR="00164AB4" w:rsidRDefault="00164AB4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4" w:type="dxa"/>
          </w:tcPr>
          <w:p w:rsidR="00164AB4" w:rsidRDefault="00164AB4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6" w:type="dxa"/>
          </w:tcPr>
          <w:p w:rsidR="00164AB4" w:rsidRDefault="00164AB4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2" w:type="dxa"/>
          </w:tcPr>
          <w:p w:rsidR="00164AB4" w:rsidRDefault="00164AB4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13" w:type="dxa"/>
          </w:tcPr>
          <w:p w:rsidR="00164AB4" w:rsidRDefault="00164AB4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2" w:type="dxa"/>
          </w:tcPr>
          <w:p w:rsidR="00164AB4" w:rsidRDefault="00164AB4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3" w:type="dxa"/>
          </w:tcPr>
          <w:p w:rsidR="00164AB4" w:rsidRDefault="00164AB4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8" w:type="dxa"/>
          </w:tcPr>
          <w:p w:rsidR="00164AB4" w:rsidRDefault="00164AB4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64AB4" w:rsidTr="00F650FE">
        <w:trPr>
          <w:trHeight w:val="222"/>
        </w:trPr>
        <w:tc>
          <w:tcPr>
            <w:tcW w:w="1982" w:type="dxa"/>
          </w:tcPr>
          <w:p w:rsidR="00164AB4" w:rsidRDefault="00164AB4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4" w:type="dxa"/>
          </w:tcPr>
          <w:p w:rsidR="00164AB4" w:rsidRDefault="00164AB4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6" w:type="dxa"/>
          </w:tcPr>
          <w:p w:rsidR="00164AB4" w:rsidRDefault="00164AB4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2" w:type="dxa"/>
          </w:tcPr>
          <w:p w:rsidR="00164AB4" w:rsidRDefault="00164AB4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13" w:type="dxa"/>
          </w:tcPr>
          <w:p w:rsidR="00164AB4" w:rsidRDefault="00164AB4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2" w:type="dxa"/>
          </w:tcPr>
          <w:p w:rsidR="00164AB4" w:rsidRDefault="00164AB4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3" w:type="dxa"/>
          </w:tcPr>
          <w:p w:rsidR="00164AB4" w:rsidRDefault="00164AB4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8" w:type="dxa"/>
          </w:tcPr>
          <w:p w:rsidR="00164AB4" w:rsidRDefault="00164AB4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64AB4" w:rsidTr="00F650FE">
        <w:trPr>
          <w:trHeight w:val="220"/>
        </w:trPr>
        <w:tc>
          <w:tcPr>
            <w:tcW w:w="1982" w:type="dxa"/>
          </w:tcPr>
          <w:p w:rsidR="00164AB4" w:rsidRDefault="00164AB4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4" w:type="dxa"/>
          </w:tcPr>
          <w:p w:rsidR="00164AB4" w:rsidRDefault="00164AB4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6" w:type="dxa"/>
          </w:tcPr>
          <w:p w:rsidR="00164AB4" w:rsidRDefault="00164AB4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2" w:type="dxa"/>
          </w:tcPr>
          <w:p w:rsidR="00164AB4" w:rsidRDefault="00164AB4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13" w:type="dxa"/>
          </w:tcPr>
          <w:p w:rsidR="00164AB4" w:rsidRDefault="00164AB4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2" w:type="dxa"/>
          </w:tcPr>
          <w:p w:rsidR="00164AB4" w:rsidRDefault="00164AB4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3" w:type="dxa"/>
          </w:tcPr>
          <w:p w:rsidR="00164AB4" w:rsidRDefault="00164AB4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8" w:type="dxa"/>
          </w:tcPr>
          <w:p w:rsidR="00164AB4" w:rsidRDefault="00164AB4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64AB4" w:rsidTr="00F650FE">
        <w:trPr>
          <w:trHeight w:val="222"/>
        </w:trPr>
        <w:tc>
          <w:tcPr>
            <w:tcW w:w="1982" w:type="dxa"/>
          </w:tcPr>
          <w:p w:rsidR="00164AB4" w:rsidRDefault="00164AB4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4" w:type="dxa"/>
          </w:tcPr>
          <w:p w:rsidR="00164AB4" w:rsidRDefault="00164AB4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6" w:type="dxa"/>
          </w:tcPr>
          <w:p w:rsidR="00164AB4" w:rsidRDefault="00164AB4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2" w:type="dxa"/>
          </w:tcPr>
          <w:p w:rsidR="00164AB4" w:rsidRDefault="00164AB4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13" w:type="dxa"/>
          </w:tcPr>
          <w:p w:rsidR="00164AB4" w:rsidRDefault="00164AB4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2" w:type="dxa"/>
          </w:tcPr>
          <w:p w:rsidR="00164AB4" w:rsidRDefault="00164AB4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3" w:type="dxa"/>
          </w:tcPr>
          <w:p w:rsidR="00164AB4" w:rsidRDefault="00164AB4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8" w:type="dxa"/>
          </w:tcPr>
          <w:p w:rsidR="00164AB4" w:rsidRDefault="00164AB4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64AB4" w:rsidTr="00F650FE">
        <w:trPr>
          <w:trHeight w:val="222"/>
        </w:trPr>
        <w:tc>
          <w:tcPr>
            <w:tcW w:w="1982" w:type="dxa"/>
          </w:tcPr>
          <w:p w:rsidR="00164AB4" w:rsidRDefault="00164AB4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4" w:type="dxa"/>
          </w:tcPr>
          <w:p w:rsidR="00164AB4" w:rsidRDefault="00164AB4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6" w:type="dxa"/>
          </w:tcPr>
          <w:p w:rsidR="00164AB4" w:rsidRDefault="00164AB4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2" w:type="dxa"/>
          </w:tcPr>
          <w:p w:rsidR="00164AB4" w:rsidRDefault="00164AB4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13" w:type="dxa"/>
          </w:tcPr>
          <w:p w:rsidR="00164AB4" w:rsidRDefault="00164AB4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2" w:type="dxa"/>
          </w:tcPr>
          <w:p w:rsidR="00164AB4" w:rsidRDefault="00164AB4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3" w:type="dxa"/>
          </w:tcPr>
          <w:p w:rsidR="00164AB4" w:rsidRDefault="00164AB4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8" w:type="dxa"/>
          </w:tcPr>
          <w:p w:rsidR="00164AB4" w:rsidRDefault="00164AB4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64AB4" w:rsidTr="00F650FE">
        <w:trPr>
          <w:trHeight w:val="222"/>
        </w:trPr>
        <w:tc>
          <w:tcPr>
            <w:tcW w:w="1982" w:type="dxa"/>
          </w:tcPr>
          <w:p w:rsidR="00164AB4" w:rsidRDefault="00164AB4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4" w:type="dxa"/>
          </w:tcPr>
          <w:p w:rsidR="00164AB4" w:rsidRDefault="00164AB4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6" w:type="dxa"/>
          </w:tcPr>
          <w:p w:rsidR="00164AB4" w:rsidRDefault="00164AB4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2" w:type="dxa"/>
          </w:tcPr>
          <w:p w:rsidR="00164AB4" w:rsidRDefault="00164AB4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13" w:type="dxa"/>
          </w:tcPr>
          <w:p w:rsidR="00164AB4" w:rsidRDefault="00164AB4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2" w:type="dxa"/>
          </w:tcPr>
          <w:p w:rsidR="00164AB4" w:rsidRDefault="00164AB4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3" w:type="dxa"/>
          </w:tcPr>
          <w:p w:rsidR="00164AB4" w:rsidRDefault="00164AB4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8" w:type="dxa"/>
          </w:tcPr>
          <w:p w:rsidR="00164AB4" w:rsidRDefault="00164AB4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64AB4" w:rsidTr="00F650FE">
        <w:trPr>
          <w:trHeight w:val="222"/>
        </w:trPr>
        <w:tc>
          <w:tcPr>
            <w:tcW w:w="1982" w:type="dxa"/>
          </w:tcPr>
          <w:p w:rsidR="00164AB4" w:rsidRDefault="00164AB4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4" w:type="dxa"/>
          </w:tcPr>
          <w:p w:rsidR="00164AB4" w:rsidRDefault="00164AB4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6" w:type="dxa"/>
          </w:tcPr>
          <w:p w:rsidR="00164AB4" w:rsidRDefault="00164AB4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2" w:type="dxa"/>
          </w:tcPr>
          <w:p w:rsidR="00164AB4" w:rsidRDefault="00164AB4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13" w:type="dxa"/>
          </w:tcPr>
          <w:p w:rsidR="00164AB4" w:rsidRDefault="00164AB4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2" w:type="dxa"/>
          </w:tcPr>
          <w:p w:rsidR="00164AB4" w:rsidRDefault="00164AB4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3" w:type="dxa"/>
          </w:tcPr>
          <w:p w:rsidR="00164AB4" w:rsidRDefault="00164AB4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8" w:type="dxa"/>
          </w:tcPr>
          <w:p w:rsidR="00164AB4" w:rsidRDefault="00164AB4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64AB4" w:rsidTr="00F650FE">
        <w:trPr>
          <w:trHeight w:val="222"/>
        </w:trPr>
        <w:tc>
          <w:tcPr>
            <w:tcW w:w="1982" w:type="dxa"/>
          </w:tcPr>
          <w:p w:rsidR="00164AB4" w:rsidRDefault="00164AB4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4" w:type="dxa"/>
          </w:tcPr>
          <w:p w:rsidR="00164AB4" w:rsidRDefault="00164AB4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6" w:type="dxa"/>
          </w:tcPr>
          <w:p w:rsidR="00164AB4" w:rsidRDefault="00164AB4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2" w:type="dxa"/>
          </w:tcPr>
          <w:p w:rsidR="00164AB4" w:rsidRDefault="00164AB4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13" w:type="dxa"/>
          </w:tcPr>
          <w:p w:rsidR="00164AB4" w:rsidRDefault="00164AB4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2" w:type="dxa"/>
          </w:tcPr>
          <w:p w:rsidR="00164AB4" w:rsidRDefault="00164AB4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3" w:type="dxa"/>
          </w:tcPr>
          <w:p w:rsidR="00164AB4" w:rsidRDefault="00164AB4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8" w:type="dxa"/>
          </w:tcPr>
          <w:p w:rsidR="00164AB4" w:rsidRDefault="00164AB4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64AB4" w:rsidTr="00F650FE">
        <w:trPr>
          <w:trHeight w:val="222"/>
        </w:trPr>
        <w:tc>
          <w:tcPr>
            <w:tcW w:w="1982" w:type="dxa"/>
          </w:tcPr>
          <w:p w:rsidR="00164AB4" w:rsidRDefault="00164AB4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4" w:type="dxa"/>
          </w:tcPr>
          <w:p w:rsidR="00164AB4" w:rsidRDefault="00164AB4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6" w:type="dxa"/>
          </w:tcPr>
          <w:p w:rsidR="00164AB4" w:rsidRDefault="00164AB4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2" w:type="dxa"/>
          </w:tcPr>
          <w:p w:rsidR="00164AB4" w:rsidRDefault="00164AB4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13" w:type="dxa"/>
          </w:tcPr>
          <w:p w:rsidR="00164AB4" w:rsidRDefault="00164AB4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2" w:type="dxa"/>
          </w:tcPr>
          <w:p w:rsidR="00164AB4" w:rsidRDefault="00164AB4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3" w:type="dxa"/>
          </w:tcPr>
          <w:p w:rsidR="00164AB4" w:rsidRDefault="00164AB4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8" w:type="dxa"/>
          </w:tcPr>
          <w:p w:rsidR="00164AB4" w:rsidRDefault="00164AB4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64AB4" w:rsidTr="00F650FE">
        <w:trPr>
          <w:trHeight w:val="222"/>
        </w:trPr>
        <w:tc>
          <w:tcPr>
            <w:tcW w:w="1982" w:type="dxa"/>
          </w:tcPr>
          <w:p w:rsidR="00164AB4" w:rsidRDefault="00164AB4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4" w:type="dxa"/>
          </w:tcPr>
          <w:p w:rsidR="00164AB4" w:rsidRDefault="00164AB4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6" w:type="dxa"/>
          </w:tcPr>
          <w:p w:rsidR="00164AB4" w:rsidRDefault="00164AB4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2" w:type="dxa"/>
          </w:tcPr>
          <w:p w:rsidR="00164AB4" w:rsidRDefault="00164AB4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13" w:type="dxa"/>
          </w:tcPr>
          <w:p w:rsidR="00164AB4" w:rsidRDefault="00164AB4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2" w:type="dxa"/>
          </w:tcPr>
          <w:p w:rsidR="00164AB4" w:rsidRDefault="00164AB4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3" w:type="dxa"/>
          </w:tcPr>
          <w:p w:rsidR="00164AB4" w:rsidRDefault="00164AB4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8" w:type="dxa"/>
          </w:tcPr>
          <w:p w:rsidR="00164AB4" w:rsidRDefault="00164AB4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64AB4" w:rsidTr="00F650FE">
        <w:trPr>
          <w:trHeight w:val="222"/>
        </w:trPr>
        <w:tc>
          <w:tcPr>
            <w:tcW w:w="1982" w:type="dxa"/>
          </w:tcPr>
          <w:p w:rsidR="00164AB4" w:rsidRDefault="00164AB4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4" w:type="dxa"/>
          </w:tcPr>
          <w:p w:rsidR="00164AB4" w:rsidRDefault="00164AB4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6" w:type="dxa"/>
          </w:tcPr>
          <w:p w:rsidR="00164AB4" w:rsidRDefault="00164AB4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2" w:type="dxa"/>
          </w:tcPr>
          <w:p w:rsidR="00164AB4" w:rsidRDefault="00164AB4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13" w:type="dxa"/>
          </w:tcPr>
          <w:p w:rsidR="00164AB4" w:rsidRDefault="00164AB4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2" w:type="dxa"/>
          </w:tcPr>
          <w:p w:rsidR="00164AB4" w:rsidRDefault="00164AB4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3" w:type="dxa"/>
          </w:tcPr>
          <w:p w:rsidR="00164AB4" w:rsidRDefault="00164AB4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8" w:type="dxa"/>
          </w:tcPr>
          <w:p w:rsidR="00164AB4" w:rsidRDefault="00164AB4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64AB4" w:rsidTr="00F650FE">
        <w:trPr>
          <w:trHeight w:val="220"/>
        </w:trPr>
        <w:tc>
          <w:tcPr>
            <w:tcW w:w="1982" w:type="dxa"/>
          </w:tcPr>
          <w:p w:rsidR="00164AB4" w:rsidRDefault="00164AB4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4" w:type="dxa"/>
          </w:tcPr>
          <w:p w:rsidR="00164AB4" w:rsidRDefault="00164AB4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6" w:type="dxa"/>
          </w:tcPr>
          <w:p w:rsidR="00164AB4" w:rsidRDefault="00164AB4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2" w:type="dxa"/>
          </w:tcPr>
          <w:p w:rsidR="00164AB4" w:rsidRDefault="00164AB4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13" w:type="dxa"/>
          </w:tcPr>
          <w:p w:rsidR="00164AB4" w:rsidRDefault="00164AB4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2" w:type="dxa"/>
          </w:tcPr>
          <w:p w:rsidR="00164AB4" w:rsidRDefault="00164AB4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3" w:type="dxa"/>
          </w:tcPr>
          <w:p w:rsidR="00164AB4" w:rsidRDefault="00164AB4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8" w:type="dxa"/>
          </w:tcPr>
          <w:p w:rsidR="00164AB4" w:rsidRDefault="00164AB4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64AB4" w:rsidTr="00F650FE">
        <w:trPr>
          <w:trHeight w:val="222"/>
        </w:trPr>
        <w:tc>
          <w:tcPr>
            <w:tcW w:w="1982" w:type="dxa"/>
          </w:tcPr>
          <w:p w:rsidR="00164AB4" w:rsidRDefault="00164AB4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4" w:type="dxa"/>
          </w:tcPr>
          <w:p w:rsidR="00164AB4" w:rsidRDefault="00164AB4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6" w:type="dxa"/>
          </w:tcPr>
          <w:p w:rsidR="00164AB4" w:rsidRDefault="00164AB4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2" w:type="dxa"/>
          </w:tcPr>
          <w:p w:rsidR="00164AB4" w:rsidRDefault="00164AB4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13" w:type="dxa"/>
          </w:tcPr>
          <w:p w:rsidR="00164AB4" w:rsidRDefault="00164AB4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2" w:type="dxa"/>
          </w:tcPr>
          <w:p w:rsidR="00164AB4" w:rsidRDefault="00164AB4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3" w:type="dxa"/>
          </w:tcPr>
          <w:p w:rsidR="00164AB4" w:rsidRDefault="00164AB4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8" w:type="dxa"/>
          </w:tcPr>
          <w:p w:rsidR="00164AB4" w:rsidRDefault="00164AB4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64AB4" w:rsidTr="00F650FE">
        <w:trPr>
          <w:trHeight w:val="222"/>
        </w:trPr>
        <w:tc>
          <w:tcPr>
            <w:tcW w:w="1982" w:type="dxa"/>
          </w:tcPr>
          <w:p w:rsidR="00164AB4" w:rsidRDefault="00164AB4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4" w:type="dxa"/>
          </w:tcPr>
          <w:p w:rsidR="00164AB4" w:rsidRDefault="00164AB4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6" w:type="dxa"/>
          </w:tcPr>
          <w:p w:rsidR="00164AB4" w:rsidRDefault="00164AB4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2" w:type="dxa"/>
          </w:tcPr>
          <w:p w:rsidR="00164AB4" w:rsidRDefault="00164AB4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13" w:type="dxa"/>
          </w:tcPr>
          <w:p w:rsidR="00164AB4" w:rsidRDefault="00164AB4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2" w:type="dxa"/>
          </w:tcPr>
          <w:p w:rsidR="00164AB4" w:rsidRDefault="00164AB4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3" w:type="dxa"/>
          </w:tcPr>
          <w:p w:rsidR="00164AB4" w:rsidRDefault="00164AB4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8" w:type="dxa"/>
          </w:tcPr>
          <w:p w:rsidR="00164AB4" w:rsidRDefault="00164AB4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164AB4" w:rsidRDefault="00164AB4" w:rsidP="00164AB4">
      <w:pPr>
        <w:ind w:left="343"/>
        <w:rPr>
          <w:b/>
          <w:sz w:val="20"/>
        </w:rPr>
      </w:pPr>
      <w:r>
        <w:rPr>
          <w:b/>
          <w:color w:val="231F20"/>
          <w:sz w:val="20"/>
        </w:rPr>
        <w:t>……..</w:t>
      </w:r>
    </w:p>
    <w:p w:rsidR="001E0813" w:rsidRPr="00E2588C" w:rsidRDefault="00164AB4" w:rsidP="00E2588C">
      <w:pPr>
        <w:spacing w:before="172"/>
        <w:ind w:left="343"/>
        <w:rPr>
          <w:b/>
        </w:rPr>
        <w:sectPr w:rsidR="001E0813" w:rsidRPr="00E2588C">
          <w:type w:val="continuous"/>
          <w:pgSz w:w="11900" w:h="16840"/>
          <w:pgMar w:top="1060" w:right="740" w:bottom="280" w:left="740" w:header="720" w:footer="720" w:gutter="0"/>
          <w:cols w:space="720"/>
        </w:sectPr>
      </w:pPr>
      <w:r>
        <w:rPr>
          <w:b/>
          <w:color w:val="231F20"/>
        </w:rPr>
        <w:t>N.B. In ciascuna riga sono indicati i dati identificativi di ogni singola unità, aggiungendo le righe necessarie</w:t>
      </w:r>
    </w:p>
    <w:p w:rsidR="00164AB4" w:rsidRDefault="00164AB4" w:rsidP="00164AB4">
      <w:pPr>
        <w:pStyle w:val="Corpotesto"/>
        <w:rPr>
          <w:b/>
          <w:sz w:val="22"/>
        </w:rPr>
      </w:pPr>
    </w:p>
    <w:p w:rsidR="00164AB4" w:rsidRPr="00E2588C" w:rsidRDefault="00164AB4" w:rsidP="00E2588C">
      <w:pPr>
        <w:tabs>
          <w:tab w:val="left" w:pos="8064"/>
        </w:tabs>
        <w:ind w:left="343"/>
        <w:rPr>
          <w:i/>
          <w:sz w:val="20"/>
        </w:rPr>
      </w:pPr>
      <w:r>
        <w:rPr>
          <w:noProof/>
          <w:lang w:eastAsia="it-IT"/>
        </w:rPr>
        <w:drawing>
          <wp:anchor distT="0" distB="0" distL="0" distR="0" simplePos="0" relativeHeight="251656192" behindDoc="0" locked="0" layoutInCell="1" allowOverlap="1" wp14:anchorId="1805E3A5" wp14:editId="34FB0264">
            <wp:simplePos x="0" y="0"/>
            <wp:positionH relativeFrom="page">
              <wp:posOffset>6200381</wp:posOffset>
            </wp:positionH>
            <wp:positionV relativeFrom="paragraph">
              <wp:posOffset>163875</wp:posOffset>
            </wp:positionV>
            <wp:extent cx="714032" cy="758736"/>
            <wp:effectExtent l="0" t="0" r="0" b="0"/>
            <wp:wrapNone/>
            <wp:docPr id="27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032" cy="7587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color w:val="231F20"/>
          <w:sz w:val="20"/>
        </w:rPr>
        <w:t>Albergo diffuso classificato</w:t>
      </w:r>
      <w:r>
        <w:rPr>
          <w:i/>
          <w:color w:val="231F20"/>
          <w:spacing w:val="-8"/>
          <w:sz w:val="20"/>
        </w:rPr>
        <w:t xml:space="preserve"> </w:t>
      </w:r>
      <w:r>
        <w:rPr>
          <w:i/>
          <w:color w:val="231F20"/>
          <w:sz w:val="20"/>
        </w:rPr>
        <w:t>3</w:t>
      </w:r>
      <w:r>
        <w:rPr>
          <w:i/>
          <w:color w:val="231F20"/>
          <w:spacing w:val="-1"/>
          <w:sz w:val="20"/>
        </w:rPr>
        <w:t xml:space="preserve"> </w:t>
      </w:r>
      <w:r>
        <w:rPr>
          <w:i/>
          <w:color w:val="231F20"/>
          <w:sz w:val="20"/>
        </w:rPr>
        <w:t>stelle</w:t>
      </w:r>
      <w:r>
        <w:rPr>
          <w:i/>
          <w:color w:val="231F20"/>
          <w:sz w:val="20"/>
        </w:rPr>
        <w:tab/>
        <w:t>Allegato C3</w:t>
      </w:r>
    </w:p>
    <w:p w:rsidR="00164AB4" w:rsidRDefault="00164AB4" w:rsidP="00164AB4">
      <w:pPr>
        <w:ind w:left="343"/>
        <w:rPr>
          <w:i/>
        </w:rPr>
      </w:pPr>
      <w:r>
        <w:rPr>
          <w:i/>
          <w:color w:val="231F20"/>
        </w:rPr>
        <w:t>Segue Dettaglio Struttura</w:t>
      </w:r>
    </w:p>
    <w:p w:rsidR="00164AB4" w:rsidRDefault="00164AB4" w:rsidP="00164AB4">
      <w:pPr>
        <w:pStyle w:val="Corpotesto"/>
        <w:rPr>
          <w:i/>
        </w:rPr>
      </w:pPr>
    </w:p>
    <w:p w:rsidR="00164AB4" w:rsidRDefault="00164AB4" w:rsidP="00164AB4">
      <w:pPr>
        <w:tabs>
          <w:tab w:val="left" w:pos="8313"/>
        </w:tabs>
        <w:ind w:left="343"/>
        <w:rPr>
          <w:b/>
          <w:sz w:val="20"/>
        </w:rPr>
      </w:pPr>
      <w:r>
        <w:rPr>
          <w:b/>
          <w:color w:val="231F20"/>
          <w:sz w:val="20"/>
        </w:rPr>
        <w:t>Denominazione</w:t>
      </w:r>
      <w:r>
        <w:rPr>
          <w:b/>
          <w:color w:val="231F20"/>
          <w:spacing w:val="-1"/>
          <w:sz w:val="20"/>
        </w:rPr>
        <w:t xml:space="preserve"> </w:t>
      </w:r>
      <w:r>
        <w:rPr>
          <w:b/>
          <w:color w:val="231F20"/>
          <w:sz w:val="20"/>
          <w:u w:val="single" w:color="221E1F"/>
        </w:rPr>
        <w:t xml:space="preserve"> </w:t>
      </w:r>
      <w:r>
        <w:rPr>
          <w:b/>
          <w:color w:val="231F20"/>
          <w:sz w:val="20"/>
          <w:u w:val="single" w:color="221E1F"/>
        </w:rPr>
        <w:tab/>
      </w:r>
    </w:p>
    <w:p w:rsidR="00164AB4" w:rsidRDefault="00164AB4" w:rsidP="00164AB4">
      <w:pPr>
        <w:rPr>
          <w:sz w:val="20"/>
        </w:rPr>
        <w:sectPr w:rsidR="00164AB4">
          <w:pgSz w:w="11900" w:h="16840"/>
          <w:pgMar w:top="1060" w:right="740" w:bottom="1920" w:left="740" w:header="709" w:footer="1736" w:gutter="0"/>
          <w:cols w:space="720"/>
        </w:sectPr>
      </w:pPr>
    </w:p>
    <w:p w:rsidR="00164AB4" w:rsidRDefault="00164AB4" w:rsidP="00164AB4">
      <w:pPr>
        <w:tabs>
          <w:tab w:val="left" w:pos="4394"/>
          <w:tab w:val="left" w:pos="4959"/>
        </w:tabs>
        <w:spacing w:before="109" w:line="350" w:lineRule="auto"/>
        <w:ind w:left="343"/>
        <w:rPr>
          <w:b/>
          <w:sz w:val="20"/>
        </w:rPr>
      </w:pPr>
      <w:r>
        <w:rPr>
          <w:b/>
          <w:color w:val="231F20"/>
          <w:sz w:val="20"/>
        </w:rPr>
        <w:t>Tipologia</w:t>
      </w:r>
      <w:r>
        <w:rPr>
          <w:b/>
          <w:color w:val="231F20"/>
          <w:sz w:val="20"/>
          <w:u w:val="single" w:color="221E1F"/>
        </w:rPr>
        <w:tab/>
      </w:r>
      <w:r>
        <w:rPr>
          <w:b/>
          <w:color w:val="231F20"/>
          <w:sz w:val="20"/>
          <w:u w:val="single" w:color="221E1F"/>
        </w:rPr>
        <w:tab/>
      </w:r>
      <w:r>
        <w:rPr>
          <w:b/>
          <w:color w:val="231F20"/>
          <w:sz w:val="20"/>
        </w:rPr>
        <w:t xml:space="preserve"> Comune</w:t>
      </w:r>
      <w:r>
        <w:rPr>
          <w:b/>
          <w:color w:val="231F20"/>
          <w:spacing w:val="1"/>
          <w:sz w:val="20"/>
        </w:rPr>
        <w:t xml:space="preserve"> </w:t>
      </w:r>
      <w:r>
        <w:rPr>
          <w:b/>
          <w:color w:val="231F20"/>
          <w:sz w:val="20"/>
          <w:u w:val="single" w:color="221E1F"/>
        </w:rPr>
        <w:t xml:space="preserve"> </w:t>
      </w:r>
      <w:r>
        <w:rPr>
          <w:b/>
          <w:color w:val="231F20"/>
          <w:sz w:val="20"/>
          <w:u w:val="single" w:color="221E1F"/>
        </w:rPr>
        <w:tab/>
      </w:r>
    </w:p>
    <w:p w:rsidR="00164AB4" w:rsidRDefault="00164AB4" w:rsidP="00164AB4">
      <w:pPr>
        <w:tabs>
          <w:tab w:val="left" w:pos="3327"/>
        </w:tabs>
        <w:spacing w:before="109"/>
        <w:ind w:left="270"/>
        <w:rPr>
          <w:b/>
          <w:sz w:val="20"/>
        </w:rPr>
      </w:pPr>
      <w:r>
        <w:br w:type="column"/>
      </w:r>
      <w:r>
        <w:rPr>
          <w:b/>
          <w:color w:val="231F20"/>
          <w:sz w:val="20"/>
        </w:rPr>
        <w:t>Classificazione</w:t>
      </w:r>
      <w:r>
        <w:rPr>
          <w:b/>
          <w:color w:val="231F20"/>
          <w:spacing w:val="2"/>
          <w:sz w:val="20"/>
        </w:rPr>
        <w:t xml:space="preserve"> </w:t>
      </w:r>
      <w:r>
        <w:rPr>
          <w:b/>
          <w:color w:val="231F20"/>
          <w:sz w:val="20"/>
          <w:u w:val="single" w:color="221E1F"/>
        </w:rPr>
        <w:t xml:space="preserve"> </w:t>
      </w:r>
      <w:r>
        <w:rPr>
          <w:b/>
          <w:color w:val="231F20"/>
          <w:sz w:val="20"/>
          <w:u w:val="single" w:color="221E1F"/>
        </w:rPr>
        <w:tab/>
      </w:r>
    </w:p>
    <w:p w:rsidR="00164AB4" w:rsidRDefault="00164AB4" w:rsidP="00164AB4">
      <w:pPr>
        <w:rPr>
          <w:sz w:val="20"/>
        </w:rPr>
        <w:sectPr w:rsidR="00164AB4">
          <w:type w:val="continuous"/>
          <w:pgSz w:w="11900" w:h="16840"/>
          <w:pgMar w:top="1060" w:right="740" w:bottom="280" w:left="740" w:header="720" w:footer="720" w:gutter="0"/>
          <w:cols w:num="2" w:space="720" w:equalWidth="0">
            <w:col w:w="4960" w:space="40"/>
            <w:col w:w="5420"/>
          </w:cols>
        </w:sectPr>
      </w:pPr>
    </w:p>
    <w:p w:rsidR="00164AB4" w:rsidRDefault="00164AB4" w:rsidP="00164AB4">
      <w:pPr>
        <w:pStyle w:val="Corpotesto"/>
        <w:rPr>
          <w:b/>
          <w:sz w:val="26"/>
        </w:rPr>
      </w:pPr>
    </w:p>
    <w:p w:rsidR="00164AB4" w:rsidRDefault="00164AB4" w:rsidP="00164AB4">
      <w:pPr>
        <w:spacing w:before="112"/>
        <w:ind w:left="343"/>
        <w:rPr>
          <w:b/>
          <w:sz w:val="14"/>
        </w:rPr>
      </w:pPr>
      <w:r>
        <w:rPr>
          <w:b/>
          <w:color w:val="231F20"/>
          <w:w w:val="105"/>
          <w:sz w:val="25"/>
          <w:u w:val="single" w:color="231F20"/>
        </w:rPr>
        <w:t xml:space="preserve">Caratteristiche </w:t>
      </w:r>
      <w:r>
        <w:rPr>
          <w:b/>
          <w:color w:val="231F20"/>
          <w:w w:val="105"/>
          <w:sz w:val="14"/>
          <w:u w:val="single" w:color="231F20"/>
        </w:rPr>
        <w:t>(7)</w:t>
      </w:r>
    </w:p>
    <w:p w:rsidR="002113FC" w:rsidRDefault="00164AB4" w:rsidP="00E2588C">
      <w:pPr>
        <w:spacing w:before="2" w:line="252" w:lineRule="auto"/>
        <w:ind w:left="442" w:right="8435"/>
        <w:rPr>
          <w:color w:val="231F20"/>
          <w:sz w:val="20"/>
        </w:rPr>
      </w:pPr>
      <w:r>
        <w:rPr>
          <w:noProof/>
          <w:sz w:val="22"/>
          <w:lang w:eastAsia="it-IT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3152140</wp:posOffset>
                </wp:positionH>
                <wp:positionV relativeFrom="paragraph">
                  <wp:posOffset>69850</wp:posOffset>
                </wp:positionV>
                <wp:extent cx="255270" cy="1046480"/>
                <wp:effectExtent l="0" t="0" r="2540" b="3810"/>
                <wp:wrapNone/>
                <wp:docPr id="13" name="Casella di tes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" cy="1046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231F20"/>
                                <w:left w:val="single" w:sz="4" w:space="0" w:color="231F20"/>
                                <w:bottom w:val="single" w:sz="4" w:space="0" w:color="231F20"/>
                                <w:right w:val="single" w:sz="4" w:space="0" w:color="231F20"/>
                                <w:insideH w:val="single" w:sz="4" w:space="0" w:color="231F20"/>
                                <w:insideV w:val="single" w:sz="4" w:space="0" w:color="231F2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88"/>
                            </w:tblGrid>
                            <w:tr w:rsidR="00B42BDF">
                              <w:trPr>
                                <w:trHeight w:val="244"/>
                              </w:trPr>
                              <w:tc>
                                <w:tcPr>
                                  <w:tcW w:w="388" w:type="dxa"/>
                                </w:tcPr>
                                <w:p w:rsidR="00B42BDF" w:rsidRDefault="00B42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B42BDF">
                              <w:trPr>
                                <w:trHeight w:val="244"/>
                              </w:trPr>
                              <w:tc>
                                <w:tcPr>
                                  <w:tcW w:w="388" w:type="dxa"/>
                                </w:tcPr>
                                <w:p w:rsidR="00B42BDF" w:rsidRDefault="00B42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B42BDF">
                              <w:trPr>
                                <w:trHeight w:val="244"/>
                              </w:trPr>
                              <w:tc>
                                <w:tcPr>
                                  <w:tcW w:w="388" w:type="dxa"/>
                                </w:tcPr>
                                <w:p w:rsidR="00B42BDF" w:rsidRDefault="00B42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B42BDF">
                              <w:trPr>
                                <w:trHeight w:val="244"/>
                              </w:trPr>
                              <w:tc>
                                <w:tcPr>
                                  <w:tcW w:w="388" w:type="dxa"/>
                                </w:tcPr>
                                <w:p w:rsidR="00B42BDF" w:rsidRDefault="00B42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B42BDF">
                              <w:trPr>
                                <w:trHeight w:val="244"/>
                              </w:trPr>
                              <w:tc>
                                <w:tcPr>
                                  <w:tcW w:w="388" w:type="dxa"/>
                                </w:tcPr>
                                <w:p w:rsidR="00B42BDF" w:rsidRDefault="00B42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B42BDF">
                              <w:trPr>
                                <w:trHeight w:val="356"/>
                              </w:trPr>
                              <w:tc>
                                <w:tcPr>
                                  <w:tcW w:w="388" w:type="dxa"/>
                                </w:tcPr>
                                <w:p w:rsidR="00B42BDF" w:rsidRDefault="00B42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42BDF" w:rsidRDefault="00B42BDF" w:rsidP="00164AB4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13" o:spid="_x0000_s1030" type="#_x0000_t202" style="position:absolute;left:0;text-align:left;margin-left:248.2pt;margin-top:5.5pt;width:20.1pt;height:82.4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  <w:insideH w:val="single" w:sz="4" w:space="0" w:color="231F20"/>
                          <w:insideV w:val="single" w:sz="4" w:space="0" w:color="231F2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88"/>
                      </w:tblGrid>
                      <w:tr w:rsidR="00B42BDF">
                        <w:trPr>
                          <w:trHeight w:val="244"/>
                        </w:trPr>
                        <w:tc>
                          <w:tcPr>
                            <w:tcW w:w="388" w:type="dxa"/>
                          </w:tcPr>
                          <w:p w:rsidR="00B42BDF" w:rsidRDefault="00B42BD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B42BDF">
                        <w:trPr>
                          <w:trHeight w:val="244"/>
                        </w:trPr>
                        <w:tc>
                          <w:tcPr>
                            <w:tcW w:w="388" w:type="dxa"/>
                          </w:tcPr>
                          <w:p w:rsidR="00B42BDF" w:rsidRDefault="00B42BD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B42BDF">
                        <w:trPr>
                          <w:trHeight w:val="244"/>
                        </w:trPr>
                        <w:tc>
                          <w:tcPr>
                            <w:tcW w:w="388" w:type="dxa"/>
                          </w:tcPr>
                          <w:p w:rsidR="00B42BDF" w:rsidRDefault="00B42BD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B42BDF">
                        <w:trPr>
                          <w:trHeight w:val="244"/>
                        </w:trPr>
                        <w:tc>
                          <w:tcPr>
                            <w:tcW w:w="388" w:type="dxa"/>
                          </w:tcPr>
                          <w:p w:rsidR="00B42BDF" w:rsidRDefault="00B42BD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B42BDF">
                        <w:trPr>
                          <w:trHeight w:val="244"/>
                        </w:trPr>
                        <w:tc>
                          <w:tcPr>
                            <w:tcW w:w="388" w:type="dxa"/>
                          </w:tcPr>
                          <w:p w:rsidR="00B42BDF" w:rsidRDefault="00B42BD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B42BDF">
                        <w:trPr>
                          <w:trHeight w:val="356"/>
                        </w:trPr>
                        <w:tc>
                          <w:tcPr>
                            <w:tcW w:w="388" w:type="dxa"/>
                          </w:tcPr>
                          <w:p w:rsidR="00B42BDF" w:rsidRDefault="00B42BD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B42BDF" w:rsidRDefault="00B42BDF" w:rsidP="00164AB4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31F20"/>
          <w:sz w:val="20"/>
        </w:rPr>
        <w:t xml:space="preserve">In centro </w:t>
      </w:r>
      <w:r>
        <w:rPr>
          <w:color w:val="231F20"/>
          <w:spacing w:val="-4"/>
          <w:sz w:val="20"/>
        </w:rPr>
        <w:t xml:space="preserve">storico </w:t>
      </w:r>
      <w:r>
        <w:rPr>
          <w:color w:val="231F20"/>
          <w:sz w:val="20"/>
        </w:rPr>
        <w:t>In area urbana</w:t>
      </w:r>
    </w:p>
    <w:p w:rsidR="00164AB4" w:rsidRPr="00E2588C" w:rsidRDefault="00164AB4" w:rsidP="00E2588C">
      <w:pPr>
        <w:spacing w:before="2" w:line="252" w:lineRule="auto"/>
        <w:ind w:left="442" w:right="8435"/>
        <w:rPr>
          <w:color w:val="231F20"/>
          <w:sz w:val="20"/>
        </w:rPr>
      </w:pPr>
      <w:r>
        <w:rPr>
          <w:color w:val="231F20"/>
          <w:sz w:val="20"/>
        </w:rPr>
        <w:t xml:space="preserve"> In</w:t>
      </w:r>
      <w:r w:rsidRPr="00E2588C">
        <w:rPr>
          <w:color w:val="231F20"/>
          <w:sz w:val="20"/>
        </w:rPr>
        <w:t xml:space="preserve"> </w:t>
      </w:r>
      <w:r>
        <w:rPr>
          <w:color w:val="231F20"/>
          <w:sz w:val="20"/>
        </w:rPr>
        <w:t>periferia</w:t>
      </w:r>
    </w:p>
    <w:p w:rsidR="002113FC" w:rsidRDefault="00164AB4" w:rsidP="00E2588C">
      <w:pPr>
        <w:spacing w:before="2" w:line="252" w:lineRule="auto"/>
        <w:ind w:left="442" w:right="8435"/>
        <w:rPr>
          <w:color w:val="231F20"/>
          <w:sz w:val="20"/>
        </w:rPr>
      </w:pPr>
      <w:r>
        <w:rPr>
          <w:color w:val="231F20"/>
          <w:sz w:val="20"/>
        </w:rPr>
        <w:t>In campagna Riva lago</w:t>
      </w:r>
    </w:p>
    <w:p w:rsidR="00164AB4" w:rsidRDefault="00164AB4" w:rsidP="00E2588C">
      <w:pPr>
        <w:spacing w:before="2" w:line="252" w:lineRule="auto"/>
        <w:ind w:left="442" w:right="8435"/>
        <w:rPr>
          <w:color w:val="231F20"/>
          <w:sz w:val="20"/>
        </w:rPr>
      </w:pPr>
      <w:r>
        <w:rPr>
          <w:color w:val="231F20"/>
          <w:sz w:val="20"/>
        </w:rPr>
        <w:t>Vista lago</w:t>
      </w:r>
    </w:p>
    <w:p w:rsidR="00164AB4" w:rsidRPr="00E2588C" w:rsidRDefault="00164AB4" w:rsidP="00E2588C">
      <w:pPr>
        <w:spacing w:before="2" w:line="252" w:lineRule="auto"/>
        <w:ind w:left="442" w:right="8921"/>
        <w:rPr>
          <w:sz w:val="20"/>
        </w:rPr>
      </w:pPr>
    </w:p>
    <w:p w:rsidR="00164AB4" w:rsidRDefault="00164AB4" w:rsidP="00164AB4">
      <w:pPr>
        <w:ind w:left="343"/>
        <w:rPr>
          <w:b/>
          <w:sz w:val="25"/>
        </w:rPr>
      </w:pPr>
      <w:r>
        <w:rPr>
          <w:b/>
          <w:color w:val="231F20"/>
          <w:w w:val="105"/>
          <w:sz w:val="25"/>
          <w:u w:val="single" w:color="231F20"/>
        </w:rPr>
        <w:t>Servizi</w:t>
      </w:r>
    </w:p>
    <w:p w:rsidR="00164AB4" w:rsidRDefault="00164AB4" w:rsidP="002113FC">
      <w:pPr>
        <w:spacing w:before="136" w:line="278" w:lineRule="auto"/>
        <w:ind w:left="407" w:right="7018"/>
        <w:rPr>
          <w:sz w:val="20"/>
        </w:rPr>
      </w:pPr>
      <w:r>
        <w:rPr>
          <w:noProof/>
          <w:sz w:val="22"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3154680</wp:posOffset>
                </wp:positionH>
                <wp:positionV relativeFrom="paragraph">
                  <wp:posOffset>72390</wp:posOffset>
                </wp:positionV>
                <wp:extent cx="255270" cy="2705100"/>
                <wp:effectExtent l="1905" t="0" r="0" b="2540"/>
                <wp:wrapNone/>
                <wp:docPr id="12" name="Casella di tes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" cy="270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231F20"/>
                                <w:left w:val="single" w:sz="4" w:space="0" w:color="231F20"/>
                                <w:bottom w:val="single" w:sz="4" w:space="0" w:color="231F20"/>
                                <w:right w:val="single" w:sz="4" w:space="0" w:color="231F20"/>
                                <w:insideH w:val="single" w:sz="4" w:space="0" w:color="231F20"/>
                                <w:insideV w:val="single" w:sz="4" w:space="0" w:color="231F2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88"/>
                            </w:tblGrid>
                            <w:tr w:rsidR="00B42BDF">
                              <w:trPr>
                                <w:trHeight w:val="273"/>
                              </w:trPr>
                              <w:tc>
                                <w:tcPr>
                                  <w:tcW w:w="388" w:type="dxa"/>
                                </w:tcPr>
                                <w:p w:rsidR="00B42BDF" w:rsidRDefault="00B42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B42BDF">
                              <w:trPr>
                                <w:trHeight w:val="273"/>
                              </w:trPr>
                              <w:tc>
                                <w:tcPr>
                                  <w:tcW w:w="388" w:type="dxa"/>
                                </w:tcPr>
                                <w:p w:rsidR="00B42BDF" w:rsidRDefault="00B42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B42BDF">
                              <w:trPr>
                                <w:trHeight w:val="273"/>
                              </w:trPr>
                              <w:tc>
                                <w:tcPr>
                                  <w:tcW w:w="388" w:type="dxa"/>
                                </w:tcPr>
                                <w:p w:rsidR="00B42BDF" w:rsidRDefault="00B42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B42BDF">
                              <w:trPr>
                                <w:trHeight w:val="273"/>
                              </w:trPr>
                              <w:tc>
                                <w:tcPr>
                                  <w:tcW w:w="388" w:type="dxa"/>
                                </w:tcPr>
                                <w:p w:rsidR="00B42BDF" w:rsidRDefault="00B42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B42BDF">
                              <w:trPr>
                                <w:trHeight w:val="275"/>
                              </w:trPr>
                              <w:tc>
                                <w:tcPr>
                                  <w:tcW w:w="388" w:type="dxa"/>
                                </w:tcPr>
                                <w:p w:rsidR="00B42BDF" w:rsidRDefault="00B42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B42BDF">
                              <w:trPr>
                                <w:trHeight w:val="273"/>
                              </w:trPr>
                              <w:tc>
                                <w:tcPr>
                                  <w:tcW w:w="388" w:type="dxa"/>
                                </w:tcPr>
                                <w:p w:rsidR="00B42BDF" w:rsidRDefault="00B42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B42BDF">
                              <w:trPr>
                                <w:trHeight w:val="273"/>
                              </w:trPr>
                              <w:tc>
                                <w:tcPr>
                                  <w:tcW w:w="388" w:type="dxa"/>
                                </w:tcPr>
                                <w:p w:rsidR="00B42BDF" w:rsidRDefault="00B42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B42BDF">
                              <w:trPr>
                                <w:trHeight w:val="273"/>
                              </w:trPr>
                              <w:tc>
                                <w:tcPr>
                                  <w:tcW w:w="388" w:type="dxa"/>
                                </w:tcPr>
                                <w:p w:rsidR="00B42BDF" w:rsidRDefault="00B42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B42BDF">
                              <w:trPr>
                                <w:trHeight w:val="273"/>
                              </w:trPr>
                              <w:tc>
                                <w:tcPr>
                                  <w:tcW w:w="388" w:type="dxa"/>
                                </w:tcPr>
                                <w:p w:rsidR="00B42BDF" w:rsidRDefault="00B42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B42BDF">
                              <w:trPr>
                                <w:trHeight w:val="273"/>
                              </w:trPr>
                              <w:tc>
                                <w:tcPr>
                                  <w:tcW w:w="388" w:type="dxa"/>
                                </w:tcPr>
                                <w:p w:rsidR="00B42BDF" w:rsidRDefault="00B42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B42BDF">
                              <w:trPr>
                                <w:trHeight w:val="275"/>
                              </w:trPr>
                              <w:tc>
                                <w:tcPr>
                                  <w:tcW w:w="388" w:type="dxa"/>
                                </w:tcPr>
                                <w:p w:rsidR="00B42BDF" w:rsidRDefault="00B42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B42BDF">
                              <w:trPr>
                                <w:trHeight w:val="273"/>
                              </w:trPr>
                              <w:tc>
                                <w:tcPr>
                                  <w:tcW w:w="388" w:type="dxa"/>
                                </w:tcPr>
                                <w:p w:rsidR="00B42BDF" w:rsidRDefault="00B42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B42BDF">
                              <w:trPr>
                                <w:trHeight w:val="273"/>
                              </w:trPr>
                              <w:tc>
                                <w:tcPr>
                                  <w:tcW w:w="388" w:type="dxa"/>
                                </w:tcPr>
                                <w:p w:rsidR="00B42BDF" w:rsidRDefault="00B42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B42BDF">
                              <w:trPr>
                                <w:trHeight w:val="273"/>
                              </w:trPr>
                              <w:tc>
                                <w:tcPr>
                                  <w:tcW w:w="388" w:type="dxa"/>
                                </w:tcPr>
                                <w:p w:rsidR="00B42BDF" w:rsidRDefault="00B42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B42BDF">
                              <w:trPr>
                                <w:trHeight w:val="273"/>
                              </w:trPr>
                              <w:tc>
                                <w:tcPr>
                                  <w:tcW w:w="388" w:type="dxa"/>
                                </w:tcPr>
                                <w:p w:rsidR="00B42BDF" w:rsidRDefault="00B42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42BDF" w:rsidRDefault="00B42BDF" w:rsidP="00164AB4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12" o:spid="_x0000_s1031" type="#_x0000_t202" style="position:absolute;left:0;text-align:left;margin-left:248.4pt;margin-top:5.7pt;width:20.1pt;height:213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  <w:insideH w:val="single" w:sz="4" w:space="0" w:color="231F20"/>
                          <w:insideV w:val="single" w:sz="4" w:space="0" w:color="231F2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88"/>
                      </w:tblGrid>
                      <w:tr w:rsidR="00B42BDF">
                        <w:trPr>
                          <w:trHeight w:val="273"/>
                        </w:trPr>
                        <w:tc>
                          <w:tcPr>
                            <w:tcW w:w="388" w:type="dxa"/>
                          </w:tcPr>
                          <w:p w:rsidR="00B42BDF" w:rsidRDefault="00B42BD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B42BDF">
                        <w:trPr>
                          <w:trHeight w:val="273"/>
                        </w:trPr>
                        <w:tc>
                          <w:tcPr>
                            <w:tcW w:w="388" w:type="dxa"/>
                          </w:tcPr>
                          <w:p w:rsidR="00B42BDF" w:rsidRDefault="00B42BD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B42BDF">
                        <w:trPr>
                          <w:trHeight w:val="273"/>
                        </w:trPr>
                        <w:tc>
                          <w:tcPr>
                            <w:tcW w:w="388" w:type="dxa"/>
                          </w:tcPr>
                          <w:p w:rsidR="00B42BDF" w:rsidRDefault="00B42BD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B42BDF">
                        <w:trPr>
                          <w:trHeight w:val="273"/>
                        </w:trPr>
                        <w:tc>
                          <w:tcPr>
                            <w:tcW w:w="388" w:type="dxa"/>
                          </w:tcPr>
                          <w:p w:rsidR="00B42BDF" w:rsidRDefault="00B42BD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B42BDF">
                        <w:trPr>
                          <w:trHeight w:val="275"/>
                        </w:trPr>
                        <w:tc>
                          <w:tcPr>
                            <w:tcW w:w="388" w:type="dxa"/>
                          </w:tcPr>
                          <w:p w:rsidR="00B42BDF" w:rsidRDefault="00B42BD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B42BDF">
                        <w:trPr>
                          <w:trHeight w:val="273"/>
                        </w:trPr>
                        <w:tc>
                          <w:tcPr>
                            <w:tcW w:w="388" w:type="dxa"/>
                          </w:tcPr>
                          <w:p w:rsidR="00B42BDF" w:rsidRDefault="00B42BD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B42BDF">
                        <w:trPr>
                          <w:trHeight w:val="273"/>
                        </w:trPr>
                        <w:tc>
                          <w:tcPr>
                            <w:tcW w:w="388" w:type="dxa"/>
                          </w:tcPr>
                          <w:p w:rsidR="00B42BDF" w:rsidRDefault="00B42BD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B42BDF">
                        <w:trPr>
                          <w:trHeight w:val="273"/>
                        </w:trPr>
                        <w:tc>
                          <w:tcPr>
                            <w:tcW w:w="388" w:type="dxa"/>
                          </w:tcPr>
                          <w:p w:rsidR="00B42BDF" w:rsidRDefault="00B42BD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B42BDF">
                        <w:trPr>
                          <w:trHeight w:val="273"/>
                        </w:trPr>
                        <w:tc>
                          <w:tcPr>
                            <w:tcW w:w="388" w:type="dxa"/>
                          </w:tcPr>
                          <w:p w:rsidR="00B42BDF" w:rsidRDefault="00B42BD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B42BDF">
                        <w:trPr>
                          <w:trHeight w:val="273"/>
                        </w:trPr>
                        <w:tc>
                          <w:tcPr>
                            <w:tcW w:w="388" w:type="dxa"/>
                          </w:tcPr>
                          <w:p w:rsidR="00B42BDF" w:rsidRDefault="00B42BD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B42BDF">
                        <w:trPr>
                          <w:trHeight w:val="275"/>
                        </w:trPr>
                        <w:tc>
                          <w:tcPr>
                            <w:tcW w:w="388" w:type="dxa"/>
                          </w:tcPr>
                          <w:p w:rsidR="00B42BDF" w:rsidRDefault="00B42BD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B42BDF">
                        <w:trPr>
                          <w:trHeight w:val="273"/>
                        </w:trPr>
                        <w:tc>
                          <w:tcPr>
                            <w:tcW w:w="388" w:type="dxa"/>
                          </w:tcPr>
                          <w:p w:rsidR="00B42BDF" w:rsidRDefault="00B42BD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B42BDF">
                        <w:trPr>
                          <w:trHeight w:val="273"/>
                        </w:trPr>
                        <w:tc>
                          <w:tcPr>
                            <w:tcW w:w="388" w:type="dxa"/>
                          </w:tcPr>
                          <w:p w:rsidR="00B42BDF" w:rsidRDefault="00B42BD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B42BDF">
                        <w:trPr>
                          <w:trHeight w:val="273"/>
                        </w:trPr>
                        <w:tc>
                          <w:tcPr>
                            <w:tcW w:w="388" w:type="dxa"/>
                          </w:tcPr>
                          <w:p w:rsidR="00B42BDF" w:rsidRDefault="00B42BD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B42BDF">
                        <w:trPr>
                          <w:trHeight w:val="273"/>
                        </w:trPr>
                        <w:tc>
                          <w:tcPr>
                            <w:tcW w:w="388" w:type="dxa"/>
                          </w:tcPr>
                          <w:p w:rsidR="00B42BDF" w:rsidRDefault="00B42BD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B42BDF" w:rsidRDefault="00B42BDF" w:rsidP="00164AB4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31F20"/>
          <w:sz w:val="20"/>
        </w:rPr>
        <w:t>Accessibile ai diversamente abili Animali ammessi</w:t>
      </w:r>
    </w:p>
    <w:p w:rsidR="00164AB4" w:rsidRDefault="00164AB4" w:rsidP="002113FC">
      <w:pPr>
        <w:spacing w:line="278" w:lineRule="auto"/>
        <w:ind w:left="407" w:right="6876"/>
        <w:rPr>
          <w:sz w:val="20"/>
        </w:rPr>
      </w:pPr>
      <w:r>
        <w:rPr>
          <w:color w:val="231F20"/>
          <w:sz w:val="20"/>
        </w:rPr>
        <w:t>Ammessi solo animali piccola taglia Parcheggio</w:t>
      </w:r>
    </w:p>
    <w:p w:rsidR="00164AB4" w:rsidRDefault="00164AB4" w:rsidP="00761A90">
      <w:pPr>
        <w:spacing w:line="278" w:lineRule="auto"/>
        <w:ind w:left="407" w:right="8435"/>
        <w:rPr>
          <w:sz w:val="20"/>
        </w:rPr>
      </w:pPr>
      <w:r>
        <w:rPr>
          <w:color w:val="231F20"/>
          <w:sz w:val="20"/>
        </w:rPr>
        <w:t>Servizio transfert Wi-Fi</w:t>
      </w:r>
    </w:p>
    <w:p w:rsidR="00164AB4" w:rsidRDefault="00164AB4" w:rsidP="002113FC">
      <w:pPr>
        <w:spacing w:before="1" w:line="278" w:lineRule="auto"/>
        <w:ind w:left="407" w:right="8152"/>
        <w:rPr>
          <w:sz w:val="20"/>
        </w:rPr>
      </w:pPr>
      <w:r>
        <w:rPr>
          <w:color w:val="231F20"/>
          <w:sz w:val="20"/>
        </w:rPr>
        <w:t>Aria condizionata Spazi per convegni Ristorante</w:t>
      </w:r>
    </w:p>
    <w:p w:rsidR="00164AB4" w:rsidRDefault="00164AB4" w:rsidP="002113FC">
      <w:pPr>
        <w:spacing w:line="278" w:lineRule="auto"/>
        <w:ind w:left="407" w:right="7159"/>
        <w:rPr>
          <w:sz w:val="20"/>
        </w:rPr>
      </w:pPr>
      <w:r>
        <w:rPr>
          <w:color w:val="231F20"/>
          <w:sz w:val="20"/>
        </w:rPr>
        <w:t>Servizio di ristorazione/catering Centro benessere</w:t>
      </w:r>
    </w:p>
    <w:p w:rsidR="00164AB4" w:rsidRDefault="00164AB4" w:rsidP="00164AB4">
      <w:pPr>
        <w:spacing w:line="244" w:lineRule="exact"/>
        <w:ind w:left="407"/>
        <w:rPr>
          <w:sz w:val="20"/>
        </w:rPr>
      </w:pPr>
      <w:r>
        <w:rPr>
          <w:color w:val="231F20"/>
          <w:sz w:val="20"/>
        </w:rPr>
        <w:t>Piscina</w:t>
      </w:r>
    </w:p>
    <w:p w:rsidR="00164AB4" w:rsidRDefault="00164AB4" w:rsidP="002113FC">
      <w:pPr>
        <w:spacing w:before="41" w:line="278" w:lineRule="auto"/>
        <w:ind w:left="407" w:right="7726"/>
        <w:rPr>
          <w:sz w:val="20"/>
        </w:rPr>
      </w:pPr>
      <w:r>
        <w:rPr>
          <w:color w:val="231F20"/>
          <w:sz w:val="20"/>
        </w:rPr>
        <w:t>Area giochi per bambini Maneggio</w:t>
      </w:r>
    </w:p>
    <w:p w:rsidR="00164AB4" w:rsidRDefault="00164AB4" w:rsidP="00164AB4">
      <w:pPr>
        <w:spacing w:line="244" w:lineRule="exact"/>
        <w:ind w:left="407"/>
        <w:rPr>
          <w:sz w:val="20"/>
        </w:rPr>
      </w:pPr>
      <w:r>
        <w:rPr>
          <w:color w:val="231F20"/>
          <w:sz w:val="20"/>
        </w:rPr>
        <w:t>Biciclette e/o Mountain bike</w:t>
      </w:r>
    </w:p>
    <w:p w:rsidR="00164AB4" w:rsidRDefault="00164AB4" w:rsidP="00164AB4">
      <w:pPr>
        <w:spacing w:line="244" w:lineRule="exact"/>
        <w:rPr>
          <w:sz w:val="20"/>
        </w:rPr>
      </w:pPr>
    </w:p>
    <w:p w:rsidR="00164AB4" w:rsidRDefault="00164AB4" w:rsidP="00164AB4">
      <w:pPr>
        <w:spacing w:line="244" w:lineRule="exact"/>
        <w:rPr>
          <w:sz w:val="20"/>
        </w:rPr>
      </w:pPr>
    </w:p>
    <w:p w:rsidR="00164AB4" w:rsidRDefault="00164AB4" w:rsidP="00164AB4">
      <w:pPr>
        <w:spacing w:line="244" w:lineRule="exact"/>
        <w:rPr>
          <w:sz w:val="20"/>
        </w:rPr>
      </w:pPr>
    </w:p>
    <w:p w:rsidR="00164AB4" w:rsidRDefault="00164AB4" w:rsidP="00164AB4">
      <w:pPr>
        <w:spacing w:line="244" w:lineRule="exact"/>
        <w:rPr>
          <w:sz w:val="20"/>
        </w:rPr>
      </w:pPr>
    </w:p>
    <w:p w:rsidR="00164AB4" w:rsidRDefault="00164AB4" w:rsidP="00164AB4">
      <w:pPr>
        <w:spacing w:line="244" w:lineRule="exact"/>
        <w:rPr>
          <w:sz w:val="20"/>
        </w:rPr>
      </w:pPr>
    </w:p>
    <w:p w:rsidR="00164AB4" w:rsidRPr="007546DC" w:rsidRDefault="00164AB4" w:rsidP="00164AB4">
      <w:pPr>
        <w:spacing w:line="244" w:lineRule="exact"/>
        <w:rPr>
          <w:b/>
          <w:sz w:val="20"/>
        </w:rPr>
      </w:pP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 w:rsidRPr="007546DC">
        <w:rPr>
          <w:b/>
          <w:sz w:val="20"/>
        </w:rPr>
        <w:t>Firma del dichiarante</w:t>
      </w:r>
    </w:p>
    <w:p w:rsidR="00164AB4" w:rsidRDefault="00AE0C92" w:rsidP="00164AB4">
      <w:pPr>
        <w:spacing w:line="244" w:lineRule="exact"/>
        <w:rPr>
          <w:sz w:val="20"/>
        </w:rPr>
        <w:sectPr w:rsidR="00164AB4">
          <w:type w:val="continuous"/>
          <w:pgSz w:w="11900" w:h="16840"/>
          <w:pgMar w:top="1060" w:right="740" w:bottom="280" w:left="740" w:header="720" w:footer="720" w:gutter="0"/>
          <w:cols w:space="720"/>
        </w:sect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____________________</w:t>
      </w:r>
    </w:p>
    <w:p w:rsidR="00164AB4" w:rsidRDefault="00164AB4" w:rsidP="00164AB4">
      <w:pPr>
        <w:pStyle w:val="Corpotesto"/>
        <w:rPr>
          <w:sz w:val="22"/>
        </w:rPr>
      </w:pPr>
    </w:p>
    <w:p w:rsidR="00164AB4" w:rsidRPr="00E2588C" w:rsidRDefault="00164AB4" w:rsidP="00E2588C">
      <w:pPr>
        <w:tabs>
          <w:tab w:val="left" w:pos="8064"/>
        </w:tabs>
        <w:ind w:left="343"/>
        <w:rPr>
          <w:i/>
          <w:sz w:val="20"/>
        </w:rPr>
      </w:pPr>
      <w:r>
        <w:rPr>
          <w:noProof/>
          <w:lang w:eastAsia="it-IT"/>
        </w:rPr>
        <w:drawing>
          <wp:anchor distT="0" distB="0" distL="0" distR="0" simplePos="0" relativeHeight="251659264" behindDoc="0" locked="0" layoutInCell="1" allowOverlap="1" wp14:anchorId="1C977AD1" wp14:editId="7A4F5826">
            <wp:simplePos x="0" y="0"/>
            <wp:positionH relativeFrom="page">
              <wp:posOffset>6182982</wp:posOffset>
            </wp:positionH>
            <wp:positionV relativeFrom="paragraph">
              <wp:posOffset>151569</wp:posOffset>
            </wp:positionV>
            <wp:extent cx="714032" cy="758736"/>
            <wp:effectExtent l="0" t="0" r="0" b="0"/>
            <wp:wrapNone/>
            <wp:docPr id="29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032" cy="7587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color w:val="231F20"/>
          <w:sz w:val="20"/>
        </w:rPr>
        <w:t>Albergo diffuso classificato</w:t>
      </w:r>
      <w:r>
        <w:rPr>
          <w:i/>
          <w:color w:val="231F20"/>
          <w:spacing w:val="-8"/>
          <w:sz w:val="20"/>
        </w:rPr>
        <w:t xml:space="preserve"> </w:t>
      </w:r>
      <w:r>
        <w:rPr>
          <w:i/>
          <w:color w:val="231F20"/>
          <w:sz w:val="20"/>
        </w:rPr>
        <w:t>3</w:t>
      </w:r>
      <w:r>
        <w:rPr>
          <w:i/>
          <w:color w:val="231F20"/>
          <w:spacing w:val="-1"/>
          <w:sz w:val="20"/>
        </w:rPr>
        <w:t xml:space="preserve"> </w:t>
      </w:r>
      <w:r>
        <w:rPr>
          <w:i/>
          <w:color w:val="231F20"/>
          <w:sz w:val="20"/>
        </w:rPr>
        <w:t>stelle</w:t>
      </w:r>
      <w:r>
        <w:rPr>
          <w:i/>
          <w:color w:val="231F20"/>
          <w:sz w:val="20"/>
        </w:rPr>
        <w:tab/>
        <w:t>Allegato C3</w:t>
      </w:r>
    </w:p>
    <w:p w:rsidR="00164AB4" w:rsidRDefault="00164AB4" w:rsidP="00164AB4">
      <w:pPr>
        <w:ind w:left="241" w:right="1235"/>
        <w:jc w:val="center"/>
        <w:rPr>
          <w:b/>
          <w:sz w:val="20"/>
        </w:rPr>
      </w:pPr>
      <w:r>
        <w:rPr>
          <w:b/>
          <w:color w:val="231F20"/>
          <w:sz w:val="20"/>
          <w:u w:val="single" w:color="231F20"/>
        </w:rPr>
        <w:t>ANNOTAZIONI</w:t>
      </w:r>
    </w:p>
    <w:p w:rsidR="00164AB4" w:rsidRPr="00E2588C" w:rsidRDefault="00164AB4" w:rsidP="00164AB4">
      <w:pPr>
        <w:pStyle w:val="Corpotesto"/>
        <w:spacing w:before="209" w:line="247" w:lineRule="auto"/>
        <w:ind w:left="343" w:right="1585"/>
        <w:rPr>
          <w:sz w:val="16"/>
          <w:szCs w:val="16"/>
        </w:rPr>
      </w:pPr>
      <w:r w:rsidRPr="00E2588C">
        <w:rPr>
          <w:color w:val="231F20"/>
          <w:w w:val="105"/>
          <w:sz w:val="16"/>
          <w:szCs w:val="16"/>
        </w:rPr>
        <w:t>Gli</w:t>
      </w:r>
      <w:r w:rsidRPr="00E2588C">
        <w:rPr>
          <w:color w:val="231F20"/>
          <w:spacing w:val="-17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alberghi</w:t>
      </w:r>
      <w:r w:rsidRPr="00E2588C">
        <w:rPr>
          <w:color w:val="231F20"/>
          <w:spacing w:val="-16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diffusi</w:t>
      </w:r>
      <w:r w:rsidRPr="00E2588C">
        <w:rPr>
          <w:color w:val="231F20"/>
          <w:spacing w:val="-14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sono</w:t>
      </w:r>
      <w:r w:rsidRPr="00E2588C">
        <w:rPr>
          <w:color w:val="231F20"/>
          <w:spacing w:val="-16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strutture</w:t>
      </w:r>
      <w:r w:rsidRPr="00E2588C">
        <w:rPr>
          <w:color w:val="231F20"/>
          <w:spacing w:val="-14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ricettive</w:t>
      </w:r>
      <w:r w:rsidRPr="00E2588C">
        <w:rPr>
          <w:color w:val="231F20"/>
          <w:spacing w:val="-16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alberghiere</w:t>
      </w:r>
      <w:r w:rsidRPr="00E2588C">
        <w:rPr>
          <w:color w:val="231F20"/>
          <w:spacing w:val="-17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situate</w:t>
      </w:r>
      <w:r w:rsidRPr="00E2588C">
        <w:rPr>
          <w:color w:val="231F20"/>
          <w:spacing w:val="-15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nei</w:t>
      </w:r>
      <w:r w:rsidRPr="00E2588C">
        <w:rPr>
          <w:color w:val="231F20"/>
          <w:spacing w:val="-15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centri</w:t>
      </w:r>
      <w:r w:rsidRPr="00E2588C">
        <w:rPr>
          <w:color w:val="231F20"/>
          <w:spacing w:val="-15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storici</w:t>
      </w:r>
      <w:r w:rsidRPr="00E2588C">
        <w:rPr>
          <w:color w:val="231F20"/>
          <w:spacing w:val="-16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minori,</w:t>
      </w:r>
      <w:r w:rsidRPr="00E2588C">
        <w:rPr>
          <w:color w:val="231F20"/>
          <w:spacing w:val="-16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caratterizzate</w:t>
      </w:r>
      <w:r w:rsidRPr="00E2588C">
        <w:rPr>
          <w:color w:val="231F20"/>
          <w:spacing w:val="-16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dalla</w:t>
      </w:r>
      <w:r w:rsidRPr="00E2588C">
        <w:rPr>
          <w:color w:val="231F20"/>
          <w:spacing w:val="-16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centralizzazione</w:t>
      </w:r>
      <w:r w:rsidRPr="00E2588C">
        <w:rPr>
          <w:color w:val="231F20"/>
          <w:spacing w:val="-16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in</w:t>
      </w:r>
      <w:r w:rsidRPr="00E2588C">
        <w:rPr>
          <w:color w:val="231F20"/>
          <w:spacing w:val="-15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un unico edificio dei servizi comuni e dalla dislocazione delle unità abitative in uno o più edifici separati. Le unità abitative sono dotate</w:t>
      </w:r>
      <w:r w:rsidRPr="00E2588C">
        <w:rPr>
          <w:color w:val="231F20"/>
          <w:spacing w:val="-5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di</w:t>
      </w:r>
      <w:r w:rsidRPr="00E2588C">
        <w:rPr>
          <w:color w:val="231F20"/>
          <w:spacing w:val="-4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arredi,</w:t>
      </w:r>
      <w:r w:rsidRPr="00E2588C">
        <w:rPr>
          <w:color w:val="231F20"/>
          <w:spacing w:val="-3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attrezzature</w:t>
      </w:r>
      <w:r w:rsidRPr="00E2588C">
        <w:rPr>
          <w:color w:val="231F20"/>
          <w:spacing w:val="-3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e</w:t>
      </w:r>
      <w:r w:rsidRPr="00E2588C">
        <w:rPr>
          <w:color w:val="231F20"/>
          <w:spacing w:val="-3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servizi</w:t>
      </w:r>
      <w:r w:rsidRPr="00E2588C">
        <w:rPr>
          <w:color w:val="231F20"/>
          <w:spacing w:val="-4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tra</w:t>
      </w:r>
      <w:r w:rsidRPr="00E2588C">
        <w:rPr>
          <w:color w:val="231F20"/>
          <w:spacing w:val="-4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di</w:t>
      </w:r>
      <w:r w:rsidRPr="00E2588C">
        <w:rPr>
          <w:color w:val="231F20"/>
          <w:spacing w:val="-3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loro</w:t>
      </w:r>
      <w:r w:rsidRPr="00E2588C">
        <w:rPr>
          <w:color w:val="231F20"/>
          <w:spacing w:val="-4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omogenei</w:t>
      </w:r>
      <w:r w:rsidRPr="00E2588C">
        <w:rPr>
          <w:color w:val="231F20"/>
          <w:spacing w:val="-3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(LR</w:t>
      </w:r>
      <w:r w:rsidRPr="00E2588C">
        <w:rPr>
          <w:color w:val="231F20"/>
          <w:spacing w:val="-4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8/2017</w:t>
      </w:r>
      <w:r w:rsidRPr="00E2588C">
        <w:rPr>
          <w:color w:val="231F20"/>
          <w:spacing w:val="-4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art.</w:t>
      </w:r>
      <w:r w:rsidRPr="00E2588C">
        <w:rPr>
          <w:color w:val="231F20"/>
          <w:spacing w:val="-3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16,</w:t>
      </w:r>
      <w:r w:rsidRPr="00E2588C">
        <w:rPr>
          <w:color w:val="231F20"/>
          <w:spacing w:val="-4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comma</w:t>
      </w:r>
      <w:r w:rsidRPr="00E2588C">
        <w:rPr>
          <w:color w:val="231F20"/>
          <w:spacing w:val="-3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4)</w:t>
      </w:r>
    </w:p>
    <w:p w:rsidR="00164AB4" w:rsidRPr="00E2588C" w:rsidRDefault="00164AB4" w:rsidP="00E2588C">
      <w:pPr>
        <w:pStyle w:val="Corpotesto"/>
        <w:spacing w:line="244" w:lineRule="auto"/>
        <w:ind w:left="343" w:right="1529"/>
        <w:rPr>
          <w:sz w:val="16"/>
          <w:szCs w:val="16"/>
        </w:rPr>
      </w:pPr>
      <w:r w:rsidRPr="00E2588C">
        <w:rPr>
          <w:color w:val="231F20"/>
          <w:w w:val="105"/>
          <w:sz w:val="16"/>
          <w:szCs w:val="16"/>
        </w:rPr>
        <w:t>Con</w:t>
      </w:r>
      <w:r w:rsidRPr="00E2588C">
        <w:rPr>
          <w:color w:val="231F20"/>
          <w:spacing w:val="-11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deliberazione</w:t>
      </w:r>
      <w:r w:rsidRPr="00E2588C">
        <w:rPr>
          <w:color w:val="231F20"/>
          <w:spacing w:val="-11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n.</w:t>
      </w:r>
      <w:r w:rsidRPr="00E2588C">
        <w:rPr>
          <w:color w:val="231F20"/>
          <w:spacing w:val="-11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357/2015</w:t>
      </w:r>
      <w:r w:rsidRPr="00E2588C">
        <w:rPr>
          <w:color w:val="231F20"/>
          <w:spacing w:val="-9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la</w:t>
      </w:r>
      <w:r w:rsidRPr="00E2588C">
        <w:rPr>
          <w:color w:val="231F20"/>
          <w:spacing w:val="-9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Giunta</w:t>
      </w:r>
      <w:r w:rsidRPr="00E2588C">
        <w:rPr>
          <w:color w:val="231F20"/>
          <w:spacing w:val="-9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regionale</w:t>
      </w:r>
      <w:r w:rsidRPr="00E2588C">
        <w:rPr>
          <w:color w:val="231F20"/>
          <w:spacing w:val="-11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ha</w:t>
      </w:r>
      <w:r w:rsidRPr="00E2588C">
        <w:rPr>
          <w:color w:val="231F20"/>
          <w:spacing w:val="-8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stabilito</w:t>
      </w:r>
      <w:r w:rsidRPr="00E2588C">
        <w:rPr>
          <w:color w:val="231F20"/>
          <w:spacing w:val="-11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le</w:t>
      </w:r>
      <w:r w:rsidRPr="00E2588C">
        <w:rPr>
          <w:color w:val="231F20"/>
          <w:spacing w:val="-11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caratteristiche</w:t>
      </w:r>
      <w:r w:rsidRPr="00E2588C">
        <w:rPr>
          <w:color w:val="231F20"/>
          <w:spacing w:val="-11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dei</w:t>
      </w:r>
      <w:r w:rsidRPr="00E2588C">
        <w:rPr>
          <w:color w:val="231F20"/>
          <w:spacing w:val="-11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centri</w:t>
      </w:r>
      <w:r w:rsidRPr="00E2588C">
        <w:rPr>
          <w:color w:val="231F20"/>
          <w:spacing w:val="-10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storici</w:t>
      </w:r>
      <w:r w:rsidRPr="00E2588C">
        <w:rPr>
          <w:color w:val="231F20"/>
          <w:spacing w:val="-11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minori</w:t>
      </w:r>
      <w:r w:rsidRPr="00E2588C">
        <w:rPr>
          <w:color w:val="231F20"/>
          <w:spacing w:val="-11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nei</w:t>
      </w:r>
      <w:r w:rsidRPr="00E2588C">
        <w:rPr>
          <w:color w:val="231F20"/>
          <w:spacing w:val="-10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quali</w:t>
      </w:r>
      <w:r w:rsidRPr="00E2588C">
        <w:rPr>
          <w:color w:val="231F20"/>
          <w:spacing w:val="-9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è</w:t>
      </w:r>
      <w:r w:rsidRPr="00E2588C">
        <w:rPr>
          <w:color w:val="231F20"/>
          <w:spacing w:val="-11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consentita</w:t>
      </w:r>
      <w:r w:rsidRPr="00E2588C">
        <w:rPr>
          <w:color w:val="231F20"/>
          <w:spacing w:val="-11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la realizzazione</w:t>
      </w:r>
      <w:r w:rsidRPr="00E2588C">
        <w:rPr>
          <w:color w:val="231F20"/>
          <w:spacing w:val="-12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di</w:t>
      </w:r>
      <w:r w:rsidRPr="00E2588C">
        <w:rPr>
          <w:color w:val="231F20"/>
          <w:spacing w:val="-11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Alberghi</w:t>
      </w:r>
      <w:r w:rsidRPr="00E2588C">
        <w:rPr>
          <w:color w:val="231F20"/>
          <w:spacing w:val="-11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diffusi,</w:t>
      </w:r>
      <w:r w:rsidRPr="00E2588C">
        <w:rPr>
          <w:color w:val="231F20"/>
          <w:spacing w:val="-10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nonché</w:t>
      </w:r>
      <w:r w:rsidRPr="00E2588C">
        <w:rPr>
          <w:color w:val="231F20"/>
          <w:spacing w:val="-11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la</w:t>
      </w:r>
      <w:r w:rsidRPr="00E2588C">
        <w:rPr>
          <w:color w:val="231F20"/>
          <w:spacing w:val="-11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distanza</w:t>
      </w:r>
      <w:r w:rsidRPr="00E2588C">
        <w:rPr>
          <w:color w:val="231F20"/>
          <w:spacing w:val="-10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massima</w:t>
      </w:r>
      <w:r w:rsidRPr="00E2588C">
        <w:rPr>
          <w:color w:val="231F20"/>
          <w:spacing w:val="-11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tra</w:t>
      </w:r>
      <w:r w:rsidRPr="00E2588C">
        <w:rPr>
          <w:color w:val="231F20"/>
          <w:spacing w:val="-11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l’edificio</w:t>
      </w:r>
      <w:r w:rsidRPr="00E2588C">
        <w:rPr>
          <w:color w:val="231F20"/>
          <w:spacing w:val="-11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in</w:t>
      </w:r>
      <w:r w:rsidRPr="00E2588C">
        <w:rPr>
          <w:color w:val="231F20"/>
          <w:spacing w:val="-12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cui</w:t>
      </w:r>
      <w:r w:rsidRPr="00E2588C">
        <w:rPr>
          <w:color w:val="231F20"/>
          <w:spacing w:val="-11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sono</w:t>
      </w:r>
      <w:r w:rsidRPr="00E2588C">
        <w:rPr>
          <w:color w:val="231F20"/>
          <w:spacing w:val="-10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ubicati</w:t>
      </w:r>
      <w:r w:rsidRPr="00E2588C">
        <w:rPr>
          <w:color w:val="231F20"/>
          <w:spacing w:val="-11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i</w:t>
      </w:r>
      <w:r w:rsidRPr="00E2588C">
        <w:rPr>
          <w:color w:val="231F20"/>
          <w:spacing w:val="-11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servizi</w:t>
      </w:r>
      <w:r w:rsidRPr="00E2588C">
        <w:rPr>
          <w:color w:val="231F20"/>
          <w:spacing w:val="-10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comuni</w:t>
      </w:r>
      <w:r w:rsidRPr="00E2588C">
        <w:rPr>
          <w:color w:val="231F20"/>
          <w:spacing w:val="-11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e</w:t>
      </w:r>
      <w:r w:rsidRPr="00E2588C">
        <w:rPr>
          <w:color w:val="231F20"/>
          <w:spacing w:val="-11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le</w:t>
      </w:r>
      <w:r w:rsidRPr="00E2588C">
        <w:rPr>
          <w:color w:val="231F20"/>
          <w:spacing w:val="-11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unità</w:t>
      </w:r>
      <w:r w:rsidRPr="00E2588C">
        <w:rPr>
          <w:color w:val="231F20"/>
          <w:spacing w:val="-6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abitative.</w:t>
      </w:r>
    </w:p>
    <w:p w:rsidR="00164AB4" w:rsidRDefault="00164AB4" w:rsidP="00164AB4">
      <w:pPr>
        <w:pStyle w:val="Titolo71"/>
        <w:numPr>
          <w:ilvl w:val="0"/>
          <w:numId w:val="14"/>
        </w:numPr>
        <w:tabs>
          <w:tab w:val="left" w:pos="734"/>
          <w:tab w:val="left" w:pos="735"/>
        </w:tabs>
      </w:pPr>
      <w:r>
        <w:rPr>
          <w:color w:val="231F20"/>
          <w:w w:val="105"/>
        </w:rPr>
        <w:t>Classificazione</w:t>
      </w:r>
    </w:p>
    <w:p w:rsidR="00164AB4" w:rsidRPr="00E2588C" w:rsidRDefault="00164AB4" w:rsidP="00164AB4">
      <w:pPr>
        <w:pStyle w:val="Corpotesto"/>
        <w:spacing w:before="7" w:line="247" w:lineRule="auto"/>
        <w:ind w:left="734" w:right="1432"/>
        <w:rPr>
          <w:sz w:val="16"/>
          <w:szCs w:val="16"/>
        </w:rPr>
      </w:pPr>
      <w:r w:rsidRPr="00E2588C">
        <w:rPr>
          <w:color w:val="231F20"/>
          <w:w w:val="105"/>
          <w:sz w:val="16"/>
          <w:szCs w:val="16"/>
        </w:rPr>
        <w:t>Gli Alberghi diffusi sono classificati in base ai requisiti posseduti, indicati nella Tabella A) allegata al Regolamento Regionale</w:t>
      </w:r>
      <w:r w:rsidRPr="00E2588C">
        <w:rPr>
          <w:color w:val="231F20"/>
          <w:spacing w:val="-15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8/2018,</w:t>
      </w:r>
      <w:r w:rsidRPr="00E2588C">
        <w:rPr>
          <w:color w:val="231F20"/>
          <w:spacing w:val="-15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nel</w:t>
      </w:r>
      <w:r w:rsidRPr="00E2588C">
        <w:rPr>
          <w:color w:val="231F20"/>
          <w:spacing w:val="-14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rispetto</w:t>
      </w:r>
      <w:r w:rsidRPr="00E2588C">
        <w:rPr>
          <w:color w:val="231F20"/>
          <w:spacing w:val="-14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della</w:t>
      </w:r>
      <w:r w:rsidRPr="00E2588C">
        <w:rPr>
          <w:color w:val="231F20"/>
          <w:spacing w:val="-15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normativa</w:t>
      </w:r>
      <w:r w:rsidRPr="00E2588C">
        <w:rPr>
          <w:color w:val="231F20"/>
          <w:spacing w:val="-14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vigente,</w:t>
      </w:r>
      <w:r w:rsidRPr="00E2588C">
        <w:rPr>
          <w:color w:val="231F20"/>
          <w:spacing w:val="-14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in</w:t>
      </w:r>
      <w:r w:rsidRPr="00E2588C">
        <w:rPr>
          <w:color w:val="231F20"/>
          <w:spacing w:val="-14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particolare</w:t>
      </w:r>
      <w:r w:rsidRPr="00E2588C">
        <w:rPr>
          <w:color w:val="231F20"/>
          <w:spacing w:val="-14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in</w:t>
      </w:r>
      <w:r w:rsidRPr="00E2588C">
        <w:rPr>
          <w:color w:val="231F20"/>
          <w:spacing w:val="-15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materia</w:t>
      </w:r>
      <w:r w:rsidRPr="00E2588C">
        <w:rPr>
          <w:color w:val="231F20"/>
          <w:spacing w:val="-15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di</w:t>
      </w:r>
      <w:r w:rsidRPr="00E2588C">
        <w:rPr>
          <w:color w:val="231F20"/>
          <w:spacing w:val="-14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igiene</w:t>
      </w:r>
      <w:r w:rsidRPr="00E2588C">
        <w:rPr>
          <w:color w:val="231F20"/>
          <w:spacing w:val="-14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a</w:t>
      </w:r>
      <w:r w:rsidRPr="00E2588C">
        <w:rPr>
          <w:color w:val="231F20"/>
          <w:spacing w:val="-15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sanità,</w:t>
      </w:r>
      <w:r w:rsidRPr="00E2588C">
        <w:rPr>
          <w:color w:val="231F20"/>
          <w:spacing w:val="-14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sicurezza,</w:t>
      </w:r>
      <w:r w:rsidRPr="00E2588C">
        <w:rPr>
          <w:color w:val="231F20"/>
          <w:spacing w:val="-14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urbanistica, edilizia</w:t>
      </w:r>
      <w:r w:rsidRPr="00E2588C">
        <w:rPr>
          <w:color w:val="231F20"/>
          <w:spacing w:val="-8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e</w:t>
      </w:r>
      <w:r w:rsidRPr="00E2588C">
        <w:rPr>
          <w:color w:val="231F20"/>
          <w:spacing w:val="-6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prevenzione</w:t>
      </w:r>
      <w:r w:rsidRPr="00E2588C">
        <w:rPr>
          <w:color w:val="231F20"/>
          <w:spacing w:val="-7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incendi</w:t>
      </w:r>
      <w:r w:rsidRPr="00E2588C">
        <w:rPr>
          <w:color w:val="231F20"/>
          <w:spacing w:val="-7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e</w:t>
      </w:r>
      <w:r w:rsidRPr="00E2588C">
        <w:rPr>
          <w:color w:val="231F20"/>
          <w:spacing w:val="-8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sono</w:t>
      </w:r>
      <w:r w:rsidRPr="00E2588C">
        <w:rPr>
          <w:color w:val="231F20"/>
          <w:spacing w:val="-6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contrassegnati</w:t>
      </w:r>
      <w:r w:rsidRPr="00E2588C">
        <w:rPr>
          <w:color w:val="231F20"/>
          <w:spacing w:val="-8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con</w:t>
      </w:r>
      <w:r w:rsidRPr="00E2588C">
        <w:rPr>
          <w:color w:val="231F20"/>
          <w:spacing w:val="-7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5</w:t>
      </w:r>
      <w:r w:rsidRPr="00E2588C">
        <w:rPr>
          <w:color w:val="231F20"/>
          <w:spacing w:val="-8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stelle,</w:t>
      </w:r>
      <w:r w:rsidRPr="00E2588C">
        <w:rPr>
          <w:color w:val="231F20"/>
          <w:spacing w:val="-7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4</w:t>
      </w:r>
      <w:r w:rsidRPr="00E2588C">
        <w:rPr>
          <w:color w:val="231F20"/>
          <w:spacing w:val="-5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stelle,</w:t>
      </w:r>
      <w:r w:rsidRPr="00E2588C">
        <w:rPr>
          <w:color w:val="231F20"/>
          <w:spacing w:val="-7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3</w:t>
      </w:r>
      <w:r w:rsidRPr="00E2588C">
        <w:rPr>
          <w:color w:val="231F20"/>
          <w:spacing w:val="-8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stelle</w:t>
      </w:r>
      <w:r w:rsidRPr="00E2588C">
        <w:rPr>
          <w:color w:val="231F20"/>
          <w:spacing w:val="-7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(RR</w:t>
      </w:r>
      <w:r w:rsidRPr="00E2588C">
        <w:rPr>
          <w:color w:val="231F20"/>
          <w:spacing w:val="-9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8/2018,</w:t>
      </w:r>
      <w:r w:rsidRPr="00E2588C">
        <w:rPr>
          <w:color w:val="231F20"/>
          <w:spacing w:val="-8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art.</w:t>
      </w:r>
      <w:r w:rsidRPr="00E2588C">
        <w:rPr>
          <w:color w:val="231F20"/>
          <w:spacing w:val="-7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2,</w:t>
      </w:r>
      <w:r w:rsidRPr="00E2588C">
        <w:rPr>
          <w:color w:val="231F20"/>
          <w:spacing w:val="-8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commi</w:t>
      </w:r>
      <w:r w:rsidRPr="00E2588C">
        <w:rPr>
          <w:color w:val="231F20"/>
          <w:spacing w:val="-8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1</w:t>
      </w:r>
      <w:r w:rsidRPr="00E2588C">
        <w:rPr>
          <w:color w:val="231F20"/>
          <w:spacing w:val="-7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e</w:t>
      </w:r>
      <w:r w:rsidRPr="00E2588C">
        <w:rPr>
          <w:color w:val="231F20"/>
          <w:spacing w:val="-7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3).</w:t>
      </w:r>
    </w:p>
    <w:p w:rsidR="00164AB4" w:rsidRPr="00E2588C" w:rsidRDefault="00164AB4" w:rsidP="00164AB4">
      <w:pPr>
        <w:pStyle w:val="Corpotesto"/>
        <w:spacing w:line="247" w:lineRule="auto"/>
        <w:ind w:left="734" w:right="1432"/>
        <w:rPr>
          <w:sz w:val="16"/>
          <w:szCs w:val="16"/>
        </w:rPr>
      </w:pPr>
      <w:r w:rsidRPr="00E2588C">
        <w:rPr>
          <w:color w:val="231F20"/>
          <w:w w:val="105"/>
          <w:sz w:val="16"/>
          <w:szCs w:val="16"/>
        </w:rPr>
        <w:t>La</w:t>
      </w:r>
      <w:r w:rsidRPr="00E2588C">
        <w:rPr>
          <w:color w:val="231F20"/>
          <w:spacing w:val="-12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classificazione</w:t>
      </w:r>
      <w:r w:rsidRPr="00E2588C">
        <w:rPr>
          <w:color w:val="231F20"/>
          <w:spacing w:val="-12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ha</w:t>
      </w:r>
      <w:r w:rsidRPr="00E2588C">
        <w:rPr>
          <w:color w:val="231F20"/>
          <w:spacing w:val="-12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validità</w:t>
      </w:r>
      <w:r w:rsidRPr="00E2588C">
        <w:rPr>
          <w:color w:val="231F20"/>
          <w:spacing w:val="-12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quinquennale</w:t>
      </w:r>
      <w:r w:rsidRPr="00E2588C">
        <w:rPr>
          <w:color w:val="231F20"/>
          <w:spacing w:val="-9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e</w:t>
      </w:r>
      <w:r w:rsidRPr="00E2588C">
        <w:rPr>
          <w:color w:val="231F20"/>
          <w:spacing w:val="-12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decorre</w:t>
      </w:r>
      <w:r w:rsidRPr="00E2588C">
        <w:rPr>
          <w:color w:val="231F20"/>
          <w:spacing w:val="-12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dal</w:t>
      </w:r>
      <w:r w:rsidRPr="00E2588C">
        <w:rPr>
          <w:color w:val="231F20"/>
          <w:spacing w:val="-12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1°</w:t>
      </w:r>
      <w:r w:rsidRPr="00E2588C">
        <w:rPr>
          <w:color w:val="231F20"/>
          <w:spacing w:val="-12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gennaio</w:t>
      </w:r>
      <w:r w:rsidRPr="00E2588C">
        <w:rPr>
          <w:color w:val="231F20"/>
          <w:spacing w:val="-12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2019</w:t>
      </w:r>
      <w:r w:rsidRPr="00E2588C">
        <w:rPr>
          <w:color w:val="231F20"/>
          <w:spacing w:val="-12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(RR</w:t>
      </w:r>
      <w:r w:rsidRPr="00E2588C">
        <w:rPr>
          <w:color w:val="231F20"/>
          <w:spacing w:val="-13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8/2018,</w:t>
      </w:r>
      <w:r w:rsidRPr="00E2588C">
        <w:rPr>
          <w:color w:val="231F20"/>
          <w:spacing w:val="-12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art.</w:t>
      </w:r>
      <w:r w:rsidRPr="00E2588C">
        <w:rPr>
          <w:color w:val="231F20"/>
          <w:spacing w:val="-12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29).</w:t>
      </w:r>
      <w:r w:rsidRPr="00E2588C">
        <w:rPr>
          <w:color w:val="231F20"/>
          <w:spacing w:val="-12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Per</w:t>
      </w:r>
      <w:r w:rsidRPr="00E2588C">
        <w:rPr>
          <w:color w:val="231F20"/>
          <w:spacing w:val="-12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le</w:t>
      </w:r>
      <w:r w:rsidRPr="00E2588C">
        <w:rPr>
          <w:color w:val="231F20"/>
          <w:spacing w:val="-13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strutture</w:t>
      </w:r>
      <w:r w:rsidRPr="00E2588C">
        <w:rPr>
          <w:color w:val="231F20"/>
          <w:spacing w:val="-13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ricettive</w:t>
      </w:r>
      <w:r w:rsidRPr="00E2588C">
        <w:rPr>
          <w:color w:val="231F20"/>
          <w:spacing w:val="-12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che iniziano</w:t>
      </w:r>
      <w:r w:rsidRPr="00E2588C">
        <w:rPr>
          <w:color w:val="231F20"/>
          <w:spacing w:val="-8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l’attività</w:t>
      </w:r>
      <w:r w:rsidRPr="00E2588C">
        <w:rPr>
          <w:color w:val="231F20"/>
          <w:spacing w:val="-8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nel</w:t>
      </w:r>
      <w:r w:rsidRPr="00E2588C">
        <w:rPr>
          <w:color w:val="231F20"/>
          <w:spacing w:val="-8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corso</w:t>
      </w:r>
      <w:r w:rsidRPr="00E2588C">
        <w:rPr>
          <w:color w:val="231F20"/>
          <w:spacing w:val="-8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del</w:t>
      </w:r>
      <w:r w:rsidRPr="00E2588C">
        <w:rPr>
          <w:color w:val="231F20"/>
          <w:spacing w:val="-7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quinquennio,</w:t>
      </w:r>
      <w:r w:rsidRPr="00E2588C">
        <w:rPr>
          <w:color w:val="231F20"/>
          <w:spacing w:val="-8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la</w:t>
      </w:r>
      <w:r w:rsidRPr="00E2588C">
        <w:rPr>
          <w:color w:val="231F20"/>
          <w:spacing w:val="-8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classificazione</w:t>
      </w:r>
      <w:r w:rsidRPr="00E2588C">
        <w:rPr>
          <w:color w:val="231F20"/>
          <w:spacing w:val="-8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ha</w:t>
      </w:r>
      <w:r w:rsidRPr="00E2588C">
        <w:rPr>
          <w:color w:val="231F20"/>
          <w:spacing w:val="-7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validità</w:t>
      </w:r>
      <w:r w:rsidRPr="00E2588C">
        <w:rPr>
          <w:color w:val="231F20"/>
          <w:spacing w:val="-8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per</w:t>
      </w:r>
      <w:r w:rsidRPr="00E2588C">
        <w:rPr>
          <w:color w:val="231F20"/>
          <w:spacing w:val="-8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la</w:t>
      </w:r>
      <w:r w:rsidRPr="00E2588C">
        <w:rPr>
          <w:color w:val="231F20"/>
          <w:spacing w:val="-8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frazione</w:t>
      </w:r>
      <w:r w:rsidRPr="00E2588C">
        <w:rPr>
          <w:color w:val="231F20"/>
          <w:spacing w:val="-7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residua</w:t>
      </w:r>
      <w:r w:rsidRPr="00E2588C">
        <w:rPr>
          <w:color w:val="231F20"/>
          <w:spacing w:val="-7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(RR</w:t>
      </w:r>
      <w:r w:rsidRPr="00E2588C">
        <w:rPr>
          <w:color w:val="231F20"/>
          <w:spacing w:val="-8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8/2018,</w:t>
      </w:r>
      <w:r w:rsidRPr="00E2588C">
        <w:rPr>
          <w:color w:val="231F20"/>
          <w:spacing w:val="-8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art.</w:t>
      </w:r>
      <w:r w:rsidRPr="00E2588C">
        <w:rPr>
          <w:color w:val="231F20"/>
          <w:spacing w:val="-8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6)</w:t>
      </w:r>
    </w:p>
    <w:p w:rsidR="00164AB4" w:rsidRDefault="00164AB4" w:rsidP="00164AB4">
      <w:pPr>
        <w:pStyle w:val="Titolo71"/>
        <w:numPr>
          <w:ilvl w:val="0"/>
          <w:numId w:val="14"/>
        </w:numPr>
        <w:tabs>
          <w:tab w:val="left" w:pos="734"/>
          <w:tab w:val="left" w:pos="735"/>
        </w:tabs>
      </w:pPr>
      <w:r>
        <w:rPr>
          <w:color w:val="231F20"/>
          <w:w w:val="105"/>
        </w:rPr>
        <w:t>Unità</w:t>
      </w:r>
    </w:p>
    <w:p w:rsidR="00164AB4" w:rsidRPr="00E2588C" w:rsidRDefault="00164AB4" w:rsidP="00164AB4">
      <w:pPr>
        <w:pStyle w:val="Corpotesto"/>
        <w:spacing w:before="3" w:line="247" w:lineRule="auto"/>
        <w:ind w:left="734" w:right="1527" w:hanging="1"/>
        <w:rPr>
          <w:sz w:val="16"/>
          <w:szCs w:val="16"/>
        </w:rPr>
      </w:pPr>
      <w:r w:rsidRPr="00E2588C">
        <w:rPr>
          <w:color w:val="231F20"/>
          <w:w w:val="105"/>
          <w:sz w:val="16"/>
          <w:szCs w:val="16"/>
        </w:rPr>
        <w:t>Il termine “</w:t>
      </w:r>
      <w:r w:rsidRPr="00E2588C">
        <w:rPr>
          <w:b/>
          <w:color w:val="231F20"/>
          <w:w w:val="105"/>
          <w:sz w:val="16"/>
          <w:szCs w:val="16"/>
        </w:rPr>
        <w:t>unità</w:t>
      </w:r>
      <w:r w:rsidRPr="00E2588C">
        <w:rPr>
          <w:color w:val="231F20"/>
          <w:w w:val="105"/>
          <w:sz w:val="16"/>
          <w:szCs w:val="16"/>
        </w:rPr>
        <w:t>” comprende sia le camere e le suite che le unità abitative autonome (monolocale, bilocale, trilocale, appartamento).</w:t>
      </w:r>
    </w:p>
    <w:p w:rsidR="00164AB4" w:rsidRPr="00E2588C" w:rsidRDefault="00164AB4" w:rsidP="00164AB4">
      <w:pPr>
        <w:pStyle w:val="Corpotesto"/>
        <w:spacing w:line="247" w:lineRule="auto"/>
        <w:ind w:left="734" w:right="1519"/>
        <w:rPr>
          <w:sz w:val="16"/>
          <w:szCs w:val="16"/>
        </w:rPr>
      </w:pPr>
      <w:r w:rsidRPr="00E2588C">
        <w:rPr>
          <w:color w:val="231F20"/>
          <w:w w:val="105"/>
          <w:sz w:val="16"/>
          <w:szCs w:val="16"/>
        </w:rPr>
        <w:t>Negli</w:t>
      </w:r>
      <w:r w:rsidRPr="00E2588C">
        <w:rPr>
          <w:color w:val="231F20"/>
          <w:spacing w:val="-8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Alberghi</w:t>
      </w:r>
      <w:r w:rsidRPr="00E2588C">
        <w:rPr>
          <w:color w:val="231F20"/>
          <w:spacing w:val="-7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diffusi</w:t>
      </w:r>
      <w:r w:rsidRPr="00E2588C">
        <w:rPr>
          <w:color w:val="231F20"/>
          <w:spacing w:val="-9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classificati</w:t>
      </w:r>
      <w:r w:rsidRPr="00E2588C">
        <w:rPr>
          <w:color w:val="231F20"/>
          <w:spacing w:val="-9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a</w:t>
      </w:r>
      <w:r w:rsidRPr="00E2588C">
        <w:rPr>
          <w:color w:val="231F20"/>
          <w:spacing w:val="-6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tre</w:t>
      </w:r>
      <w:r w:rsidRPr="00E2588C">
        <w:rPr>
          <w:color w:val="231F20"/>
          <w:spacing w:val="-8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stelle</w:t>
      </w:r>
      <w:r w:rsidRPr="00E2588C">
        <w:rPr>
          <w:color w:val="231F20"/>
          <w:spacing w:val="-8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le</w:t>
      </w:r>
      <w:r w:rsidRPr="00E2588C">
        <w:rPr>
          <w:color w:val="231F20"/>
          <w:spacing w:val="-9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camere</w:t>
      </w:r>
      <w:r w:rsidRPr="00E2588C">
        <w:rPr>
          <w:color w:val="231F20"/>
          <w:spacing w:val="-8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sono</w:t>
      </w:r>
      <w:r w:rsidRPr="00E2588C">
        <w:rPr>
          <w:color w:val="231F20"/>
          <w:spacing w:val="-7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a</w:t>
      </w:r>
      <w:r w:rsidRPr="00E2588C">
        <w:rPr>
          <w:color w:val="231F20"/>
          <w:spacing w:val="-6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uno,</w:t>
      </w:r>
      <w:r w:rsidRPr="00E2588C">
        <w:rPr>
          <w:color w:val="231F20"/>
          <w:spacing w:val="-7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due,</w:t>
      </w:r>
      <w:r w:rsidRPr="00E2588C">
        <w:rPr>
          <w:color w:val="231F20"/>
          <w:spacing w:val="-9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tre,</w:t>
      </w:r>
      <w:r w:rsidRPr="00E2588C">
        <w:rPr>
          <w:color w:val="231F20"/>
          <w:spacing w:val="-9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quattro</w:t>
      </w:r>
      <w:r w:rsidRPr="00E2588C">
        <w:rPr>
          <w:color w:val="231F20"/>
          <w:spacing w:val="-9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e</w:t>
      </w:r>
      <w:r w:rsidRPr="00E2588C">
        <w:rPr>
          <w:color w:val="231F20"/>
          <w:spacing w:val="-7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oltre</w:t>
      </w:r>
      <w:r w:rsidRPr="00E2588C">
        <w:rPr>
          <w:color w:val="231F20"/>
          <w:spacing w:val="-6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quattro</w:t>
      </w:r>
      <w:r w:rsidRPr="00E2588C">
        <w:rPr>
          <w:color w:val="231F20"/>
          <w:spacing w:val="-7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posti</w:t>
      </w:r>
      <w:r w:rsidRPr="00E2588C">
        <w:rPr>
          <w:color w:val="231F20"/>
          <w:spacing w:val="-9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letto,</w:t>
      </w:r>
      <w:r w:rsidRPr="00E2588C">
        <w:rPr>
          <w:color w:val="231F20"/>
          <w:spacing w:val="-9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nel</w:t>
      </w:r>
      <w:r w:rsidRPr="00E2588C">
        <w:rPr>
          <w:color w:val="231F20"/>
          <w:spacing w:val="-7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rispetto delle</w:t>
      </w:r>
      <w:r w:rsidRPr="00E2588C">
        <w:rPr>
          <w:color w:val="231F20"/>
          <w:spacing w:val="-7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dimensioni</w:t>
      </w:r>
      <w:r w:rsidRPr="00E2588C">
        <w:rPr>
          <w:color w:val="231F20"/>
          <w:spacing w:val="-9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minime</w:t>
      </w:r>
      <w:r w:rsidRPr="00E2588C">
        <w:rPr>
          <w:color w:val="231F20"/>
          <w:spacing w:val="-7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di</w:t>
      </w:r>
      <w:r w:rsidRPr="00E2588C">
        <w:rPr>
          <w:color w:val="231F20"/>
          <w:spacing w:val="-9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cui</w:t>
      </w:r>
      <w:r w:rsidRPr="00E2588C">
        <w:rPr>
          <w:color w:val="231F20"/>
          <w:spacing w:val="-8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alla</w:t>
      </w:r>
      <w:r w:rsidRPr="00E2588C">
        <w:rPr>
          <w:color w:val="231F20"/>
          <w:spacing w:val="-9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Tabella</w:t>
      </w:r>
      <w:r w:rsidRPr="00E2588C">
        <w:rPr>
          <w:color w:val="231F20"/>
          <w:spacing w:val="-8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O)</w:t>
      </w:r>
      <w:r w:rsidRPr="00E2588C">
        <w:rPr>
          <w:color w:val="231F20"/>
          <w:spacing w:val="-9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allegata</w:t>
      </w:r>
      <w:r w:rsidRPr="00E2588C">
        <w:rPr>
          <w:color w:val="231F20"/>
          <w:spacing w:val="-8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al</w:t>
      </w:r>
      <w:r w:rsidRPr="00E2588C">
        <w:rPr>
          <w:color w:val="231F20"/>
          <w:spacing w:val="-8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RR</w:t>
      </w:r>
      <w:r w:rsidRPr="00E2588C">
        <w:rPr>
          <w:color w:val="231F20"/>
          <w:spacing w:val="-8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8/2018,</w:t>
      </w:r>
      <w:r w:rsidRPr="00E2588C">
        <w:rPr>
          <w:color w:val="231F20"/>
          <w:spacing w:val="-9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sia</w:t>
      </w:r>
      <w:r w:rsidRPr="00E2588C">
        <w:rPr>
          <w:color w:val="231F20"/>
          <w:spacing w:val="-8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per</w:t>
      </w:r>
      <w:r w:rsidRPr="00E2588C">
        <w:rPr>
          <w:color w:val="231F20"/>
          <w:spacing w:val="-8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le</w:t>
      </w:r>
      <w:r w:rsidRPr="00E2588C">
        <w:rPr>
          <w:color w:val="231F20"/>
          <w:spacing w:val="-7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strutture</w:t>
      </w:r>
      <w:r w:rsidRPr="00E2588C">
        <w:rPr>
          <w:color w:val="231F20"/>
          <w:spacing w:val="-9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già</w:t>
      </w:r>
      <w:r w:rsidRPr="00E2588C">
        <w:rPr>
          <w:color w:val="231F20"/>
          <w:spacing w:val="-9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autorizzate</w:t>
      </w:r>
      <w:r w:rsidRPr="00E2588C">
        <w:rPr>
          <w:color w:val="231F20"/>
          <w:spacing w:val="-8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(Sezione</w:t>
      </w:r>
      <w:r w:rsidRPr="00E2588C">
        <w:rPr>
          <w:color w:val="231F20"/>
          <w:spacing w:val="-9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1)</w:t>
      </w:r>
      <w:r w:rsidRPr="00E2588C">
        <w:rPr>
          <w:color w:val="231F20"/>
          <w:spacing w:val="-8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che</w:t>
      </w:r>
      <w:r w:rsidRPr="00E2588C">
        <w:rPr>
          <w:color w:val="231F20"/>
          <w:spacing w:val="-9"/>
          <w:w w:val="105"/>
          <w:sz w:val="16"/>
          <w:szCs w:val="16"/>
        </w:rPr>
        <w:t xml:space="preserve"> </w:t>
      </w:r>
      <w:r w:rsidRPr="00E2588C">
        <w:rPr>
          <w:color w:val="231F20"/>
          <w:spacing w:val="2"/>
          <w:w w:val="105"/>
          <w:sz w:val="16"/>
          <w:szCs w:val="16"/>
        </w:rPr>
        <w:t xml:space="preserve">per </w:t>
      </w:r>
      <w:r w:rsidRPr="00E2588C">
        <w:rPr>
          <w:color w:val="231F20"/>
          <w:w w:val="105"/>
          <w:sz w:val="16"/>
          <w:szCs w:val="16"/>
        </w:rPr>
        <w:t>quelle</w:t>
      </w:r>
      <w:r w:rsidRPr="00E2588C">
        <w:rPr>
          <w:color w:val="231F20"/>
          <w:spacing w:val="-4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di</w:t>
      </w:r>
      <w:r w:rsidRPr="00E2588C">
        <w:rPr>
          <w:color w:val="231F20"/>
          <w:spacing w:val="-2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nuova</w:t>
      </w:r>
      <w:r w:rsidRPr="00E2588C">
        <w:rPr>
          <w:color w:val="231F20"/>
          <w:spacing w:val="-4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apertura</w:t>
      </w:r>
      <w:r w:rsidRPr="00E2588C">
        <w:rPr>
          <w:color w:val="231F20"/>
          <w:spacing w:val="-3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o</w:t>
      </w:r>
      <w:r w:rsidRPr="00E2588C">
        <w:rPr>
          <w:color w:val="231F20"/>
          <w:spacing w:val="-4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oggetto</w:t>
      </w:r>
      <w:r w:rsidRPr="00E2588C">
        <w:rPr>
          <w:color w:val="231F20"/>
          <w:spacing w:val="-3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di</w:t>
      </w:r>
      <w:r w:rsidRPr="00E2588C">
        <w:rPr>
          <w:color w:val="231F20"/>
          <w:spacing w:val="-4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ristrutturazione</w:t>
      </w:r>
      <w:r w:rsidRPr="00E2588C">
        <w:rPr>
          <w:color w:val="231F20"/>
          <w:spacing w:val="-3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(Sezione</w:t>
      </w:r>
      <w:r w:rsidRPr="00E2588C">
        <w:rPr>
          <w:color w:val="231F20"/>
          <w:spacing w:val="-3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2)</w:t>
      </w:r>
      <w:r w:rsidRPr="00E2588C">
        <w:rPr>
          <w:color w:val="231F20"/>
          <w:spacing w:val="-4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(RR</w:t>
      </w:r>
      <w:r w:rsidRPr="00E2588C">
        <w:rPr>
          <w:color w:val="231F20"/>
          <w:spacing w:val="-3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8/2018,</w:t>
      </w:r>
      <w:r w:rsidRPr="00E2588C">
        <w:rPr>
          <w:color w:val="231F20"/>
          <w:spacing w:val="-4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art.</w:t>
      </w:r>
      <w:r w:rsidRPr="00E2588C">
        <w:rPr>
          <w:color w:val="231F20"/>
          <w:spacing w:val="-3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8,</w:t>
      </w:r>
      <w:r w:rsidRPr="00E2588C">
        <w:rPr>
          <w:color w:val="231F20"/>
          <w:spacing w:val="-4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comma</w:t>
      </w:r>
      <w:r w:rsidRPr="00E2588C">
        <w:rPr>
          <w:color w:val="231F20"/>
          <w:spacing w:val="-3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1)</w:t>
      </w:r>
    </w:p>
    <w:p w:rsidR="00164AB4" w:rsidRDefault="00164AB4" w:rsidP="00164AB4">
      <w:pPr>
        <w:pStyle w:val="Titolo71"/>
        <w:numPr>
          <w:ilvl w:val="0"/>
          <w:numId w:val="14"/>
        </w:numPr>
        <w:tabs>
          <w:tab w:val="left" w:pos="733"/>
        </w:tabs>
        <w:ind w:left="732" w:hanging="390"/>
      </w:pPr>
      <w:r>
        <w:rPr>
          <w:color w:val="231F20"/>
          <w:w w:val="105"/>
        </w:rPr>
        <w:t>Letti</w:t>
      </w:r>
    </w:p>
    <w:p w:rsidR="00164AB4" w:rsidRPr="00E2588C" w:rsidRDefault="00164AB4" w:rsidP="00164AB4">
      <w:pPr>
        <w:pStyle w:val="Corpotesto"/>
        <w:spacing w:before="4" w:line="247" w:lineRule="auto"/>
        <w:ind w:left="734" w:right="1522" w:hanging="1"/>
        <w:rPr>
          <w:sz w:val="16"/>
          <w:szCs w:val="16"/>
        </w:rPr>
      </w:pPr>
      <w:r w:rsidRPr="00E2588C">
        <w:rPr>
          <w:color w:val="231F20"/>
          <w:w w:val="105"/>
          <w:sz w:val="16"/>
          <w:szCs w:val="16"/>
        </w:rPr>
        <w:t>Nel</w:t>
      </w:r>
      <w:r w:rsidRPr="00E2588C">
        <w:rPr>
          <w:color w:val="231F20"/>
          <w:spacing w:val="-19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numero</w:t>
      </w:r>
      <w:r w:rsidRPr="00E2588C">
        <w:rPr>
          <w:color w:val="231F20"/>
          <w:spacing w:val="-17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dei</w:t>
      </w:r>
      <w:r w:rsidRPr="00E2588C">
        <w:rPr>
          <w:color w:val="231F20"/>
          <w:spacing w:val="-18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posti</w:t>
      </w:r>
      <w:r w:rsidRPr="00E2588C">
        <w:rPr>
          <w:color w:val="231F20"/>
          <w:spacing w:val="-18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letto</w:t>
      </w:r>
      <w:r w:rsidRPr="00E2588C">
        <w:rPr>
          <w:color w:val="231F20"/>
          <w:spacing w:val="-17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  <w:u w:val="single" w:color="231F20"/>
        </w:rPr>
        <w:t>non</w:t>
      </w:r>
      <w:r w:rsidRPr="00E2588C">
        <w:rPr>
          <w:color w:val="231F20"/>
          <w:spacing w:val="-18"/>
          <w:w w:val="105"/>
          <w:sz w:val="16"/>
          <w:szCs w:val="16"/>
          <w:u w:val="single" w:color="231F20"/>
        </w:rPr>
        <w:t xml:space="preserve"> </w:t>
      </w:r>
      <w:r w:rsidRPr="00E2588C">
        <w:rPr>
          <w:color w:val="231F20"/>
          <w:w w:val="105"/>
          <w:sz w:val="16"/>
          <w:szCs w:val="16"/>
          <w:u w:val="single" w:color="231F20"/>
        </w:rPr>
        <w:t>devono</w:t>
      </w:r>
      <w:r w:rsidRPr="00E2588C">
        <w:rPr>
          <w:color w:val="231F20"/>
          <w:spacing w:val="-18"/>
          <w:w w:val="105"/>
          <w:sz w:val="16"/>
          <w:szCs w:val="16"/>
          <w:u w:val="single" w:color="231F20"/>
        </w:rPr>
        <w:t xml:space="preserve"> </w:t>
      </w:r>
      <w:r w:rsidRPr="00E2588C">
        <w:rPr>
          <w:color w:val="231F20"/>
          <w:w w:val="105"/>
          <w:sz w:val="16"/>
          <w:szCs w:val="16"/>
          <w:u w:val="single" w:color="231F20"/>
        </w:rPr>
        <w:t>essere</w:t>
      </w:r>
      <w:r w:rsidRPr="00E2588C">
        <w:rPr>
          <w:color w:val="231F20"/>
          <w:spacing w:val="-18"/>
          <w:w w:val="105"/>
          <w:sz w:val="16"/>
          <w:szCs w:val="16"/>
          <w:u w:val="single" w:color="231F20"/>
        </w:rPr>
        <w:t xml:space="preserve"> </w:t>
      </w:r>
      <w:r w:rsidRPr="00E2588C">
        <w:rPr>
          <w:color w:val="231F20"/>
          <w:w w:val="105"/>
          <w:sz w:val="16"/>
          <w:szCs w:val="16"/>
          <w:u w:val="single" w:color="231F20"/>
        </w:rPr>
        <w:t>considerati</w:t>
      </w:r>
      <w:r w:rsidRPr="00E2588C">
        <w:rPr>
          <w:color w:val="231F20"/>
          <w:spacing w:val="-18"/>
          <w:w w:val="105"/>
          <w:sz w:val="16"/>
          <w:szCs w:val="16"/>
          <w:u w:val="single" w:color="231F20"/>
        </w:rPr>
        <w:t xml:space="preserve"> </w:t>
      </w:r>
      <w:r w:rsidRPr="00E2588C">
        <w:rPr>
          <w:color w:val="231F20"/>
          <w:w w:val="105"/>
          <w:sz w:val="16"/>
          <w:szCs w:val="16"/>
          <w:u w:val="single" w:color="231F20"/>
        </w:rPr>
        <w:t>gli</w:t>
      </w:r>
      <w:r w:rsidRPr="00E2588C">
        <w:rPr>
          <w:color w:val="231F20"/>
          <w:spacing w:val="-18"/>
          <w:w w:val="105"/>
          <w:sz w:val="16"/>
          <w:szCs w:val="16"/>
          <w:u w:val="single" w:color="231F20"/>
        </w:rPr>
        <w:t xml:space="preserve"> </w:t>
      </w:r>
      <w:r w:rsidRPr="00E2588C">
        <w:rPr>
          <w:color w:val="231F20"/>
          <w:w w:val="105"/>
          <w:sz w:val="16"/>
          <w:szCs w:val="16"/>
          <w:u w:val="single" w:color="231F20"/>
        </w:rPr>
        <w:t>eventuali</w:t>
      </w:r>
      <w:r w:rsidRPr="00E2588C">
        <w:rPr>
          <w:color w:val="231F20"/>
          <w:spacing w:val="-18"/>
          <w:w w:val="105"/>
          <w:sz w:val="16"/>
          <w:szCs w:val="16"/>
          <w:u w:val="single" w:color="231F20"/>
        </w:rPr>
        <w:t xml:space="preserve"> </w:t>
      </w:r>
      <w:r w:rsidRPr="00E2588C">
        <w:rPr>
          <w:color w:val="231F20"/>
          <w:w w:val="105"/>
          <w:sz w:val="16"/>
          <w:szCs w:val="16"/>
          <w:u w:val="single" w:color="231F20"/>
        </w:rPr>
        <w:t>Letti</w:t>
      </w:r>
      <w:r w:rsidRPr="00E2588C">
        <w:rPr>
          <w:color w:val="231F20"/>
          <w:spacing w:val="-18"/>
          <w:w w:val="105"/>
          <w:sz w:val="16"/>
          <w:szCs w:val="16"/>
          <w:u w:val="single" w:color="231F20"/>
        </w:rPr>
        <w:t xml:space="preserve"> </w:t>
      </w:r>
      <w:r w:rsidRPr="00E2588C">
        <w:rPr>
          <w:color w:val="231F20"/>
          <w:w w:val="105"/>
          <w:sz w:val="16"/>
          <w:szCs w:val="16"/>
          <w:u w:val="single" w:color="231F20"/>
        </w:rPr>
        <w:t>aggiunt</w:t>
      </w:r>
      <w:r w:rsidRPr="00E2588C">
        <w:rPr>
          <w:color w:val="231F20"/>
          <w:w w:val="105"/>
          <w:sz w:val="16"/>
          <w:szCs w:val="16"/>
        </w:rPr>
        <w:t>i</w:t>
      </w:r>
      <w:r w:rsidRPr="00E2588C">
        <w:rPr>
          <w:color w:val="231F20"/>
          <w:spacing w:val="-19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che,</w:t>
      </w:r>
      <w:r w:rsidRPr="00E2588C">
        <w:rPr>
          <w:color w:val="231F20"/>
          <w:spacing w:val="-18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ai</w:t>
      </w:r>
      <w:r w:rsidRPr="00E2588C">
        <w:rPr>
          <w:color w:val="231F20"/>
          <w:spacing w:val="-18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sensi</w:t>
      </w:r>
      <w:r w:rsidRPr="00E2588C">
        <w:rPr>
          <w:color w:val="231F20"/>
          <w:spacing w:val="-18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dell’art.</w:t>
      </w:r>
      <w:r w:rsidRPr="00E2588C">
        <w:rPr>
          <w:color w:val="231F20"/>
          <w:spacing w:val="-17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9</w:t>
      </w:r>
      <w:r w:rsidRPr="00E2588C">
        <w:rPr>
          <w:color w:val="231F20"/>
          <w:spacing w:val="-19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del</w:t>
      </w:r>
      <w:r w:rsidRPr="00E2588C">
        <w:rPr>
          <w:color w:val="231F20"/>
          <w:spacing w:val="-18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Regolamento Regionale</w:t>
      </w:r>
      <w:r w:rsidRPr="00E2588C">
        <w:rPr>
          <w:color w:val="231F20"/>
          <w:spacing w:val="-12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n.</w:t>
      </w:r>
      <w:r w:rsidRPr="00E2588C">
        <w:rPr>
          <w:color w:val="231F20"/>
          <w:spacing w:val="-12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8/2018,</w:t>
      </w:r>
      <w:r w:rsidRPr="00E2588C">
        <w:rPr>
          <w:color w:val="231F20"/>
          <w:spacing w:val="-12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possono</w:t>
      </w:r>
      <w:r w:rsidRPr="00E2588C">
        <w:rPr>
          <w:color w:val="231F20"/>
          <w:spacing w:val="-9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essere</w:t>
      </w:r>
      <w:r w:rsidRPr="00E2588C">
        <w:rPr>
          <w:color w:val="231F20"/>
          <w:spacing w:val="-12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aggiunti</w:t>
      </w:r>
      <w:r w:rsidRPr="00E2588C">
        <w:rPr>
          <w:color w:val="231F20"/>
          <w:spacing w:val="-12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solo</w:t>
      </w:r>
      <w:r w:rsidRPr="00E2588C">
        <w:rPr>
          <w:color w:val="231F20"/>
          <w:spacing w:val="-11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in</w:t>
      </w:r>
      <w:r w:rsidRPr="00E2588C">
        <w:rPr>
          <w:color w:val="231F20"/>
          <w:spacing w:val="-12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via</w:t>
      </w:r>
      <w:r w:rsidRPr="00E2588C">
        <w:rPr>
          <w:color w:val="231F20"/>
          <w:spacing w:val="-12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temporanea</w:t>
      </w:r>
      <w:r w:rsidRPr="00E2588C">
        <w:rPr>
          <w:color w:val="231F20"/>
          <w:spacing w:val="-11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ed</w:t>
      </w:r>
      <w:r w:rsidRPr="00E2588C">
        <w:rPr>
          <w:color w:val="231F20"/>
          <w:spacing w:val="-12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esclusivamente</w:t>
      </w:r>
      <w:r w:rsidRPr="00E2588C">
        <w:rPr>
          <w:color w:val="231F20"/>
          <w:spacing w:val="-12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su</w:t>
      </w:r>
      <w:r w:rsidRPr="00E2588C">
        <w:rPr>
          <w:color w:val="231F20"/>
          <w:spacing w:val="-11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richiesta</w:t>
      </w:r>
      <w:r w:rsidRPr="00E2588C">
        <w:rPr>
          <w:color w:val="231F20"/>
          <w:spacing w:val="-10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del</w:t>
      </w:r>
      <w:r w:rsidRPr="00E2588C">
        <w:rPr>
          <w:color w:val="231F20"/>
          <w:spacing w:val="-12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cliente,</w:t>
      </w:r>
      <w:r w:rsidRPr="00E2588C">
        <w:rPr>
          <w:color w:val="231F20"/>
          <w:spacing w:val="-11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qualora</w:t>
      </w:r>
      <w:r w:rsidRPr="00E2588C">
        <w:rPr>
          <w:color w:val="231F20"/>
          <w:spacing w:val="-12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la superficie</w:t>
      </w:r>
      <w:r w:rsidRPr="00E2588C">
        <w:rPr>
          <w:color w:val="231F20"/>
          <w:spacing w:val="-19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della</w:t>
      </w:r>
      <w:r w:rsidRPr="00E2588C">
        <w:rPr>
          <w:color w:val="231F20"/>
          <w:spacing w:val="-19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camera</w:t>
      </w:r>
      <w:r w:rsidRPr="00E2588C">
        <w:rPr>
          <w:color w:val="231F20"/>
          <w:spacing w:val="-19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ne</w:t>
      </w:r>
      <w:r w:rsidRPr="00E2588C">
        <w:rPr>
          <w:color w:val="231F20"/>
          <w:spacing w:val="-19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consenta</w:t>
      </w:r>
      <w:r w:rsidRPr="00E2588C">
        <w:rPr>
          <w:color w:val="231F20"/>
          <w:spacing w:val="-19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la</w:t>
      </w:r>
      <w:r w:rsidRPr="00E2588C">
        <w:rPr>
          <w:color w:val="231F20"/>
          <w:spacing w:val="-19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fruibilità.</w:t>
      </w:r>
      <w:r w:rsidRPr="00E2588C">
        <w:rPr>
          <w:color w:val="231F20"/>
          <w:spacing w:val="-18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I</w:t>
      </w:r>
      <w:r w:rsidRPr="00E2588C">
        <w:rPr>
          <w:color w:val="231F20"/>
          <w:spacing w:val="-19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letti</w:t>
      </w:r>
      <w:r w:rsidRPr="00E2588C">
        <w:rPr>
          <w:color w:val="231F20"/>
          <w:spacing w:val="-19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aggiunti</w:t>
      </w:r>
      <w:r w:rsidRPr="00E2588C">
        <w:rPr>
          <w:color w:val="231F20"/>
          <w:spacing w:val="-20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devono</w:t>
      </w:r>
      <w:r w:rsidRPr="00E2588C">
        <w:rPr>
          <w:color w:val="231F20"/>
          <w:spacing w:val="-18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essere</w:t>
      </w:r>
      <w:r w:rsidRPr="00E2588C">
        <w:rPr>
          <w:color w:val="231F20"/>
          <w:spacing w:val="-19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rimossi</w:t>
      </w:r>
      <w:r w:rsidRPr="00E2588C">
        <w:rPr>
          <w:color w:val="231F20"/>
          <w:spacing w:val="-19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al</w:t>
      </w:r>
      <w:r w:rsidRPr="00E2588C">
        <w:rPr>
          <w:color w:val="231F20"/>
          <w:spacing w:val="-18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momento</w:t>
      </w:r>
      <w:r w:rsidRPr="00E2588C">
        <w:rPr>
          <w:color w:val="231F20"/>
          <w:spacing w:val="-19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della</w:t>
      </w:r>
      <w:r w:rsidRPr="00E2588C">
        <w:rPr>
          <w:color w:val="231F20"/>
          <w:spacing w:val="-19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partenza</w:t>
      </w:r>
      <w:r w:rsidRPr="00E2588C">
        <w:rPr>
          <w:color w:val="231F20"/>
          <w:spacing w:val="-18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del</w:t>
      </w:r>
      <w:r w:rsidRPr="00E2588C">
        <w:rPr>
          <w:color w:val="231F20"/>
          <w:spacing w:val="-19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cliente.</w:t>
      </w:r>
    </w:p>
    <w:p w:rsidR="00164AB4" w:rsidRDefault="00164AB4" w:rsidP="00164AB4">
      <w:pPr>
        <w:pStyle w:val="Titolo71"/>
        <w:numPr>
          <w:ilvl w:val="0"/>
          <w:numId w:val="14"/>
        </w:numPr>
        <w:tabs>
          <w:tab w:val="left" w:pos="734"/>
        </w:tabs>
        <w:ind w:left="733" w:hanging="391"/>
      </w:pPr>
      <w:r>
        <w:rPr>
          <w:color w:val="231F20"/>
          <w:w w:val="105"/>
        </w:rPr>
        <w:t>Bagni privati e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riservati</w:t>
      </w:r>
    </w:p>
    <w:p w:rsidR="00164AB4" w:rsidRPr="00E2588C" w:rsidRDefault="00164AB4" w:rsidP="00164AB4">
      <w:pPr>
        <w:pStyle w:val="Corpotesto"/>
        <w:spacing w:before="6" w:line="244" w:lineRule="auto"/>
        <w:ind w:left="731" w:right="1432"/>
        <w:rPr>
          <w:sz w:val="16"/>
          <w:szCs w:val="16"/>
        </w:rPr>
      </w:pPr>
      <w:r w:rsidRPr="00E2588C">
        <w:rPr>
          <w:color w:val="231F20"/>
          <w:w w:val="105"/>
          <w:sz w:val="16"/>
          <w:szCs w:val="16"/>
        </w:rPr>
        <w:t>Ai sensi della vigente normativa regionale le strutture alberghiere, comunque classificate, non possono mettere a disposizione dei clienti camere sprovviste di bagno privato o riservato</w:t>
      </w:r>
    </w:p>
    <w:p w:rsidR="00164AB4" w:rsidRPr="00E2588C" w:rsidRDefault="00164AB4" w:rsidP="00164AB4">
      <w:pPr>
        <w:pStyle w:val="Corpotesto"/>
        <w:spacing w:before="3"/>
        <w:ind w:left="734"/>
        <w:rPr>
          <w:sz w:val="16"/>
          <w:szCs w:val="16"/>
        </w:rPr>
      </w:pPr>
      <w:r w:rsidRPr="00E2588C">
        <w:rPr>
          <w:color w:val="231F20"/>
          <w:w w:val="105"/>
          <w:sz w:val="16"/>
          <w:szCs w:val="16"/>
        </w:rPr>
        <w:t>Il bagno privato è posto all’interno della camera</w:t>
      </w:r>
    </w:p>
    <w:p w:rsidR="00164AB4" w:rsidRPr="00E2588C" w:rsidRDefault="00164AB4" w:rsidP="00164AB4">
      <w:pPr>
        <w:pStyle w:val="Corpotesto"/>
        <w:spacing w:before="5" w:line="247" w:lineRule="auto"/>
        <w:ind w:left="734" w:right="1432"/>
        <w:rPr>
          <w:sz w:val="16"/>
          <w:szCs w:val="16"/>
        </w:rPr>
      </w:pPr>
      <w:r w:rsidRPr="00E2588C">
        <w:rPr>
          <w:color w:val="231F20"/>
          <w:w w:val="105"/>
          <w:sz w:val="16"/>
          <w:szCs w:val="16"/>
        </w:rPr>
        <w:t>Il</w:t>
      </w:r>
      <w:r w:rsidRPr="00E2588C">
        <w:rPr>
          <w:color w:val="231F20"/>
          <w:spacing w:val="-8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bagno</w:t>
      </w:r>
      <w:r w:rsidRPr="00E2588C">
        <w:rPr>
          <w:color w:val="231F20"/>
          <w:spacing w:val="-6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riservato</w:t>
      </w:r>
      <w:r w:rsidRPr="00E2588C">
        <w:rPr>
          <w:color w:val="231F20"/>
          <w:spacing w:val="-7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è</w:t>
      </w:r>
      <w:r w:rsidRPr="00E2588C">
        <w:rPr>
          <w:color w:val="231F20"/>
          <w:spacing w:val="-8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posto</w:t>
      </w:r>
      <w:r w:rsidRPr="00E2588C">
        <w:rPr>
          <w:color w:val="231F20"/>
          <w:spacing w:val="-4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all’esterno</w:t>
      </w:r>
      <w:r w:rsidRPr="00E2588C">
        <w:rPr>
          <w:color w:val="231F20"/>
          <w:spacing w:val="-6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della</w:t>
      </w:r>
      <w:r w:rsidRPr="00E2588C">
        <w:rPr>
          <w:color w:val="231F20"/>
          <w:spacing w:val="-8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camera,</w:t>
      </w:r>
      <w:r w:rsidRPr="00E2588C">
        <w:rPr>
          <w:color w:val="231F20"/>
          <w:spacing w:val="-7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nelle</w:t>
      </w:r>
      <w:r w:rsidRPr="00E2588C">
        <w:rPr>
          <w:color w:val="231F20"/>
          <w:spacing w:val="-8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immediate</w:t>
      </w:r>
      <w:r w:rsidRPr="00E2588C">
        <w:rPr>
          <w:color w:val="231F20"/>
          <w:spacing w:val="-7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vicinanze,</w:t>
      </w:r>
      <w:r w:rsidRPr="00E2588C">
        <w:rPr>
          <w:color w:val="231F20"/>
          <w:spacing w:val="-6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ed</w:t>
      </w:r>
      <w:r w:rsidRPr="00E2588C">
        <w:rPr>
          <w:color w:val="231F20"/>
          <w:spacing w:val="-7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è</w:t>
      </w:r>
      <w:r w:rsidRPr="00E2588C">
        <w:rPr>
          <w:color w:val="231F20"/>
          <w:spacing w:val="-8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ad</w:t>
      </w:r>
      <w:r w:rsidRPr="00E2588C">
        <w:rPr>
          <w:color w:val="231F20"/>
          <w:spacing w:val="-7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uso</w:t>
      </w:r>
      <w:r w:rsidRPr="00E2588C">
        <w:rPr>
          <w:color w:val="231F20"/>
          <w:spacing w:val="-6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esclusivo</w:t>
      </w:r>
      <w:r w:rsidRPr="00E2588C">
        <w:rPr>
          <w:color w:val="231F20"/>
          <w:spacing w:val="-4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dei</w:t>
      </w:r>
      <w:r w:rsidRPr="00E2588C">
        <w:rPr>
          <w:color w:val="231F20"/>
          <w:spacing w:val="-8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clienti</w:t>
      </w:r>
      <w:r w:rsidRPr="00E2588C">
        <w:rPr>
          <w:color w:val="231F20"/>
          <w:spacing w:val="-8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di</w:t>
      </w:r>
      <w:r w:rsidRPr="00E2588C">
        <w:rPr>
          <w:color w:val="231F20"/>
          <w:spacing w:val="-7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una</w:t>
      </w:r>
      <w:r w:rsidRPr="00E2588C">
        <w:rPr>
          <w:color w:val="231F20"/>
          <w:spacing w:val="-8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sola camera</w:t>
      </w:r>
    </w:p>
    <w:p w:rsidR="00164AB4" w:rsidRDefault="00164AB4" w:rsidP="00164AB4">
      <w:pPr>
        <w:pStyle w:val="Titolo71"/>
        <w:numPr>
          <w:ilvl w:val="0"/>
          <w:numId w:val="14"/>
        </w:numPr>
        <w:tabs>
          <w:tab w:val="left" w:pos="731"/>
          <w:tab w:val="left" w:pos="732"/>
        </w:tabs>
        <w:spacing w:line="194" w:lineRule="exact"/>
        <w:ind w:left="731" w:hanging="389"/>
      </w:pPr>
      <w:r>
        <w:rPr>
          <w:color w:val="231F20"/>
          <w:w w:val="105"/>
        </w:rPr>
        <w:t>Suite</w:t>
      </w:r>
    </w:p>
    <w:p w:rsidR="00164AB4" w:rsidRDefault="00164AB4" w:rsidP="00164AB4">
      <w:pPr>
        <w:spacing w:before="6" w:line="244" w:lineRule="auto"/>
        <w:ind w:left="731" w:right="1432"/>
        <w:rPr>
          <w:sz w:val="16"/>
        </w:rPr>
      </w:pPr>
      <w:r>
        <w:rPr>
          <w:color w:val="231F20"/>
          <w:w w:val="105"/>
          <w:sz w:val="16"/>
        </w:rPr>
        <w:t>Ai</w:t>
      </w:r>
      <w:r>
        <w:rPr>
          <w:color w:val="231F20"/>
          <w:spacing w:val="-11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sensi</w:t>
      </w:r>
      <w:r>
        <w:rPr>
          <w:color w:val="231F20"/>
          <w:spacing w:val="-7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dell’art.</w:t>
      </w:r>
      <w:r>
        <w:rPr>
          <w:color w:val="231F20"/>
          <w:spacing w:val="-10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7,</w:t>
      </w:r>
      <w:r>
        <w:rPr>
          <w:color w:val="231F20"/>
          <w:spacing w:val="-9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RR</w:t>
      </w:r>
      <w:r>
        <w:rPr>
          <w:color w:val="231F20"/>
          <w:spacing w:val="-9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8/2018,</w:t>
      </w:r>
      <w:r>
        <w:rPr>
          <w:color w:val="231F20"/>
          <w:spacing w:val="-8"/>
          <w:w w:val="105"/>
          <w:sz w:val="16"/>
        </w:rPr>
        <w:t xml:space="preserve"> </w:t>
      </w:r>
      <w:r>
        <w:rPr>
          <w:i/>
          <w:color w:val="231F20"/>
          <w:w w:val="105"/>
          <w:sz w:val="16"/>
        </w:rPr>
        <w:t>“assumono</w:t>
      </w:r>
      <w:r>
        <w:rPr>
          <w:i/>
          <w:color w:val="231F20"/>
          <w:spacing w:val="-11"/>
          <w:w w:val="105"/>
          <w:sz w:val="16"/>
        </w:rPr>
        <w:t xml:space="preserve"> </w:t>
      </w:r>
      <w:r>
        <w:rPr>
          <w:i/>
          <w:color w:val="231F20"/>
          <w:w w:val="105"/>
          <w:sz w:val="16"/>
        </w:rPr>
        <w:t>la</w:t>
      </w:r>
      <w:r>
        <w:rPr>
          <w:i/>
          <w:color w:val="231F20"/>
          <w:spacing w:val="-9"/>
          <w:w w:val="105"/>
          <w:sz w:val="16"/>
        </w:rPr>
        <w:t xml:space="preserve"> </w:t>
      </w:r>
      <w:r>
        <w:rPr>
          <w:i/>
          <w:color w:val="231F20"/>
          <w:w w:val="105"/>
          <w:sz w:val="16"/>
        </w:rPr>
        <w:t>definizione</w:t>
      </w:r>
      <w:r>
        <w:rPr>
          <w:i/>
          <w:color w:val="231F20"/>
          <w:spacing w:val="-9"/>
          <w:w w:val="105"/>
          <w:sz w:val="16"/>
        </w:rPr>
        <w:t xml:space="preserve"> </w:t>
      </w:r>
      <w:r>
        <w:rPr>
          <w:i/>
          <w:color w:val="231F20"/>
          <w:w w:val="105"/>
          <w:sz w:val="16"/>
        </w:rPr>
        <w:t>di</w:t>
      </w:r>
      <w:r>
        <w:rPr>
          <w:i/>
          <w:color w:val="231F20"/>
          <w:spacing w:val="-10"/>
          <w:w w:val="105"/>
          <w:sz w:val="16"/>
        </w:rPr>
        <w:t xml:space="preserve"> </w:t>
      </w:r>
      <w:r>
        <w:rPr>
          <w:i/>
          <w:color w:val="231F20"/>
          <w:w w:val="105"/>
          <w:sz w:val="16"/>
        </w:rPr>
        <w:t>suite</w:t>
      </w:r>
      <w:r>
        <w:rPr>
          <w:i/>
          <w:color w:val="231F20"/>
          <w:spacing w:val="-10"/>
          <w:w w:val="105"/>
          <w:sz w:val="16"/>
        </w:rPr>
        <w:t xml:space="preserve"> </w:t>
      </w:r>
      <w:r>
        <w:rPr>
          <w:i/>
          <w:color w:val="231F20"/>
          <w:w w:val="105"/>
          <w:sz w:val="16"/>
        </w:rPr>
        <w:t>le</w:t>
      </w:r>
      <w:r>
        <w:rPr>
          <w:i/>
          <w:color w:val="231F20"/>
          <w:spacing w:val="-9"/>
          <w:w w:val="105"/>
          <w:sz w:val="16"/>
        </w:rPr>
        <w:t xml:space="preserve"> </w:t>
      </w:r>
      <w:r>
        <w:rPr>
          <w:i/>
          <w:color w:val="231F20"/>
          <w:w w:val="105"/>
          <w:sz w:val="16"/>
        </w:rPr>
        <w:t>camere</w:t>
      </w:r>
      <w:r>
        <w:rPr>
          <w:i/>
          <w:color w:val="231F20"/>
          <w:spacing w:val="-9"/>
          <w:w w:val="105"/>
          <w:sz w:val="16"/>
        </w:rPr>
        <w:t xml:space="preserve"> </w:t>
      </w:r>
      <w:r>
        <w:rPr>
          <w:i/>
          <w:color w:val="231F20"/>
          <w:w w:val="105"/>
          <w:sz w:val="16"/>
        </w:rPr>
        <w:t>composte</w:t>
      </w:r>
      <w:r>
        <w:rPr>
          <w:i/>
          <w:color w:val="231F20"/>
          <w:spacing w:val="-10"/>
          <w:w w:val="105"/>
          <w:sz w:val="16"/>
        </w:rPr>
        <w:t xml:space="preserve"> </w:t>
      </w:r>
      <w:r>
        <w:rPr>
          <w:i/>
          <w:color w:val="231F20"/>
          <w:w w:val="105"/>
          <w:sz w:val="16"/>
        </w:rPr>
        <w:t>da</w:t>
      </w:r>
      <w:r>
        <w:rPr>
          <w:i/>
          <w:color w:val="231F20"/>
          <w:spacing w:val="-9"/>
          <w:w w:val="105"/>
          <w:sz w:val="16"/>
        </w:rPr>
        <w:t xml:space="preserve"> </w:t>
      </w:r>
      <w:r>
        <w:rPr>
          <w:i/>
          <w:color w:val="231F20"/>
          <w:w w:val="105"/>
          <w:sz w:val="16"/>
        </w:rPr>
        <w:t>almeno</w:t>
      </w:r>
      <w:r>
        <w:rPr>
          <w:i/>
          <w:color w:val="231F20"/>
          <w:spacing w:val="-11"/>
          <w:w w:val="105"/>
          <w:sz w:val="16"/>
        </w:rPr>
        <w:t xml:space="preserve"> </w:t>
      </w:r>
      <w:r>
        <w:rPr>
          <w:i/>
          <w:color w:val="231F20"/>
          <w:w w:val="105"/>
          <w:sz w:val="16"/>
        </w:rPr>
        <w:t>due</w:t>
      </w:r>
      <w:r>
        <w:rPr>
          <w:i/>
          <w:color w:val="231F20"/>
          <w:spacing w:val="-11"/>
          <w:w w:val="105"/>
          <w:sz w:val="16"/>
        </w:rPr>
        <w:t xml:space="preserve"> </w:t>
      </w:r>
      <w:r>
        <w:rPr>
          <w:i/>
          <w:color w:val="231F20"/>
          <w:w w:val="105"/>
          <w:sz w:val="16"/>
        </w:rPr>
        <w:t>vani</w:t>
      </w:r>
      <w:r>
        <w:rPr>
          <w:i/>
          <w:color w:val="231F20"/>
          <w:spacing w:val="-10"/>
          <w:w w:val="105"/>
          <w:sz w:val="16"/>
        </w:rPr>
        <w:t xml:space="preserve"> </w:t>
      </w:r>
      <w:r>
        <w:rPr>
          <w:i/>
          <w:color w:val="231F20"/>
          <w:w w:val="105"/>
          <w:sz w:val="16"/>
        </w:rPr>
        <w:t>distinti,</w:t>
      </w:r>
      <w:r>
        <w:rPr>
          <w:i/>
          <w:color w:val="231F20"/>
          <w:spacing w:val="-9"/>
          <w:w w:val="105"/>
          <w:sz w:val="16"/>
        </w:rPr>
        <w:t xml:space="preserve"> </w:t>
      </w:r>
      <w:r>
        <w:rPr>
          <w:i/>
          <w:color w:val="231F20"/>
          <w:w w:val="105"/>
          <w:sz w:val="16"/>
        </w:rPr>
        <w:t>di</w:t>
      </w:r>
      <w:r>
        <w:rPr>
          <w:i/>
          <w:color w:val="231F20"/>
          <w:spacing w:val="-10"/>
          <w:w w:val="105"/>
          <w:sz w:val="16"/>
        </w:rPr>
        <w:t xml:space="preserve"> </w:t>
      </w:r>
      <w:r>
        <w:rPr>
          <w:i/>
          <w:color w:val="231F20"/>
          <w:w w:val="105"/>
          <w:sz w:val="16"/>
        </w:rPr>
        <w:t>cui</w:t>
      </w:r>
      <w:r>
        <w:rPr>
          <w:i/>
          <w:color w:val="231F20"/>
          <w:spacing w:val="-10"/>
          <w:w w:val="105"/>
          <w:sz w:val="16"/>
        </w:rPr>
        <w:t xml:space="preserve"> </w:t>
      </w:r>
      <w:r>
        <w:rPr>
          <w:i/>
          <w:color w:val="231F20"/>
          <w:w w:val="105"/>
          <w:sz w:val="16"/>
        </w:rPr>
        <w:t>uno allestito</w:t>
      </w:r>
      <w:r>
        <w:rPr>
          <w:i/>
          <w:color w:val="231F20"/>
          <w:spacing w:val="-4"/>
          <w:w w:val="105"/>
          <w:sz w:val="16"/>
        </w:rPr>
        <w:t xml:space="preserve"> </w:t>
      </w:r>
      <w:r>
        <w:rPr>
          <w:i/>
          <w:color w:val="231F20"/>
          <w:w w:val="105"/>
          <w:sz w:val="16"/>
        </w:rPr>
        <w:t>a</w:t>
      </w:r>
      <w:r>
        <w:rPr>
          <w:i/>
          <w:color w:val="231F20"/>
          <w:spacing w:val="-2"/>
          <w:w w:val="105"/>
          <w:sz w:val="16"/>
        </w:rPr>
        <w:t xml:space="preserve"> </w:t>
      </w:r>
      <w:r>
        <w:rPr>
          <w:i/>
          <w:color w:val="231F20"/>
          <w:w w:val="105"/>
          <w:sz w:val="16"/>
        </w:rPr>
        <w:t>salotto</w:t>
      </w:r>
      <w:r>
        <w:rPr>
          <w:i/>
          <w:color w:val="231F20"/>
          <w:spacing w:val="-3"/>
          <w:w w:val="105"/>
          <w:sz w:val="16"/>
        </w:rPr>
        <w:t xml:space="preserve"> </w:t>
      </w:r>
      <w:r>
        <w:rPr>
          <w:i/>
          <w:color w:val="231F20"/>
          <w:w w:val="105"/>
          <w:sz w:val="16"/>
        </w:rPr>
        <w:t>e</w:t>
      </w:r>
      <w:r>
        <w:rPr>
          <w:i/>
          <w:color w:val="231F20"/>
          <w:spacing w:val="-3"/>
          <w:w w:val="105"/>
          <w:sz w:val="16"/>
        </w:rPr>
        <w:t xml:space="preserve"> </w:t>
      </w:r>
      <w:r>
        <w:rPr>
          <w:i/>
          <w:color w:val="231F20"/>
          <w:w w:val="105"/>
          <w:sz w:val="16"/>
        </w:rPr>
        <w:t>uno</w:t>
      </w:r>
      <w:r>
        <w:rPr>
          <w:i/>
          <w:color w:val="231F20"/>
          <w:spacing w:val="-3"/>
          <w:w w:val="105"/>
          <w:sz w:val="16"/>
        </w:rPr>
        <w:t xml:space="preserve"> </w:t>
      </w:r>
      <w:r>
        <w:rPr>
          <w:i/>
          <w:color w:val="231F20"/>
          <w:w w:val="105"/>
          <w:sz w:val="16"/>
        </w:rPr>
        <w:t>a</w:t>
      </w:r>
      <w:r>
        <w:rPr>
          <w:i/>
          <w:color w:val="231F20"/>
          <w:spacing w:val="-2"/>
          <w:w w:val="105"/>
          <w:sz w:val="16"/>
        </w:rPr>
        <w:t xml:space="preserve"> </w:t>
      </w:r>
      <w:r>
        <w:rPr>
          <w:i/>
          <w:color w:val="231F20"/>
          <w:w w:val="105"/>
          <w:sz w:val="16"/>
        </w:rPr>
        <w:t>camera</w:t>
      </w:r>
      <w:r>
        <w:rPr>
          <w:i/>
          <w:color w:val="231F20"/>
          <w:spacing w:val="-4"/>
          <w:w w:val="105"/>
          <w:sz w:val="16"/>
        </w:rPr>
        <w:t xml:space="preserve"> </w:t>
      </w:r>
      <w:r>
        <w:rPr>
          <w:i/>
          <w:color w:val="231F20"/>
          <w:w w:val="105"/>
          <w:sz w:val="16"/>
        </w:rPr>
        <w:t>da</w:t>
      </w:r>
      <w:r>
        <w:rPr>
          <w:i/>
          <w:color w:val="231F20"/>
          <w:spacing w:val="-1"/>
          <w:w w:val="105"/>
          <w:sz w:val="16"/>
        </w:rPr>
        <w:t xml:space="preserve"> </w:t>
      </w:r>
      <w:r>
        <w:rPr>
          <w:i/>
          <w:color w:val="231F20"/>
          <w:w w:val="105"/>
          <w:sz w:val="16"/>
        </w:rPr>
        <w:t>letto</w:t>
      </w:r>
      <w:r>
        <w:rPr>
          <w:i/>
          <w:color w:val="231F20"/>
          <w:spacing w:val="-3"/>
          <w:w w:val="105"/>
          <w:sz w:val="16"/>
        </w:rPr>
        <w:t xml:space="preserve"> </w:t>
      </w:r>
      <w:r>
        <w:rPr>
          <w:i/>
          <w:color w:val="231F20"/>
          <w:w w:val="105"/>
          <w:sz w:val="16"/>
        </w:rPr>
        <w:t>e</w:t>
      </w:r>
      <w:r>
        <w:rPr>
          <w:i/>
          <w:color w:val="231F20"/>
          <w:spacing w:val="-3"/>
          <w:w w:val="105"/>
          <w:sz w:val="16"/>
        </w:rPr>
        <w:t xml:space="preserve"> </w:t>
      </w:r>
      <w:r>
        <w:rPr>
          <w:i/>
          <w:color w:val="231F20"/>
          <w:w w:val="105"/>
          <w:sz w:val="16"/>
        </w:rPr>
        <w:t>da</w:t>
      </w:r>
      <w:r>
        <w:rPr>
          <w:i/>
          <w:color w:val="231F20"/>
          <w:spacing w:val="-1"/>
          <w:w w:val="105"/>
          <w:sz w:val="16"/>
        </w:rPr>
        <w:t xml:space="preserve"> </w:t>
      </w:r>
      <w:r>
        <w:rPr>
          <w:i/>
          <w:color w:val="231F20"/>
          <w:w w:val="105"/>
          <w:sz w:val="16"/>
        </w:rPr>
        <w:t>servizi</w:t>
      </w:r>
      <w:r>
        <w:rPr>
          <w:i/>
          <w:color w:val="231F20"/>
          <w:spacing w:val="-3"/>
          <w:w w:val="105"/>
          <w:sz w:val="16"/>
        </w:rPr>
        <w:t xml:space="preserve"> </w:t>
      </w:r>
      <w:r>
        <w:rPr>
          <w:i/>
          <w:color w:val="231F20"/>
          <w:w w:val="105"/>
          <w:sz w:val="16"/>
        </w:rPr>
        <w:t>igienici</w:t>
      </w:r>
      <w:r>
        <w:rPr>
          <w:i/>
          <w:color w:val="231F20"/>
          <w:spacing w:val="-3"/>
          <w:w w:val="105"/>
          <w:sz w:val="16"/>
        </w:rPr>
        <w:t xml:space="preserve"> </w:t>
      </w:r>
      <w:r>
        <w:rPr>
          <w:i/>
          <w:color w:val="231F20"/>
          <w:w w:val="105"/>
          <w:sz w:val="16"/>
        </w:rPr>
        <w:t>privati”</w:t>
      </w:r>
      <w:r>
        <w:rPr>
          <w:color w:val="231F20"/>
          <w:w w:val="105"/>
          <w:sz w:val="16"/>
        </w:rPr>
        <w:t>.</w:t>
      </w:r>
    </w:p>
    <w:p w:rsidR="00164AB4" w:rsidRDefault="00164AB4" w:rsidP="00164AB4">
      <w:pPr>
        <w:pStyle w:val="Titolo71"/>
        <w:numPr>
          <w:ilvl w:val="0"/>
          <w:numId w:val="14"/>
        </w:numPr>
        <w:tabs>
          <w:tab w:val="left" w:pos="734"/>
          <w:tab w:val="left" w:pos="735"/>
        </w:tabs>
        <w:spacing w:before="3"/>
      </w:pPr>
      <w:r>
        <w:rPr>
          <w:color w:val="231F20"/>
          <w:w w:val="105"/>
        </w:rPr>
        <w:t>Tipi di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unità:</w:t>
      </w:r>
    </w:p>
    <w:p w:rsidR="00164AB4" w:rsidRDefault="00164AB4" w:rsidP="00164AB4">
      <w:pPr>
        <w:pStyle w:val="Paragrafoelenco"/>
        <w:widowControl w:val="0"/>
        <w:numPr>
          <w:ilvl w:val="1"/>
          <w:numId w:val="14"/>
        </w:numPr>
        <w:tabs>
          <w:tab w:val="left" w:pos="1122"/>
          <w:tab w:val="left" w:pos="1123"/>
        </w:tabs>
        <w:autoSpaceDE w:val="0"/>
        <w:autoSpaceDN w:val="0"/>
        <w:spacing w:before="7"/>
        <w:contextualSpacing w:val="0"/>
        <w:jc w:val="left"/>
        <w:rPr>
          <w:sz w:val="16"/>
        </w:rPr>
      </w:pPr>
      <w:r>
        <w:rPr>
          <w:color w:val="231F20"/>
          <w:w w:val="105"/>
          <w:sz w:val="16"/>
        </w:rPr>
        <w:t>Camera singola con bagno</w:t>
      </w:r>
      <w:r>
        <w:rPr>
          <w:color w:val="231F20"/>
          <w:spacing w:val="-7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privato</w:t>
      </w:r>
    </w:p>
    <w:p w:rsidR="00164AB4" w:rsidRDefault="00164AB4" w:rsidP="00164AB4">
      <w:pPr>
        <w:pStyle w:val="Paragrafoelenco"/>
        <w:widowControl w:val="0"/>
        <w:numPr>
          <w:ilvl w:val="1"/>
          <w:numId w:val="14"/>
        </w:numPr>
        <w:tabs>
          <w:tab w:val="left" w:pos="1122"/>
          <w:tab w:val="left" w:pos="1123"/>
        </w:tabs>
        <w:autoSpaceDE w:val="0"/>
        <w:autoSpaceDN w:val="0"/>
        <w:spacing w:before="4"/>
        <w:contextualSpacing w:val="0"/>
        <w:jc w:val="left"/>
        <w:rPr>
          <w:sz w:val="16"/>
        </w:rPr>
      </w:pPr>
      <w:r>
        <w:rPr>
          <w:color w:val="231F20"/>
          <w:w w:val="105"/>
          <w:sz w:val="16"/>
        </w:rPr>
        <w:t>Camera singola con bagno</w:t>
      </w:r>
      <w:r>
        <w:rPr>
          <w:color w:val="231F20"/>
          <w:spacing w:val="-6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riservato</w:t>
      </w:r>
    </w:p>
    <w:p w:rsidR="00164AB4" w:rsidRDefault="00164AB4" w:rsidP="00164AB4">
      <w:pPr>
        <w:pStyle w:val="Paragrafoelenco"/>
        <w:widowControl w:val="0"/>
        <w:numPr>
          <w:ilvl w:val="1"/>
          <w:numId w:val="14"/>
        </w:numPr>
        <w:tabs>
          <w:tab w:val="left" w:pos="1122"/>
          <w:tab w:val="left" w:pos="1123"/>
        </w:tabs>
        <w:autoSpaceDE w:val="0"/>
        <w:autoSpaceDN w:val="0"/>
        <w:spacing w:before="7"/>
        <w:contextualSpacing w:val="0"/>
        <w:jc w:val="left"/>
        <w:rPr>
          <w:sz w:val="16"/>
        </w:rPr>
      </w:pPr>
      <w:r>
        <w:rPr>
          <w:color w:val="231F20"/>
          <w:w w:val="105"/>
          <w:sz w:val="16"/>
        </w:rPr>
        <w:t>Camera doppia con bagno</w:t>
      </w:r>
      <w:r>
        <w:rPr>
          <w:color w:val="231F20"/>
          <w:spacing w:val="-7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privato</w:t>
      </w:r>
    </w:p>
    <w:p w:rsidR="00164AB4" w:rsidRDefault="00164AB4" w:rsidP="00164AB4">
      <w:pPr>
        <w:pStyle w:val="Paragrafoelenco"/>
        <w:widowControl w:val="0"/>
        <w:numPr>
          <w:ilvl w:val="1"/>
          <w:numId w:val="14"/>
        </w:numPr>
        <w:tabs>
          <w:tab w:val="left" w:pos="1122"/>
          <w:tab w:val="left" w:pos="1123"/>
        </w:tabs>
        <w:autoSpaceDE w:val="0"/>
        <w:autoSpaceDN w:val="0"/>
        <w:spacing w:before="4"/>
        <w:contextualSpacing w:val="0"/>
        <w:jc w:val="left"/>
        <w:rPr>
          <w:sz w:val="16"/>
        </w:rPr>
      </w:pPr>
      <w:r>
        <w:rPr>
          <w:color w:val="231F20"/>
          <w:w w:val="105"/>
          <w:sz w:val="16"/>
        </w:rPr>
        <w:t>Camera doppia con bagno</w:t>
      </w:r>
      <w:r>
        <w:rPr>
          <w:color w:val="231F20"/>
          <w:spacing w:val="-8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riservato</w:t>
      </w:r>
    </w:p>
    <w:p w:rsidR="00164AB4" w:rsidRDefault="00164AB4" w:rsidP="00164AB4">
      <w:pPr>
        <w:pStyle w:val="Paragrafoelenco"/>
        <w:widowControl w:val="0"/>
        <w:numPr>
          <w:ilvl w:val="1"/>
          <w:numId w:val="14"/>
        </w:numPr>
        <w:tabs>
          <w:tab w:val="left" w:pos="1122"/>
          <w:tab w:val="left" w:pos="1123"/>
        </w:tabs>
        <w:autoSpaceDE w:val="0"/>
        <w:autoSpaceDN w:val="0"/>
        <w:spacing w:before="7"/>
        <w:contextualSpacing w:val="0"/>
        <w:jc w:val="left"/>
        <w:rPr>
          <w:sz w:val="16"/>
        </w:rPr>
      </w:pPr>
      <w:r>
        <w:rPr>
          <w:color w:val="231F20"/>
          <w:w w:val="105"/>
          <w:sz w:val="16"/>
        </w:rPr>
        <w:t>Camera tripla con bagno</w:t>
      </w:r>
      <w:r>
        <w:rPr>
          <w:color w:val="231F20"/>
          <w:spacing w:val="-5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privato</w:t>
      </w:r>
    </w:p>
    <w:p w:rsidR="00164AB4" w:rsidRDefault="00164AB4" w:rsidP="00164AB4">
      <w:pPr>
        <w:pStyle w:val="Paragrafoelenco"/>
        <w:widowControl w:val="0"/>
        <w:numPr>
          <w:ilvl w:val="1"/>
          <w:numId w:val="14"/>
        </w:numPr>
        <w:tabs>
          <w:tab w:val="left" w:pos="1122"/>
          <w:tab w:val="left" w:pos="1123"/>
        </w:tabs>
        <w:autoSpaceDE w:val="0"/>
        <w:autoSpaceDN w:val="0"/>
        <w:spacing w:before="4"/>
        <w:contextualSpacing w:val="0"/>
        <w:jc w:val="left"/>
        <w:rPr>
          <w:sz w:val="16"/>
        </w:rPr>
      </w:pPr>
      <w:r>
        <w:rPr>
          <w:color w:val="231F20"/>
          <w:w w:val="105"/>
          <w:sz w:val="16"/>
        </w:rPr>
        <w:t>Camera tripla con bagno</w:t>
      </w:r>
      <w:r>
        <w:rPr>
          <w:color w:val="231F20"/>
          <w:spacing w:val="-5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riservato</w:t>
      </w:r>
    </w:p>
    <w:p w:rsidR="00164AB4" w:rsidRDefault="00164AB4" w:rsidP="00164AB4">
      <w:pPr>
        <w:pStyle w:val="Paragrafoelenco"/>
        <w:widowControl w:val="0"/>
        <w:numPr>
          <w:ilvl w:val="1"/>
          <w:numId w:val="14"/>
        </w:numPr>
        <w:tabs>
          <w:tab w:val="left" w:pos="1122"/>
          <w:tab w:val="left" w:pos="1123"/>
        </w:tabs>
        <w:autoSpaceDE w:val="0"/>
        <w:autoSpaceDN w:val="0"/>
        <w:spacing w:before="7"/>
        <w:contextualSpacing w:val="0"/>
        <w:jc w:val="left"/>
        <w:rPr>
          <w:sz w:val="16"/>
        </w:rPr>
      </w:pPr>
      <w:r>
        <w:rPr>
          <w:color w:val="231F20"/>
          <w:w w:val="105"/>
          <w:sz w:val="16"/>
        </w:rPr>
        <w:t>Camera quadrupla con bagno</w:t>
      </w:r>
      <w:r>
        <w:rPr>
          <w:color w:val="231F20"/>
          <w:spacing w:val="-7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privato</w:t>
      </w:r>
    </w:p>
    <w:p w:rsidR="00164AB4" w:rsidRDefault="00164AB4" w:rsidP="00164AB4">
      <w:pPr>
        <w:pStyle w:val="Paragrafoelenco"/>
        <w:widowControl w:val="0"/>
        <w:numPr>
          <w:ilvl w:val="1"/>
          <w:numId w:val="14"/>
        </w:numPr>
        <w:tabs>
          <w:tab w:val="left" w:pos="1122"/>
          <w:tab w:val="left" w:pos="1123"/>
        </w:tabs>
        <w:autoSpaceDE w:val="0"/>
        <w:autoSpaceDN w:val="0"/>
        <w:spacing w:before="4"/>
        <w:contextualSpacing w:val="0"/>
        <w:jc w:val="left"/>
        <w:rPr>
          <w:sz w:val="16"/>
        </w:rPr>
      </w:pPr>
      <w:r>
        <w:rPr>
          <w:color w:val="231F20"/>
          <w:w w:val="105"/>
          <w:sz w:val="16"/>
        </w:rPr>
        <w:t>Camera quadrupla con bagno</w:t>
      </w:r>
      <w:r>
        <w:rPr>
          <w:color w:val="231F20"/>
          <w:spacing w:val="-9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riservato</w:t>
      </w:r>
    </w:p>
    <w:p w:rsidR="00164AB4" w:rsidRDefault="00164AB4" w:rsidP="00164AB4">
      <w:pPr>
        <w:pStyle w:val="Paragrafoelenco"/>
        <w:widowControl w:val="0"/>
        <w:numPr>
          <w:ilvl w:val="1"/>
          <w:numId w:val="14"/>
        </w:numPr>
        <w:tabs>
          <w:tab w:val="left" w:pos="1122"/>
          <w:tab w:val="left" w:pos="1123"/>
        </w:tabs>
        <w:autoSpaceDE w:val="0"/>
        <w:autoSpaceDN w:val="0"/>
        <w:spacing w:before="7"/>
        <w:contextualSpacing w:val="0"/>
        <w:jc w:val="left"/>
        <w:rPr>
          <w:sz w:val="16"/>
        </w:rPr>
      </w:pPr>
      <w:r>
        <w:rPr>
          <w:color w:val="231F20"/>
          <w:w w:val="105"/>
          <w:sz w:val="16"/>
        </w:rPr>
        <w:t>Camera oltre 4 letti con bagno</w:t>
      </w:r>
      <w:r>
        <w:rPr>
          <w:color w:val="231F20"/>
          <w:spacing w:val="-12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privato</w:t>
      </w:r>
    </w:p>
    <w:p w:rsidR="00164AB4" w:rsidRDefault="00164AB4" w:rsidP="00164AB4">
      <w:pPr>
        <w:pStyle w:val="Paragrafoelenco"/>
        <w:widowControl w:val="0"/>
        <w:numPr>
          <w:ilvl w:val="1"/>
          <w:numId w:val="14"/>
        </w:numPr>
        <w:tabs>
          <w:tab w:val="left" w:pos="1123"/>
        </w:tabs>
        <w:autoSpaceDE w:val="0"/>
        <w:autoSpaceDN w:val="0"/>
        <w:spacing w:before="6"/>
        <w:contextualSpacing w:val="0"/>
        <w:jc w:val="left"/>
        <w:rPr>
          <w:sz w:val="16"/>
        </w:rPr>
      </w:pPr>
      <w:r>
        <w:rPr>
          <w:color w:val="231F20"/>
          <w:w w:val="105"/>
          <w:sz w:val="16"/>
        </w:rPr>
        <w:t>Camera oltre 4 letti con bagno</w:t>
      </w:r>
      <w:r>
        <w:rPr>
          <w:color w:val="231F20"/>
          <w:spacing w:val="-14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riservato</w:t>
      </w:r>
    </w:p>
    <w:p w:rsidR="00164AB4" w:rsidRDefault="00164AB4" w:rsidP="00164AB4">
      <w:pPr>
        <w:pStyle w:val="Paragrafoelenco"/>
        <w:widowControl w:val="0"/>
        <w:numPr>
          <w:ilvl w:val="1"/>
          <w:numId w:val="14"/>
        </w:numPr>
        <w:tabs>
          <w:tab w:val="left" w:pos="1123"/>
        </w:tabs>
        <w:autoSpaceDE w:val="0"/>
        <w:autoSpaceDN w:val="0"/>
        <w:spacing w:before="5"/>
        <w:contextualSpacing w:val="0"/>
        <w:jc w:val="left"/>
        <w:rPr>
          <w:sz w:val="16"/>
        </w:rPr>
      </w:pPr>
      <w:r>
        <w:rPr>
          <w:color w:val="231F20"/>
          <w:w w:val="105"/>
          <w:sz w:val="16"/>
        </w:rPr>
        <w:t>Suite</w:t>
      </w:r>
    </w:p>
    <w:p w:rsidR="00164AB4" w:rsidRDefault="00164AB4" w:rsidP="00164AB4">
      <w:pPr>
        <w:pStyle w:val="Paragrafoelenco"/>
        <w:widowControl w:val="0"/>
        <w:numPr>
          <w:ilvl w:val="1"/>
          <w:numId w:val="14"/>
        </w:numPr>
        <w:tabs>
          <w:tab w:val="left" w:pos="1124"/>
        </w:tabs>
        <w:autoSpaceDE w:val="0"/>
        <w:autoSpaceDN w:val="0"/>
        <w:spacing w:before="6"/>
        <w:ind w:left="1123" w:hanging="331"/>
        <w:contextualSpacing w:val="0"/>
        <w:jc w:val="left"/>
        <w:rPr>
          <w:sz w:val="16"/>
        </w:rPr>
      </w:pPr>
      <w:r>
        <w:rPr>
          <w:color w:val="231F20"/>
          <w:w w:val="105"/>
          <w:sz w:val="16"/>
        </w:rPr>
        <w:t>Monolocale</w:t>
      </w:r>
    </w:p>
    <w:p w:rsidR="00164AB4" w:rsidRDefault="00164AB4" w:rsidP="00164AB4">
      <w:pPr>
        <w:pStyle w:val="Paragrafoelenco"/>
        <w:widowControl w:val="0"/>
        <w:numPr>
          <w:ilvl w:val="1"/>
          <w:numId w:val="14"/>
        </w:numPr>
        <w:tabs>
          <w:tab w:val="left" w:pos="1123"/>
        </w:tabs>
        <w:autoSpaceDE w:val="0"/>
        <w:autoSpaceDN w:val="0"/>
        <w:spacing w:before="5"/>
        <w:contextualSpacing w:val="0"/>
        <w:jc w:val="left"/>
        <w:rPr>
          <w:sz w:val="16"/>
        </w:rPr>
      </w:pPr>
      <w:r>
        <w:rPr>
          <w:color w:val="231F20"/>
          <w:w w:val="105"/>
          <w:sz w:val="16"/>
        </w:rPr>
        <w:t>Bilocale</w:t>
      </w:r>
    </w:p>
    <w:p w:rsidR="00164AB4" w:rsidRDefault="00164AB4" w:rsidP="00164AB4">
      <w:pPr>
        <w:pStyle w:val="Paragrafoelenco"/>
        <w:widowControl w:val="0"/>
        <w:numPr>
          <w:ilvl w:val="1"/>
          <w:numId w:val="14"/>
        </w:numPr>
        <w:tabs>
          <w:tab w:val="left" w:pos="1123"/>
        </w:tabs>
        <w:autoSpaceDE w:val="0"/>
        <w:autoSpaceDN w:val="0"/>
        <w:spacing w:before="6"/>
        <w:contextualSpacing w:val="0"/>
        <w:jc w:val="left"/>
        <w:rPr>
          <w:sz w:val="16"/>
        </w:rPr>
      </w:pPr>
      <w:r>
        <w:rPr>
          <w:color w:val="231F20"/>
          <w:w w:val="105"/>
          <w:sz w:val="16"/>
        </w:rPr>
        <w:t>Trilocale</w:t>
      </w:r>
    </w:p>
    <w:p w:rsidR="00164AB4" w:rsidRDefault="00164AB4" w:rsidP="00164AB4">
      <w:pPr>
        <w:pStyle w:val="Paragrafoelenco"/>
        <w:widowControl w:val="0"/>
        <w:numPr>
          <w:ilvl w:val="1"/>
          <w:numId w:val="14"/>
        </w:numPr>
        <w:tabs>
          <w:tab w:val="left" w:pos="1123"/>
        </w:tabs>
        <w:autoSpaceDE w:val="0"/>
        <w:autoSpaceDN w:val="0"/>
        <w:spacing w:before="4"/>
        <w:contextualSpacing w:val="0"/>
        <w:jc w:val="left"/>
        <w:rPr>
          <w:sz w:val="16"/>
        </w:rPr>
      </w:pPr>
      <w:r>
        <w:rPr>
          <w:color w:val="231F20"/>
          <w:w w:val="105"/>
          <w:sz w:val="16"/>
        </w:rPr>
        <w:t>Appartamento</w:t>
      </w:r>
    </w:p>
    <w:p w:rsidR="00164AB4" w:rsidRDefault="00164AB4" w:rsidP="00164AB4">
      <w:pPr>
        <w:pStyle w:val="Titolo71"/>
        <w:numPr>
          <w:ilvl w:val="0"/>
          <w:numId w:val="14"/>
        </w:numPr>
        <w:tabs>
          <w:tab w:val="left" w:pos="734"/>
          <w:tab w:val="left" w:pos="735"/>
        </w:tabs>
        <w:spacing w:before="7"/>
      </w:pPr>
      <w:r>
        <w:rPr>
          <w:color w:val="231F20"/>
          <w:w w:val="105"/>
        </w:rPr>
        <w:t>Caratteristiche</w:t>
      </w:r>
    </w:p>
    <w:p w:rsidR="00164AB4" w:rsidRPr="00E2588C" w:rsidRDefault="00164AB4" w:rsidP="00164AB4">
      <w:pPr>
        <w:pStyle w:val="Corpotesto"/>
        <w:ind w:left="720"/>
        <w:rPr>
          <w:sz w:val="16"/>
          <w:szCs w:val="16"/>
        </w:rPr>
      </w:pPr>
      <w:r w:rsidRPr="00E2588C">
        <w:rPr>
          <w:color w:val="231F20"/>
          <w:w w:val="105"/>
          <w:sz w:val="16"/>
          <w:szCs w:val="16"/>
        </w:rPr>
        <w:lastRenderedPageBreak/>
        <w:t>Le</w:t>
      </w:r>
      <w:r w:rsidRPr="00E2588C">
        <w:rPr>
          <w:color w:val="231F20"/>
          <w:spacing w:val="-9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caratteristiche</w:t>
      </w:r>
      <w:r w:rsidRPr="00E2588C">
        <w:rPr>
          <w:color w:val="231F20"/>
          <w:spacing w:val="-7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individuano</w:t>
      </w:r>
      <w:r w:rsidRPr="00E2588C">
        <w:rPr>
          <w:color w:val="231F20"/>
          <w:spacing w:val="-7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una</w:t>
      </w:r>
      <w:r w:rsidRPr="00E2588C">
        <w:rPr>
          <w:color w:val="231F20"/>
          <w:spacing w:val="-8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specifica</w:t>
      </w:r>
      <w:r w:rsidRPr="00E2588C">
        <w:rPr>
          <w:color w:val="231F20"/>
          <w:spacing w:val="-6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localizzazione</w:t>
      </w:r>
      <w:r w:rsidRPr="00E2588C">
        <w:rPr>
          <w:color w:val="231F20"/>
          <w:spacing w:val="-7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della</w:t>
      </w:r>
      <w:r w:rsidRPr="00E2588C">
        <w:rPr>
          <w:color w:val="231F20"/>
          <w:spacing w:val="-5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struttura</w:t>
      </w:r>
      <w:r w:rsidRPr="00E2588C">
        <w:rPr>
          <w:color w:val="231F20"/>
          <w:spacing w:val="-4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e</w:t>
      </w:r>
      <w:r w:rsidRPr="00E2588C">
        <w:rPr>
          <w:color w:val="231F20"/>
          <w:spacing w:val="-6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saranno</w:t>
      </w:r>
      <w:r w:rsidRPr="00E2588C">
        <w:rPr>
          <w:color w:val="231F20"/>
          <w:spacing w:val="-5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utilizzate</w:t>
      </w:r>
      <w:r w:rsidRPr="00E2588C">
        <w:rPr>
          <w:color w:val="231F20"/>
          <w:spacing w:val="-7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ai</w:t>
      </w:r>
      <w:r w:rsidRPr="00E2588C">
        <w:rPr>
          <w:color w:val="231F20"/>
          <w:spacing w:val="-8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fini</w:t>
      </w:r>
      <w:r w:rsidRPr="00E2588C">
        <w:rPr>
          <w:color w:val="231F20"/>
          <w:spacing w:val="-7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di</w:t>
      </w:r>
      <w:r w:rsidRPr="00E2588C">
        <w:rPr>
          <w:color w:val="231F20"/>
          <w:spacing w:val="-8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analisi</w:t>
      </w:r>
      <w:r w:rsidRPr="00E2588C">
        <w:rPr>
          <w:color w:val="231F20"/>
          <w:spacing w:val="-7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statistica.</w:t>
      </w:r>
      <w:r w:rsidRPr="00E2588C">
        <w:rPr>
          <w:color w:val="231F20"/>
          <w:spacing w:val="-4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La scelta</w:t>
      </w:r>
      <w:r w:rsidRPr="00E2588C">
        <w:rPr>
          <w:color w:val="231F20"/>
          <w:spacing w:val="-16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è</w:t>
      </w:r>
      <w:r w:rsidRPr="00E2588C">
        <w:rPr>
          <w:color w:val="231F20"/>
          <w:spacing w:val="-16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multipla,</w:t>
      </w:r>
      <w:r w:rsidRPr="00E2588C">
        <w:rPr>
          <w:color w:val="231F20"/>
          <w:spacing w:val="-15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ma</w:t>
      </w:r>
      <w:r w:rsidRPr="00E2588C">
        <w:rPr>
          <w:color w:val="231F20"/>
          <w:spacing w:val="-16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si</w:t>
      </w:r>
      <w:r w:rsidRPr="00E2588C">
        <w:rPr>
          <w:color w:val="231F20"/>
          <w:spacing w:val="-16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invita</w:t>
      </w:r>
      <w:r w:rsidRPr="00E2588C">
        <w:rPr>
          <w:color w:val="231F20"/>
          <w:spacing w:val="-16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a</w:t>
      </w:r>
      <w:r w:rsidRPr="00E2588C">
        <w:rPr>
          <w:color w:val="231F20"/>
          <w:spacing w:val="-15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non</w:t>
      </w:r>
      <w:r w:rsidRPr="00E2588C">
        <w:rPr>
          <w:color w:val="231F20"/>
          <w:spacing w:val="-16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duplicare</w:t>
      </w:r>
      <w:r w:rsidRPr="00E2588C">
        <w:rPr>
          <w:color w:val="231F20"/>
          <w:spacing w:val="-16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le</w:t>
      </w:r>
      <w:r w:rsidRPr="00E2588C">
        <w:rPr>
          <w:color w:val="231F20"/>
          <w:spacing w:val="-16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informazioni.</w:t>
      </w:r>
      <w:r w:rsidRPr="00E2588C">
        <w:rPr>
          <w:color w:val="231F20"/>
          <w:spacing w:val="-16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Ad</w:t>
      </w:r>
      <w:r w:rsidRPr="00E2588C">
        <w:rPr>
          <w:color w:val="231F20"/>
          <w:spacing w:val="-15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esempio,</w:t>
      </w:r>
      <w:r w:rsidRPr="00E2588C">
        <w:rPr>
          <w:color w:val="231F20"/>
          <w:spacing w:val="-15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“Centro</w:t>
      </w:r>
      <w:r w:rsidRPr="00E2588C">
        <w:rPr>
          <w:color w:val="231F20"/>
          <w:spacing w:val="-15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storico”</w:t>
      </w:r>
      <w:r w:rsidRPr="00E2588C">
        <w:rPr>
          <w:color w:val="231F20"/>
          <w:spacing w:val="-16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è</w:t>
      </w:r>
      <w:r w:rsidRPr="00E2588C">
        <w:rPr>
          <w:color w:val="231F20"/>
          <w:spacing w:val="-16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alternativo</w:t>
      </w:r>
      <w:r w:rsidRPr="00E2588C">
        <w:rPr>
          <w:color w:val="231F20"/>
          <w:spacing w:val="-15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a</w:t>
      </w:r>
      <w:r w:rsidRPr="00E2588C">
        <w:rPr>
          <w:color w:val="231F20"/>
          <w:spacing w:val="-16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“In</w:t>
      </w:r>
      <w:r w:rsidRPr="00E2588C">
        <w:rPr>
          <w:color w:val="231F20"/>
          <w:spacing w:val="-15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area</w:t>
      </w:r>
      <w:r w:rsidRPr="00E2588C">
        <w:rPr>
          <w:color w:val="231F20"/>
          <w:spacing w:val="-16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urbana”</w:t>
      </w:r>
      <w:proofErr w:type="gramStart"/>
      <w:r w:rsidRPr="00E2588C">
        <w:rPr>
          <w:color w:val="231F20"/>
          <w:w w:val="105"/>
          <w:sz w:val="16"/>
          <w:szCs w:val="16"/>
        </w:rPr>
        <w:t>, ”Riva</w:t>
      </w:r>
      <w:proofErr w:type="gramEnd"/>
      <w:r w:rsidRPr="00E2588C">
        <w:rPr>
          <w:color w:val="231F20"/>
          <w:spacing w:val="-5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lago”</w:t>
      </w:r>
      <w:r w:rsidRPr="00E2588C">
        <w:rPr>
          <w:color w:val="231F20"/>
          <w:spacing w:val="-4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può</w:t>
      </w:r>
      <w:r w:rsidRPr="00E2588C">
        <w:rPr>
          <w:color w:val="231F20"/>
          <w:spacing w:val="-5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essere</w:t>
      </w:r>
      <w:r w:rsidRPr="00E2588C">
        <w:rPr>
          <w:color w:val="231F20"/>
          <w:spacing w:val="-4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contestuale</w:t>
      </w:r>
      <w:r w:rsidRPr="00E2588C">
        <w:rPr>
          <w:color w:val="231F20"/>
          <w:spacing w:val="-4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a</w:t>
      </w:r>
      <w:r w:rsidRPr="00E2588C">
        <w:rPr>
          <w:color w:val="231F20"/>
          <w:spacing w:val="-5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“In</w:t>
      </w:r>
      <w:r w:rsidRPr="00E2588C">
        <w:rPr>
          <w:color w:val="231F20"/>
          <w:spacing w:val="-4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area</w:t>
      </w:r>
      <w:r w:rsidRPr="00E2588C">
        <w:rPr>
          <w:color w:val="231F20"/>
          <w:spacing w:val="-3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urbana”;</w:t>
      </w:r>
      <w:r w:rsidRPr="00E2588C">
        <w:rPr>
          <w:color w:val="231F20"/>
          <w:spacing w:val="-4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“In</w:t>
      </w:r>
      <w:r w:rsidRPr="00E2588C">
        <w:rPr>
          <w:color w:val="231F20"/>
          <w:spacing w:val="-3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periferia”</w:t>
      </w:r>
      <w:r w:rsidRPr="00E2588C">
        <w:rPr>
          <w:color w:val="231F20"/>
          <w:spacing w:val="-4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è</w:t>
      </w:r>
      <w:r w:rsidRPr="00E2588C">
        <w:rPr>
          <w:color w:val="231F20"/>
          <w:spacing w:val="-4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diverso</w:t>
      </w:r>
      <w:r w:rsidRPr="00E2588C">
        <w:rPr>
          <w:color w:val="231F20"/>
          <w:spacing w:val="-4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da</w:t>
      </w:r>
      <w:r w:rsidRPr="00E2588C">
        <w:rPr>
          <w:color w:val="231F20"/>
          <w:spacing w:val="-4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“In</w:t>
      </w:r>
      <w:r w:rsidRPr="00E2588C">
        <w:rPr>
          <w:color w:val="231F20"/>
          <w:spacing w:val="-5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campagna”.</w:t>
      </w:r>
    </w:p>
    <w:p w:rsidR="008F5399" w:rsidRDefault="008F5399">
      <w:pPr>
        <w:suppressAutoHyphens w:val="0"/>
        <w:jc w:val="left"/>
      </w:pPr>
      <w:r>
        <w:br w:type="page"/>
      </w:r>
    </w:p>
    <w:p w:rsidR="008F5399" w:rsidRPr="00E2588C" w:rsidRDefault="008F5399" w:rsidP="00E2588C">
      <w:pPr>
        <w:pStyle w:val="Corpotesto"/>
        <w:jc w:val="center"/>
        <w:rPr>
          <w:sz w:val="20"/>
        </w:rPr>
      </w:pPr>
      <w:r>
        <w:rPr>
          <w:sz w:val="20"/>
        </w:rPr>
        <w:lastRenderedPageBreak/>
        <w:t>ALLEGATO C4</w:t>
      </w:r>
    </w:p>
    <w:p w:rsidR="008F5399" w:rsidRPr="00E2588C" w:rsidRDefault="008F5399" w:rsidP="00E2588C">
      <w:pPr>
        <w:pStyle w:val="Titolo41"/>
        <w:tabs>
          <w:tab w:val="left" w:pos="8064"/>
        </w:tabs>
        <w:rPr>
          <w:i w:val="0"/>
        </w:rPr>
      </w:pPr>
      <w:r>
        <w:rPr>
          <w:noProof/>
          <w:lang w:bidi="ar-SA"/>
        </w:rPr>
        <w:drawing>
          <wp:anchor distT="0" distB="0" distL="0" distR="0" simplePos="0" relativeHeight="251660288" behindDoc="0" locked="0" layoutInCell="1" allowOverlap="1" wp14:anchorId="1E036DD8" wp14:editId="0499C6F9">
            <wp:simplePos x="0" y="0"/>
            <wp:positionH relativeFrom="page">
              <wp:posOffset>6141161</wp:posOffset>
            </wp:positionH>
            <wp:positionV relativeFrom="paragraph">
              <wp:posOffset>97937</wp:posOffset>
            </wp:positionV>
            <wp:extent cx="714032" cy="758736"/>
            <wp:effectExtent l="0" t="0" r="0" b="0"/>
            <wp:wrapNone/>
            <wp:docPr id="3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032" cy="7587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</w:rPr>
        <w:t>Albergo diffuso classificato a 4 stelle, 5 stelle e 5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stelle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Lusso</w:t>
      </w:r>
      <w:r>
        <w:rPr>
          <w:color w:val="231F20"/>
        </w:rPr>
        <w:tab/>
      </w:r>
    </w:p>
    <w:p w:rsidR="008F5399" w:rsidRDefault="008F5399" w:rsidP="008F5399">
      <w:pPr>
        <w:ind w:left="241" w:right="497"/>
        <w:jc w:val="center"/>
        <w:rPr>
          <w:b/>
          <w:sz w:val="29"/>
        </w:rPr>
      </w:pPr>
      <w:r>
        <w:rPr>
          <w:b/>
          <w:color w:val="231F20"/>
          <w:sz w:val="29"/>
          <w:u w:val="single" w:color="231F20"/>
        </w:rPr>
        <w:t>DETTAGLIO STRUTTURA</w:t>
      </w:r>
    </w:p>
    <w:p w:rsidR="008F5399" w:rsidRPr="00E2588C" w:rsidRDefault="008F5399" w:rsidP="00E2588C">
      <w:pPr>
        <w:spacing w:before="2"/>
        <w:ind w:left="241" w:right="367"/>
        <w:jc w:val="center"/>
        <w:rPr>
          <w:i/>
        </w:rPr>
      </w:pPr>
      <w:r>
        <w:rPr>
          <w:color w:val="231F20"/>
          <w:sz w:val="20"/>
        </w:rPr>
        <w:t>(A</w:t>
      </w:r>
      <w:r>
        <w:rPr>
          <w:i/>
          <w:color w:val="231F20"/>
        </w:rPr>
        <w:t>rt. 35 LR n. 8/2018)</w:t>
      </w:r>
    </w:p>
    <w:p w:rsidR="008F5399" w:rsidRDefault="008F5399" w:rsidP="008F5399">
      <w:pPr>
        <w:tabs>
          <w:tab w:val="left" w:pos="8609"/>
        </w:tabs>
        <w:ind w:left="343"/>
        <w:rPr>
          <w:b/>
          <w:sz w:val="20"/>
        </w:rPr>
      </w:pPr>
      <w:r>
        <w:rPr>
          <w:b/>
          <w:color w:val="231F20"/>
          <w:sz w:val="20"/>
        </w:rPr>
        <w:t>Denominazione</w:t>
      </w:r>
      <w:r>
        <w:rPr>
          <w:b/>
          <w:color w:val="231F20"/>
          <w:spacing w:val="-1"/>
          <w:sz w:val="20"/>
        </w:rPr>
        <w:t xml:space="preserve"> </w:t>
      </w:r>
      <w:r>
        <w:rPr>
          <w:b/>
          <w:color w:val="231F20"/>
          <w:sz w:val="20"/>
          <w:u w:val="single" w:color="221E1F"/>
        </w:rPr>
        <w:t xml:space="preserve"> </w:t>
      </w:r>
      <w:r>
        <w:rPr>
          <w:b/>
          <w:color w:val="231F20"/>
          <w:sz w:val="20"/>
          <w:u w:val="single" w:color="221E1F"/>
        </w:rPr>
        <w:tab/>
      </w:r>
    </w:p>
    <w:p w:rsidR="008F5399" w:rsidRDefault="008F5399" w:rsidP="008F5399">
      <w:pPr>
        <w:rPr>
          <w:sz w:val="20"/>
        </w:rPr>
        <w:sectPr w:rsidR="008F5399">
          <w:headerReference w:type="default" r:id="rId16"/>
          <w:footerReference w:type="even" r:id="rId17"/>
          <w:footerReference w:type="default" r:id="rId18"/>
          <w:pgSz w:w="11900" w:h="16840"/>
          <w:pgMar w:top="1060" w:right="740" w:bottom="1920" w:left="740" w:header="709" w:footer="1736" w:gutter="0"/>
          <w:cols w:space="720"/>
        </w:sectPr>
      </w:pPr>
    </w:p>
    <w:p w:rsidR="008F5399" w:rsidRDefault="008F5399" w:rsidP="008F5399">
      <w:pPr>
        <w:tabs>
          <w:tab w:val="left" w:pos="5161"/>
        </w:tabs>
        <w:spacing w:before="166" w:line="403" w:lineRule="auto"/>
        <w:ind w:left="343"/>
        <w:rPr>
          <w:b/>
          <w:sz w:val="20"/>
        </w:rPr>
      </w:pPr>
      <w:r>
        <w:rPr>
          <w:b/>
          <w:color w:val="231F20"/>
          <w:sz w:val="20"/>
        </w:rPr>
        <w:t>Tipologia</w:t>
      </w:r>
      <w:r>
        <w:rPr>
          <w:b/>
          <w:color w:val="231F20"/>
          <w:sz w:val="20"/>
          <w:u w:val="single" w:color="221E1F"/>
        </w:rPr>
        <w:tab/>
      </w:r>
      <w:r>
        <w:rPr>
          <w:b/>
          <w:color w:val="231F20"/>
          <w:sz w:val="20"/>
        </w:rPr>
        <w:t xml:space="preserve"> Indirizzo</w:t>
      </w:r>
      <w:r>
        <w:rPr>
          <w:b/>
          <w:color w:val="231F20"/>
          <w:spacing w:val="-1"/>
          <w:sz w:val="20"/>
        </w:rPr>
        <w:t xml:space="preserve"> </w:t>
      </w:r>
      <w:r>
        <w:rPr>
          <w:b/>
          <w:color w:val="231F20"/>
          <w:sz w:val="20"/>
          <w:u w:val="single" w:color="221E1F"/>
        </w:rPr>
        <w:t xml:space="preserve"> </w:t>
      </w:r>
      <w:r>
        <w:rPr>
          <w:b/>
          <w:color w:val="231F20"/>
          <w:sz w:val="20"/>
          <w:u w:val="single" w:color="221E1F"/>
        </w:rPr>
        <w:tab/>
      </w:r>
      <w:r>
        <w:rPr>
          <w:b/>
          <w:color w:val="231F20"/>
          <w:w w:val="48"/>
          <w:sz w:val="20"/>
          <w:u w:val="single" w:color="221E1F"/>
        </w:rPr>
        <w:t xml:space="preserve"> </w:t>
      </w:r>
    </w:p>
    <w:p w:rsidR="008F5399" w:rsidRDefault="008F5399" w:rsidP="008F5399">
      <w:pPr>
        <w:tabs>
          <w:tab w:val="left" w:pos="3423"/>
        </w:tabs>
        <w:spacing w:before="166"/>
        <w:ind w:left="156"/>
        <w:rPr>
          <w:b/>
          <w:sz w:val="20"/>
        </w:rPr>
      </w:pPr>
      <w:r>
        <w:br w:type="column"/>
      </w:r>
      <w:r>
        <w:rPr>
          <w:b/>
          <w:color w:val="231F20"/>
          <w:sz w:val="20"/>
        </w:rPr>
        <w:t>Classificazione</w:t>
      </w:r>
      <w:r>
        <w:rPr>
          <w:b/>
          <w:color w:val="231F20"/>
          <w:spacing w:val="-10"/>
          <w:sz w:val="20"/>
        </w:rPr>
        <w:t xml:space="preserve"> </w:t>
      </w:r>
      <w:r>
        <w:rPr>
          <w:b/>
          <w:color w:val="231F20"/>
          <w:sz w:val="20"/>
          <w:vertAlign w:val="subscript"/>
        </w:rPr>
        <w:t>(1)</w:t>
      </w:r>
      <w:r>
        <w:rPr>
          <w:b/>
          <w:color w:val="231F20"/>
          <w:spacing w:val="-2"/>
          <w:sz w:val="20"/>
        </w:rPr>
        <w:t xml:space="preserve"> </w:t>
      </w:r>
      <w:r>
        <w:rPr>
          <w:b/>
          <w:color w:val="231F20"/>
          <w:w w:val="92"/>
          <w:sz w:val="20"/>
          <w:u w:val="single" w:color="221E1F"/>
          <w:vertAlign w:val="subscript"/>
        </w:rPr>
        <w:t xml:space="preserve"> </w:t>
      </w:r>
      <w:r>
        <w:rPr>
          <w:b/>
          <w:color w:val="231F20"/>
          <w:sz w:val="20"/>
          <w:u w:val="single" w:color="221E1F"/>
        </w:rPr>
        <w:tab/>
      </w:r>
    </w:p>
    <w:p w:rsidR="008F5399" w:rsidRDefault="008F5399" w:rsidP="008F5399">
      <w:pPr>
        <w:tabs>
          <w:tab w:val="left" w:pos="3416"/>
        </w:tabs>
        <w:spacing w:before="166"/>
        <w:ind w:left="156"/>
        <w:rPr>
          <w:b/>
          <w:sz w:val="20"/>
        </w:rPr>
      </w:pPr>
      <w:r>
        <w:rPr>
          <w:b/>
          <w:color w:val="231F20"/>
          <w:sz w:val="20"/>
        </w:rPr>
        <w:t xml:space="preserve">Frazione </w:t>
      </w:r>
      <w:r>
        <w:rPr>
          <w:b/>
          <w:color w:val="231F20"/>
          <w:sz w:val="20"/>
          <w:u w:val="single" w:color="221E1F"/>
        </w:rPr>
        <w:t xml:space="preserve"> </w:t>
      </w:r>
      <w:r>
        <w:rPr>
          <w:b/>
          <w:color w:val="231F20"/>
          <w:sz w:val="20"/>
          <w:u w:val="single" w:color="221E1F"/>
        </w:rPr>
        <w:tab/>
      </w:r>
    </w:p>
    <w:p w:rsidR="008F5399" w:rsidRDefault="008F5399" w:rsidP="008F5399">
      <w:pPr>
        <w:rPr>
          <w:sz w:val="20"/>
        </w:rPr>
        <w:sectPr w:rsidR="008F5399">
          <w:type w:val="continuous"/>
          <w:pgSz w:w="11900" w:h="16840"/>
          <w:pgMar w:top="1060" w:right="740" w:bottom="280" w:left="740" w:header="720" w:footer="720" w:gutter="0"/>
          <w:cols w:num="2" w:space="720" w:equalWidth="0">
            <w:col w:w="5204" w:space="40"/>
            <w:col w:w="5176"/>
          </w:cols>
        </w:sectPr>
      </w:pPr>
    </w:p>
    <w:p w:rsidR="008F5399" w:rsidRDefault="008F5399" w:rsidP="008F5399">
      <w:pPr>
        <w:tabs>
          <w:tab w:val="left" w:pos="5191"/>
        </w:tabs>
        <w:spacing w:before="2"/>
        <w:ind w:left="343"/>
        <w:rPr>
          <w:b/>
          <w:sz w:val="20"/>
        </w:rPr>
      </w:pPr>
      <w:r>
        <w:rPr>
          <w:b/>
          <w:color w:val="231F20"/>
          <w:sz w:val="20"/>
        </w:rPr>
        <w:t xml:space="preserve">Comune </w:t>
      </w:r>
      <w:r>
        <w:rPr>
          <w:b/>
          <w:color w:val="231F20"/>
          <w:sz w:val="20"/>
          <w:u w:val="single" w:color="221E1F"/>
        </w:rPr>
        <w:t xml:space="preserve"> </w:t>
      </w:r>
      <w:r>
        <w:rPr>
          <w:b/>
          <w:color w:val="231F20"/>
          <w:sz w:val="20"/>
          <w:u w:val="single" w:color="221E1F"/>
        </w:rPr>
        <w:tab/>
      </w:r>
    </w:p>
    <w:p w:rsidR="008F5399" w:rsidRDefault="008F5399" w:rsidP="008F5399">
      <w:pPr>
        <w:tabs>
          <w:tab w:val="left" w:pos="1349"/>
        </w:tabs>
        <w:spacing w:before="2"/>
        <w:ind w:left="167"/>
        <w:rPr>
          <w:sz w:val="20"/>
        </w:rPr>
      </w:pPr>
      <w:r>
        <w:br w:type="column"/>
      </w:r>
      <w:r>
        <w:rPr>
          <w:b/>
          <w:color w:val="231F20"/>
          <w:sz w:val="20"/>
        </w:rPr>
        <w:t>Prov</w:t>
      </w:r>
      <w:r>
        <w:rPr>
          <w:color w:val="231F20"/>
          <w:sz w:val="20"/>
        </w:rPr>
        <w:t xml:space="preserve">. </w:t>
      </w:r>
      <w:r>
        <w:rPr>
          <w:color w:val="231F20"/>
          <w:sz w:val="20"/>
          <w:u w:val="single" w:color="221E1F"/>
        </w:rPr>
        <w:t xml:space="preserve"> </w:t>
      </w:r>
      <w:r>
        <w:rPr>
          <w:color w:val="231F20"/>
          <w:sz w:val="20"/>
          <w:u w:val="single" w:color="221E1F"/>
        </w:rPr>
        <w:tab/>
      </w:r>
    </w:p>
    <w:p w:rsidR="008F5399" w:rsidRDefault="008F5399" w:rsidP="008F5399">
      <w:pPr>
        <w:pStyle w:val="Titolo21"/>
        <w:tabs>
          <w:tab w:val="left" w:pos="1528"/>
        </w:tabs>
        <w:spacing w:before="2"/>
      </w:pPr>
      <w:r>
        <w:rPr>
          <w:b w:val="0"/>
        </w:rPr>
        <w:br w:type="column"/>
      </w:r>
      <w:r>
        <w:rPr>
          <w:color w:val="231F20"/>
        </w:rPr>
        <w:t>CAP</w:t>
      </w:r>
      <w:r>
        <w:rPr>
          <w:color w:val="231F20"/>
          <w:spacing w:val="-1"/>
        </w:rPr>
        <w:t xml:space="preserve"> 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8F5399" w:rsidRDefault="008F5399" w:rsidP="008F5399">
      <w:pPr>
        <w:sectPr w:rsidR="008F5399">
          <w:type w:val="continuous"/>
          <w:pgSz w:w="11900" w:h="16840"/>
          <w:pgMar w:top="1060" w:right="740" w:bottom="280" w:left="740" w:header="720" w:footer="720" w:gutter="0"/>
          <w:cols w:num="3" w:space="720" w:equalWidth="0">
            <w:col w:w="5192" w:space="40"/>
            <w:col w:w="1390" w:space="507"/>
            <w:col w:w="3291"/>
          </w:cols>
        </w:sectPr>
      </w:pPr>
    </w:p>
    <w:p w:rsidR="008F5399" w:rsidRDefault="008F5399" w:rsidP="008F5399">
      <w:pPr>
        <w:tabs>
          <w:tab w:val="left" w:pos="5745"/>
          <w:tab w:val="left" w:pos="6169"/>
          <w:tab w:val="left" w:pos="8606"/>
        </w:tabs>
        <w:spacing w:before="167"/>
        <w:ind w:left="343"/>
        <w:rPr>
          <w:b/>
          <w:sz w:val="20"/>
        </w:rPr>
      </w:pPr>
      <w:r>
        <w:rPr>
          <w:b/>
          <w:color w:val="231F20"/>
          <w:sz w:val="20"/>
        </w:rPr>
        <w:t>Recapiti</w:t>
      </w:r>
      <w:r>
        <w:rPr>
          <w:b/>
          <w:color w:val="231F20"/>
          <w:spacing w:val="1"/>
          <w:sz w:val="20"/>
        </w:rPr>
        <w:t xml:space="preserve"> </w:t>
      </w:r>
      <w:r>
        <w:rPr>
          <w:b/>
          <w:color w:val="231F20"/>
          <w:sz w:val="20"/>
        </w:rPr>
        <w:t>telefonici</w:t>
      </w:r>
      <w:r>
        <w:rPr>
          <w:b/>
          <w:color w:val="231F20"/>
          <w:sz w:val="20"/>
          <w:u w:val="single" w:color="221E1F"/>
        </w:rPr>
        <w:t xml:space="preserve"> </w:t>
      </w:r>
      <w:r>
        <w:rPr>
          <w:b/>
          <w:color w:val="231F20"/>
          <w:sz w:val="20"/>
          <w:u w:val="single" w:color="221E1F"/>
        </w:rPr>
        <w:tab/>
      </w:r>
      <w:r>
        <w:rPr>
          <w:b/>
          <w:color w:val="231F20"/>
          <w:sz w:val="20"/>
        </w:rPr>
        <w:tab/>
        <w:t xml:space="preserve">Fax </w:t>
      </w:r>
      <w:r>
        <w:rPr>
          <w:b/>
          <w:color w:val="231F20"/>
          <w:sz w:val="20"/>
          <w:u w:val="single" w:color="221E1F"/>
        </w:rPr>
        <w:t xml:space="preserve"> </w:t>
      </w:r>
      <w:r>
        <w:rPr>
          <w:b/>
          <w:color w:val="231F20"/>
          <w:sz w:val="20"/>
          <w:u w:val="single" w:color="221E1F"/>
        </w:rPr>
        <w:tab/>
      </w:r>
    </w:p>
    <w:p w:rsidR="008F5399" w:rsidRDefault="008F5399" w:rsidP="008F5399">
      <w:pPr>
        <w:tabs>
          <w:tab w:val="left" w:pos="8627"/>
        </w:tabs>
        <w:spacing w:before="168" w:line="403" w:lineRule="auto"/>
        <w:ind w:left="343" w:right="1757"/>
        <w:rPr>
          <w:b/>
          <w:sz w:val="20"/>
        </w:rPr>
      </w:pPr>
      <w:r>
        <w:rPr>
          <w:b/>
          <w:color w:val="231F20"/>
          <w:sz w:val="20"/>
        </w:rPr>
        <w:t>Email</w:t>
      </w:r>
      <w:r>
        <w:rPr>
          <w:b/>
          <w:color w:val="231F20"/>
          <w:sz w:val="20"/>
          <w:u w:val="single" w:color="221E1F"/>
        </w:rPr>
        <w:tab/>
      </w:r>
      <w:r>
        <w:rPr>
          <w:b/>
          <w:color w:val="231F20"/>
          <w:sz w:val="20"/>
        </w:rPr>
        <w:t xml:space="preserve"> Sito</w:t>
      </w:r>
      <w:r>
        <w:rPr>
          <w:b/>
          <w:color w:val="231F20"/>
          <w:spacing w:val="3"/>
          <w:sz w:val="20"/>
        </w:rPr>
        <w:t xml:space="preserve"> </w:t>
      </w:r>
      <w:r>
        <w:rPr>
          <w:b/>
          <w:color w:val="231F20"/>
          <w:sz w:val="20"/>
        </w:rPr>
        <w:t xml:space="preserve">web </w:t>
      </w:r>
      <w:r>
        <w:rPr>
          <w:b/>
          <w:color w:val="231F20"/>
          <w:sz w:val="20"/>
          <w:u w:val="single" w:color="221E1F"/>
        </w:rPr>
        <w:t xml:space="preserve"> </w:t>
      </w:r>
      <w:r>
        <w:rPr>
          <w:b/>
          <w:color w:val="231F20"/>
          <w:sz w:val="20"/>
          <w:u w:val="single" w:color="221E1F"/>
        </w:rPr>
        <w:tab/>
      </w:r>
    </w:p>
    <w:p w:rsidR="008F5399" w:rsidRPr="00A81C3E" w:rsidRDefault="008F5399" w:rsidP="008F5399">
      <w:pPr>
        <w:tabs>
          <w:tab w:val="left" w:pos="5164"/>
        </w:tabs>
        <w:spacing w:before="166" w:line="403" w:lineRule="auto"/>
        <w:ind w:left="343"/>
        <w:rPr>
          <w:b/>
          <w:i/>
          <w:color w:val="231F20"/>
          <w:sz w:val="20"/>
        </w:rPr>
      </w:pPr>
      <w:r w:rsidRPr="007546DC">
        <w:rPr>
          <w:b/>
          <w:i/>
          <w:color w:val="231F20"/>
          <w:sz w:val="20"/>
        </w:rPr>
        <w:t>Il sottoscritto _____________________________________________ in qualità di</w:t>
      </w:r>
    </w:p>
    <w:p w:rsidR="008F5399" w:rsidRDefault="008F5399" w:rsidP="008F5399">
      <w:pPr>
        <w:tabs>
          <w:tab w:val="left" w:pos="3347"/>
          <w:tab w:val="left" w:pos="8661"/>
        </w:tabs>
        <w:spacing w:before="106" w:line="405" w:lineRule="auto"/>
        <w:ind w:left="343" w:right="1745"/>
        <w:rPr>
          <w:b/>
          <w:color w:val="231F20"/>
          <w:sz w:val="20"/>
          <w:u w:val="single" w:color="221E1F"/>
        </w:rPr>
      </w:pPr>
      <w:r>
        <w:rPr>
          <w:b/>
          <w:color w:val="231F20"/>
          <w:sz w:val="20"/>
        </w:rPr>
        <w:t>Impresa</w:t>
      </w:r>
      <w:r>
        <w:rPr>
          <w:b/>
          <w:color w:val="231F20"/>
          <w:spacing w:val="6"/>
          <w:sz w:val="20"/>
        </w:rPr>
        <w:t xml:space="preserve"> </w:t>
      </w:r>
      <w:proofErr w:type="gramStart"/>
      <w:r>
        <w:rPr>
          <w:b/>
          <w:color w:val="231F20"/>
          <w:sz w:val="20"/>
        </w:rPr>
        <w:t>Titolare</w:t>
      </w:r>
      <w:r>
        <w:rPr>
          <w:b/>
          <w:color w:val="231F20"/>
          <w:spacing w:val="-3"/>
          <w:sz w:val="20"/>
        </w:rPr>
        <w:t xml:space="preserve"> </w:t>
      </w:r>
      <w:r>
        <w:rPr>
          <w:b/>
          <w:color w:val="231F20"/>
          <w:sz w:val="20"/>
          <w:u w:val="single" w:color="221E1F"/>
        </w:rPr>
        <w:t xml:space="preserve"> </w:t>
      </w:r>
      <w:r>
        <w:rPr>
          <w:b/>
          <w:color w:val="231F20"/>
          <w:sz w:val="20"/>
          <w:u w:val="single" w:color="221E1F"/>
        </w:rPr>
        <w:tab/>
      </w:r>
      <w:proofErr w:type="gramEnd"/>
      <w:r>
        <w:rPr>
          <w:b/>
          <w:color w:val="231F20"/>
          <w:sz w:val="20"/>
          <w:u w:val="single" w:color="221E1F"/>
        </w:rPr>
        <w:tab/>
      </w:r>
      <w:r>
        <w:rPr>
          <w:b/>
          <w:color w:val="231F20"/>
          <w:sz w:val="20"/>
        </w:rPr>
        <w:t xml:space="preserve"> Legale</w:t>
      </w:r>
      <w:r>
        <w:rPr>
          <w:b/>
          <w:color w:val="231F20"/>
          <w:spacing w:val="-1"/>
          <w:sz w:val="20"/>
        </w:rPr>
        <w:t xml:space="preserve"> </w:t>
      </w:r>
      <w:r>
        <w:rPr>
          <w:b/>
          <w:color w:val="231F20"/>
          <w:sz w:val="20"/>
        </w:rPr>
        <w:t>rappresentante</w:t>
      </w:r>
      <w:r>
        <w:rPr>
          <w:b/>
          <w:color w:val="231F20"/>
          <w:spacing w:val="-2"/>
          <w:sz w:val="20"/>
        </w:rPr>
        <w:t xml:space="preserve"> </w:t>
      </w:r>
      <w:r>
        <w:rPr>
          <w:b/>
          <w:color w:val="231F20"/>
          <w:sz w:val="20"/>
          <w:u w:val="single" w:color="221E1F"/>
        </w:rPr>
        <w:t xml:space="preserve"> </w:t>
      </w:r>
      <w:r>
        <w:rPr>
          <w:b/>
          <w:color w:val="231F20"/>
          <w:sz w:val="20"/>
          <w:u w:val="single" w:color="221E1F"/>
        </w:rPr>
        <w:tab/>
      </w:r>
      <w:r>
        <w:rPr>
          <w:b/>
          <w:color w:val="231F20"/>
          <w:sz w:val="20"/>
          <w:u w:val="single" w:color="221E1F"/>
        </w:rPr>
        <w:tab/>
      </w:r>
      <w:r>
        <w:rPr>
          <w:b/>
          <w:color w:val="231F20"/>
          <w:w w:val="22"/>
          <w:sz w:val="20"/>
          <w:u w:val="single" w:color="221E1F"/>
        </w:rPr>
        <w:t xml:space="preserve"> </w:t>
      </w:r>
      <w:r>
        <w:rPr>
          <w:b/>
          <w:color w:val="231F20"/>
          <w:sz w:val="20"/>
        </w:rPr>
        <w:t xml:space="preserve"> P.IVA</w:t>
      </w:r>
      <w:r>
        <w:rPr>
          <w:b/>
          <w:color w:val="231F20"/>
          <w:sz w:val="20"/>
          <w:u w:val="single" w:color="221E1F"/>
        </w:rPr>
        <w:t xml:space="preserve"> </w:t>
      </w:r>
      <w:r>
        <w:rPr>
          <w:b/>
          <w:color w:val="231F20"/>
          <w:sz w:val="20"/>
          <w:u w:val="single" w:color="221E1F"/>
        </w:rPr>
        <w:tab/>
      </w:r>
      <w:r>
        <w:rPr>
          <w:b/>
          <w:color w:val="231F20"/>
          <w:sz w:val="20"/>
        </w:rPr>
        <w:t>PEC</w:t>
      </w:r>
      <w:r>
        <w:rPr>
          <w:b/>
          <w:color w:val="231F20"/>
          <w:spacing w:val="-1"/>
          <w:sz w:val="20"/>
        </w:rPr>
        <w:t xml:space="preserve"> </w:t>
      </w:r>
      <w:r>
        <w:rPr>
          <w:b/>
          <w:color w:val="231F20"/>
          <w:sz w:val="20"/>
          <w:u w:val="single" w:color="221E1F"/>
        </w:rPr>
        <w:t xml:space="preserve"> </w:t>
      </w:r>
      <w:r>
        <w:rPr>
          <w:b/>
          <w:color w:val="231F20"/>
          <w:sz w:val="20"/>
          <w:u w:val="single" w:color="221E1F"/>
        </w:rPr>
        <w:tab/>
      </w:r>
    </w:p>
    <w:p w:rsidR="008F5399" w:rsidRPr="00A81C3E" w:rsidRDefault="008F5399" w:rsidP="008F5399">
      <w:pPr>
        <w:tabs>
          <w:tab w:val="left" w:pos="3347"/>
          <w:tab w:val="left" w:pos="8661"/>
        </w:tabs>
        <w:spacing w:before="106" w:line="405" w:lineRule="auto"/>
        <w:ind w:left="343" w:right="1745"/>
        <w:jc w:val="center"/>
        <w:rPr>
          <w:b/>
          <w:sz w:val="24"/>
        </w:rPr>
      </w:pPr>
      <w:r w:rsidRPr="00F04A24">
        <w:rPr>
          <w:b/>
          <w:color w:val="231F20"/>
          <w:sz w:val="24"/>
        </w:rPr>
        <w:t>DICHIARA</w:t>
      </w:r>
    </w:p>
    <w:p w:rsidR="008F5399" w:rsidRDefault="008F5399" w:rsidP="008F5399">
      <w:pPr>
        <w:pStyle w:val="Corpotesto"/>
        <w:spacing w:before="6"/>
        <w:rPr>
          <w:b/>
          <w:sz w:val="8"/>
        </w:rPr>
      </w:pPr>
    </w:p>
    <w:p w:rsidR="008F5399" w:rsidRDefault="008F5399" w:rsidP="008F5399">
      <w:pPr>
        <w:spacing w:before="112"/>
        <w:ind w:left="241" w:right="1421"/>
        <w:jc w:val="center"/>
        <w:rPr>
          <w:b/>
          <w:sz w:val="25"/>
        </w:rPr>
      </w:pPr>
      <w:r>
        <w:rPr>
          <w:b/>
          <w:color w:val="231F20"/>
          <w:w w:val="105"/>
          <w:sz w:val="25"/>
        </w:rPr>
        <w:t>Ricettività totale</w:t>
      </w:r>
    </w:p>
    <w:p w:rsidR="008F5399" w:rsidRDefault="008F5399" w:rsidP="008F5399">
      <w:pPr>
        <w:pStyle w:val="Corpotesto"/>
        <w:spacing w:before="7"/>
        <w:rPr>
          <w:b/>
        </w:rPr>
      </w:pPr>
    </w:p>
    <w:p w:rsidR="008F5399" w:rsidRDefault="008F5399" w:rsidP="008F5399">
      <w:pPr>
        <w:sectPr w:rsidR="008F5399">
          <w:type w:val="continuous"/>
          <w:pgSz w:w="11900" w:h="16840"/>
          <w:pgMar w:top="1060" w:right="740" w:bottom="280" w:left="740" w:header="720" w:footer="720" w:gutter="0"/>
          <w:cols w:space="720"/>
        </w:sectPr>
      </w:pPr>
    </w:p>
    <w:p w:rsidR="008F5399" w:rsidRDefault="008F5399" w:rsidP="008F5399">
      <w:pPr>
        <w:tabs>
          <w:tab w:val="left" w:pos="2920"/>
        </w:tabs>
        <w:spacing w:before="106"/>
        <w:ind w:left="1504"/>
        <w:rPr>
          <w:b/>
          <w:sz w:val="20"/>
        </w:rPr>
      </w:pPr>
      <w:r>
        <w:rPr>
          <w:b/>
          <w:color w:val="231F20"/>
          <w:sz w:val="20"/>
        </w:rPr>
        <w:t>Unità</w:t>
      </w:r>
      <w:r>
        <w:rPr>
          <w:b/>
          <w:color w:val="231F20"/>
          <w:spacing w:val="-10"/>
          <w:sz w:val="20"/>
        </w:rPr>
        <w:t xml:space="preserve"> </w:t>
      </w:r>
      <w:r>
        <w:rPr>
          <w:b/>
          <w:color w:val="231F20"/>
          <w:sz w:val="20"/>
          <w:vertAlign w:val="subscript"/>
        </w:rPr>
        <w:t>(2)</w:t>
      </w:r>
      <w:r>
        <w:rPr>
          <w:b/>
          <w:color w:val="231F20"/>
          <w:spacing w:val="-2"/>
          <w:sz w:val="20"/>
        </w:rPr>
        <w:t xml:space="preserve"> </w:t>
      </w:r>
      <w:r>
        <w:rPr>
          <w:b/>
          <w:color w:val="231F20"/>
          <w:w w:val="92"/>
          <w:sz w:val="20"/>
          <w:u w:val="single" w:color="221E1F"/>
          <w:vertAlign w:val="subscript"/>
        </w:rPr>
        <w:t xml:space="preserve"> </w:t>
      </w:r>
      <w:r>
        <w:rPr>
          <w:b/>
          <w:color w:val="231F20"/>
          <w:sz w:val="20"/>
          <w:u w:val="single" w:color="221E1F"/>
        </w:rPr>
        <w:tab/>
      </w:r>
    </w:p>
    <w:p w:rsidR="008F5399" w:rsidRDefault="008F5399" w:rsidP="008F5399">
      <w:pPr>
        <w:pStyle w:val="Corpotesto"/>
        <w:spacing w:before="3"/>
        <w:rPr>
          <w:b/>
          <w:sz w:val="20"/>
        </w:rPr>
      </w:pPr>
    </w:p>
    <w:p w:rsidR="008F5399" w:rsidRDefault="008F5399" w:rsidP="008F5399">
      <w:pPr>
        <w:ind w:left="343"/>
        <w:rPr>
          <w:b/>
          <w:sz w:val="20"/>
        </w:rPr>
      </w:pPr>
      <w:r>
        <w:rPr>
          <w:b/>
          <w:color w:val="231F20"/>
          <w:sz w:val="20"/>
        </w:rPr>
        <w:t>Riepilogo ricettività complessiva</w:t>
      </w:r>
    </w:p>
    <w:p w:rsidR="008F5399" w:rsidRDefault="008F5399" w:rsidP="008F5399">
      <w:pPr>
        <w:tabs>
          <w:tab w:val="left" w:pos="1406"/>
        </w:tabs>
        <w:spacing w:before="106"/>
        <w:ind w:left="-29"/>
        <w:rPr>
          <w:b/>
          <w:sz w:val="20"/>
        </w:rPr>
      </w:pPr>
      <w:r>
        <w:br w:type="column"/>
      </w:r>
      <w:r>
        <w:rPr>
          <w:b/>
          <w:color w:val="231F20"/>
          <w:sz w:val="20"/>
        </w:rPr>
        <w:t>Letti</w:t>
      </w:r>
      <w:r>
        <w:rPr>
          <w:b/>
          <w:color w:val="231F20"/>
          <w:spacing w:val="-7"/>
          <w:sz w:val="20"/>
        </w:rPr>
        <w:t xml:space="preserve"> </w:t>
      </w:r>
      <w:r>
        <w:rPr>
          <w:b/>
          <w:color w:val="231F20"/>
          <w:sz w:val="20"/>
          <w:vertAlign w:val="subscript"/>
        </w:rPr>
        <w:t>(3)</w:t>
      </w:r>
      <w:r>
        <w:rPr>
          <w:b/>
          <w:color w:val="231F20"/>
          <w:spacing w:val="-2"/>
          <w:sz w:val="20"/>
        </w:rPr>
        <w:t xml:space="preserve"> </w:t>
      </w:r>
      <w:r>
        <w:rPr>
          <w:b/>
          <w:color w:val="231F20"/>
          <w:w w:val="92"/>
          <w:sz w:val="20"/>
          <w:u w:val="single" w:color="221E1F"/>
          <w:vertAlign w:val="subscript"/>
        </w:rPr>
        <w:t xml:space="preserve"> </w:t>
      </w:r>
      <w:r>
        <w:rPr>
          <w:b/>
          <w:color w:val="231F20"/>
          <w:sz w:val="20"/>
          <w:u w:val="single" w:color="221E1F"/>
        </w:rPr>
        <w:tab/>
      </w:r>
    </w:p>
    <w:p w:rsidR="008F5399" w:rsidRDefault="008F5399" w:rsidP="008F5399">
      <w:pPr>
        <w:tabs>
          <w:tab w:val="left" w:pos="3200"/>
        </w:tabs>
        <w:spacing w:before="106"/>
        <w:ind w:left="210"/>
        <w:rPr>
          <w:b/>
          <w:sz w:val="20"/>
        </w:rPr>
      </w:pPr>
      <w:r>
        <w:br w:type="column"/>
      </w:r>
      <w:r>
        <w:rPr>
          <w:b/>
          <w:color w:val="231F20"/>
          <w:sz w:val="20"/>
        </w:rPr>
        <w:t>Bagni privati e riservati</w:t>
      </w:r>
      <w:r>
        <w:rPr>
          <w:b/>
          <w:color w:val="231F20"/>
          <w:spacing w:val="-6"/>
          <w:sz w:val="20"/>
        </w:rPr>
        <w:t xml:space="preserve"> </w:t>
      </w:r>
      <w:r>
        <w:rPr>
          <w:b/>
          <w:color w:val="231F20"/>
          <w:sz w:val="20"/>
          <w:vertAlign w:val="subscript"/>
        </w:rPr>
        <w:t>(4)</w:t>
      </w:r>
      <w:r>
        <w:rPr>
          <w:b/>
          <w:color w:val="231F20"/>
          <w:spacing w:val="-4"/>
          <w:sz w:val="20"/>
        </w:rPr>
        <w:t xml:space="preserve"> </w:t>
      </w:r>
      <w:r>
        <w:rPr>
          <w:b/>
          <w:color w:val="231F20"/>
          <w:w w:val="92"/>
          <w:sz w:val="20"/>
          <w:u w:val="single" w:color="221E1F"/>
          <w:vertAlign w:val="subscript"/>
        </w:rPr>
        <w:t xml:space="preserve"> </w:t>
      </w:r>
      <w:r>
        <w:rPr>
          <w:b/>
          <w:color w:val="231F20"/>
          <w:sz w:val="20"/>
          <w:u w:val="single" w:color="221E1F"/>
        </w:rPr>
        <w:tab/>
      </w:r>
    </w:p>
    <w:p w:rsidR="008F5399" w:rsidRDefault="008F5399" w:rsidP="008F5399">
      <w:pPr>
        <w:rPr>
          <w:sz w:val="20"/>
        </w:rPr>
        <w:sectPr w:rsidR="008F5399">
          <w:type w:val="continuous"/>
          <w:pgSz w:w="11900" w:h="16840"/>
          <w:pgMar w:top="1060" w:right="740" w:bottom="280" w:left="740" w:header="720" w:footer="720" w:gutter="0"/>
          <w:cols w:num="3" w:space="720" w:equalWidth="0">
            <w:col w:w="3049" w:space="40"/>
            <w:col w:w="1407" w:space="39"/>
            <w:col w:w="5885"/>
          </w:cols>
        </w:sectPr>
      </w:pPr>
    </w:p>
    <w:tbl>
      <w:tblPr>
        <w:tblStyle w:val="TableNormal"/>
        <w:tblW w:w="0" w:type="auto"/>
        <w:tblInd w:w="35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496"/>
        <w:gridCol w:w="1038"/>
        <w:gridCol w:w="99"/>
        <w:gridCol w:w="938"/>
        <w:gridCol w:w="1039"/>
        <w:gridCol w:w="907"/>
      </w:tblGrid>
      <w:tr w:rsidR="008F5399" w:rsidTr="00F650FE">
        <w:trPr>
          <w:trHeight w:val="444"/>
        </w:trPr>
        <w:tc>
          <w:tcPr>
            <w:tcW w:w="3496" w:type="dxa"/>
          </w:tcPr>
          <w:p w:rsidR="008F5399" w:rsidRDefault="008F5399" w:rsidP="00F650FE">
            <w:pPr>
              <w:pStyle w:val="TableParagraph"/>
              <w:spacing w:before="113"/>
              <w:ind w:left="1439" w:right="1431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Camere</w:t>
            </w:r>
            <w:proofErr w:type="spellEnd"/>
          </w:p>
        </w:tc>
        <w:tc>
          <w:tcPr>
            <w:tcW w:w="1038" w:type="dxa"/>
          </w:tcPr>
          <w:p w:rsidR="008F5399" w:rsidRDefault="008F5399" w:rsidP="00F650FE">
            <w:pPr>
              <w:pStyle w:val="TableParagraph"/>
              <w:spacing w:before="1"/>
              <w:ind w:left="99" w:right="94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 xml:space="preserve">Con </w:t>
            </w:r>
            <w:proofErr w:type="spellStart"/>
            <w:r>
              <w:rPr>
                <w:b/>
                <w:color w:val="231F20"/>
                <w:sz w:val="18"/>
              </w:rPr>
              <w:t>bagno</w:t>
            </w:r>
            <w:proofErr w:type="spellEnd"/>
          </w:p>
          <w:p w:rsidR="008F5399" w:rsidRDefault="008F5399" w:rsidP="00F650FE">
            <w:pPr>
              <w:pStyle w:val="TableParagraph"/>
              <w:spacing w:before="4" w:line="199" w:lineRule="exact"/>
              <w:ind w:left="96" w:right="94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privato</w:t>
            </w:r>
            <w:proofErr w:type="spellEnd"/>
          </w:p>
        </w:tc>
        <w:tc>
          <w:tcPr>
            <w:tcW w:w="1037" w:type="dxa"/>
            <w:gridSpan w:val="2"/>
          </w:tcPr>
          <w:p w:rsidR="008F5399" w:rsidRDefault="008F5399" w:rsidP="00F650FE">
            <w:pPr>
              <w:pStyle w:val="TableParagraph"/>
              <w:spacing w:before="1"/>
              <w:ind w:left="113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 xml:space="preserve">Con </w:t>
            </w:r>
            <w:proofErr w:type="spellStart"/>
            <w:r>
              <w:rPr>
                <w:b/>
                <w:color w:val="231F20"/>
                <w:sz w:val="18"/>
              </w:rPr>
              <w:t>bagno</w:t>
            </w:r>
            <w:proofErr w:type="spellEnd"/>
          </w:p>
          <w:p w:rsidR="008F5399" w:rsidRDefault="008F5399" w:rsidP="00F650FE">
            <w:pPr>
              <w:pStyle w:val="TableParagraph"/>
              <w:spacing w:before="4" w:line="199" w:lineRule="exact"/>
              <w:ind w:left="176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riservato</w:t>
            </w:r>
            <w:proofErr w:type="spellEnd"/>
          </w:p>
        </w:tc>
        <w:tc>
          <w:tcPr>
            <w:tcW w:w="1039" w:type="dxa"/>
          </w:tcPr>
          <w:p w:rsidR="008F5399" w:rsidRDefault="008F5399" w:rsidP="00F650FE">
            <w:pPr>
              <w:pStyle w:val="TableParagraph"/>
              <w:spacing w:before="1"/>
              <w:ind w:left="276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Totale</w:t>
            </w:r>
            <w:proofErr w:type="spellEnd"/>
          </w:p>
          <w:p w:rsidR="008F5399" w:rsidRDefault="008F5399" w:rsidP="00F650FE">
            <w:pPr>
              <w:pStyle w:val="TableParagraph"/>
              <w:spacing w:before="4" w:line="199" w:lineRule="exact"/>
              <w:ind w:left="233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camere</w:t>
            </w:r>
            <w:proofErr w:type="spellEnd"/>
          </w:p>
        </w:tc>
        <w:tc>
          <w:tcPr>
            <w:tcW w:w="907" w:type="dxa"/>
          </w:tcPr>
          <w:p w:rsidR="008F5399" w:rsidRDefault="008F5399" w:rsidP="00F650FE">
            <w:pPr>
              <w:pStyle w:val="TableParagraph"/>
              <w:spacing w:before="1"/>
              <w:ind w:left="209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Totale</w:t>
            </w:r>
            <w:proofErr w:type="spellEnd"/>
          </w:p>
          <w:p w:rsidR="008F5399" w:rsidRDefault="008F5399" w:rsidP="00F650FE">
            <w:pPr>
              <w:pStyle w:val="TableParagraph"/>
              <w:spacing w:before="4" w:line="199" w:lineRule="exact"/>
              <w:ind w:left="295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letti</w:t>
            </w:r>
            <w:proofErr w:type="spellEnd"/>
          </w:p>
        </w:tc>
      </w:tr>
      <w:tr w:rsidR="008F5399" w:rsidTr="00F650FE">
        <w:trPr>
          <w:trHeight w:val="244"/>
        </w:trPr>
        <w:tc>
          <w:tcPr>
            <w:tcW w:w="3496" w:type="dxa"/>
          </w:tcPr>
          <w:p w:rsidR="008F5399" w:rsidRDefault="008F5399" w:rsidP="00F650FE">
            <w:pPr>
              <w:pStyle w:val="TableParagraph"/>
              <w:spacing w:line="225" w:lineRule="exact"/>
              <w:ind w:left="98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Camera </w:t>
            </w:r>
            <w:proofErr w:type="spellStart"/>
            <w:r>
              <w:rPr>
                <w:color w:val="231F20"/>
                <w:sz w:val="20"/>
              </w:rPr>
              <w:t>singola</w:t>
            </w:r>
            <w:proofErr w:type="spellEnd"/>
          </w:p>
        </w:tc>
        <w:tc>
          <w:tcPr>
            <w:tcW w:w="1038" w:type="dxa"/>
          </w:tcPr>
          <w:p w:rsidR="008F5399" w:rsidRDefault="008F5399" w:rsidP="00F650F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7" w:type="dxa"/>
            <w:gridSpan w:val="2"/>
          </w:tcPr>
          <w:p w:rsidR="008F5399" w:rsidRDefault="008F5399" w:rsidP="00F650F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9" w:type="dxa"/>
          </w:tcPr>
          <w:p w:rsidR="008F5399" w:rsidRDefault="008F5399" w:rsidP="00F650F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7" w:type="dxa"/>
          </w:tcPr>
          <w:p w:rsidR="008F5399" w:rsidRDefault="008F5399" w:rsidP="00F650F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F5399" w:rsidTr="00F650FE">
        <w:trPr>
          <w:trHeight w:val="244"/>
        </w:trPr>
        <w:tc>
          <w:tcPr>
            <w:tcW w:w="3496" w:type="dxa"/>
          </w:tcPr>
          <w:p w:rsidR="008F5399" w:rsidRDefault="008F5399" w:rsidP="00F650FE">
            <w:pPr>
              <w:pStyle w:val="TableParagraph"/>
              <w:spacing w:line="225" w:lineRule="exact"/>
              <w:ind w:left="98"/>
              <w:rPr>
                <w:sz w:val="20"/>
              </w:rPr>
            </w:pPr>
            <w:r>
              <w:rPr>
                <w:color w:val="231F20"/>
                <w:sz w:val="20"/>
              </w:rPr>
              <w:t>Camera doppia</w:t>
            </w:r>
          </w:p>
        </w:tc>
        <w:tc>
          <w:tcPr>
            <w:tcW w:w="1038" w:type="dxa"/>
          </w:tcPr>
          <w:p w:rsidR="008F5399" w:rsidRDefault="008F5399" w:rsidP="00F650F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7" w:type="dxa"/>
            <w:gridSpan w:val="2"/>
          </w:tcPr>
          <w:p w:rsidR="008F5399" w:rsidRDefault="008F5399" w:rsidP="00F650F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9" w:type="dxa"/>
          </w:tcPr>
          <w:p w:rsidR="008F5399" w:rsidRDefault="008F5399" w:rsidP="00F650F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7" w:type="dxa"/>
          </w:tcPr>
          <w:p w:rsidR="008F5399" w:rsidRDefault="008F5399" w:rsidP="00F650F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F5399" w:rsidTr="00F650FE">
        <w:trPr>
          <w:trHeight w:val="244"/>
        </w:trPr>
        <w:tc>
          <w:tcPr>
            <w:tcW w:w="3496" w:type="dxa"/>
          </w:tcPr>
          <w:p w:rsidR="008F5399" w:rsidRDefault="008F5399" w:rsidP="00F650FE">
            <w:pPr>
              <w:pStyle w:val="TableParagraph"/>
              <w:spacing w:line="225" w:lineRule="exact"/>
              <w:ind w:left="98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Camera </w:t>
            </w:r>
            <w:proofErr w:type="spellStart"/>
            <w:r>
              <w:rPr>
                <w:color w:val="231F20"/>
                <w:sz w:val="20"/>
              </w:rPr>
              <w:t>tripla</w:t>
            </w:r>
            <w:proofErr w:type="spellEnd"/>
          </w:p>
        </w:tc>
        <w:tc>
          <w:tcPr>
            <w:tcW w:w="1038" w:type="dxa"/>
          </w:tcPr>
          <w:p w:rsidR="008F5399" w:rsidRDefault="008F5399" w:rsidP="00F650F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7" w:type="dxa"/>
            <w:gridSpan w:val="2"/>
          </w:tcPr>
          <w:p w:rsidR="008F5399" w:rsidRDefault="008F5399" w:rsidP="00F650F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9" w:type="dxa"/>
          </w:tcPr>
          <w:p w:rsidR="008F5399" w:rsidRDefault="008F5399" w:rsidP="00F650F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7" w:type="dxa"/>
          </w:tcPr>
          <w:p w:rsidR="008F5399" w:rsidRDefault="008F5399" w:rsidP="00F650F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F5399" w:rsidTr="00F650FE">
        <w:trPr>
          <w:trHeight w:val="244"/>
        </w:trPr>
        <w:tc>
          <w:tcPr>
            <w:tcW w:w="3496" w:type="dxa"/>
          </w:tcPr>
          <w:p w:rsidR="008F5399" w:rsidRDefault="008F5399" w:rsidP="00F650FE">
            <w:pPr>
              <w:pStyle w:val="TableParagraph"/>
              <w:spacing w:line="225" w:lineRule="exact"/>
              <w:ind w:left="98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Camera </w:t>
            </w:r>
            <w:proofErr w:type="spellStart"/>
            <w:r>
              <w:rPr>
                <w:color w:val="231F20"/>
                <w:sz w:val="20"/>
              </w:rPr>
              <w:t>quadrupla</w:t>
            </w:r>
            <w:proofErr w:type="spellEnd"/>
          </w:p>
        </w:tc>
        <w:tc>
          <w:tcPr>
            <w:tcW w:w="1038" w:type="dxa"/>
          </w:tcPr>
          <w:p w:rsidR="008F5399" w:rsidRDefault="008F5399" w:rsidP="00F650F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7" w:type="dxa"/>
            <w:gridSpan w:val="2"/>
          </w:tcPr>
          <w:p w:rsidR="008F5399" w:rsidRDefault="008F5399" w:rsidP="00F650F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9" w:type="dxa"/>
          </w:tcPr>
          <w:p w:rsidR="008F5399" w:rsidRDefault="008F5399" w:rsidP="00F650F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7" w:type="dxa"/>
          </w:tcPr>
          <w:p w:rsidR="008F5399" w:rsidRDefault="008F5399" w:rsidP="00F650F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F5399" w:rsidTr="00F650FE">
        <w:trPr>
          <w:trHeight w:val="246"/>
        </w:trPr>
        <w:tc>
          <w:tcPr>
            <w:tcW w:w="3496" w:type="dxa"/>
          </w:tcPr>
          <w:p w:rsidR="008F5399" w:rsidRDefault="008F5399" w:rsidP="00F650FE">
            <w:pPr>
              <w:pStyle w:val="TableParagraph"/>
              <w:spacing w:line="227" w:lineRule="exact"/>
              <w:ind w:left="98"/>
              <w:rPr>
                <w:b/>
                <w:sz w:val="14"/>
              </w:rPr>
            </w:pPr>
            <w:r>
              <w:rPr>
                <w:color w:val="231F20"/>
                <w:w w:val="105"/>
                <w:sz w:val="20"/>
              </w:rPr>
              <w:t xml:space="preserve">Suite </w:t>
            </w:r>
            <w:r>
              <w:rPr>
                <w:b/>
                <w:color w:val="231F20"/>
                <w:w w:val="105"/>
                <w:sz w:val="14"/>
              </w:rPr>
              <w:t>(5)</w:t>
            </w:r>
          </w:p>
        </w:tc>
        <w:tc>
          <w:tcPr>
            <w:tcW w:w="1038" w:type="dxa"/>
          </w:tcPr>
          <w:p w:rsidR="008F5399" w:rsidRDefault="008F5399" w:rsidP="00F650F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:rsidR="008F5399" w:rsidRDefault="008F5399" w:rsidP="00F650F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:rsidR="008F5399" w:rsidRDefault="008F5399" w:rsidP="00F650F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9" w:type="dxa"/>
          </w:tcPr>
          <w:p w:rsidR="008F5399" w:rsidRDefault="008F5399" w:rsidP="00F650F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7" w:type="dxa"/>
          </w:tcPr>
          <w:p w:rsidR="008F5399" w:rsidRDefault="008F5399" w:rsidP="00F650F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F5399" w:rsidTr="00F650FE">
        <w:trPr>
          <w:trHeight w:val="244"/>
        </w:trPr>
        <w:tc>
          <w:tcPr>
            <w:tcW w:w="3496" w:type="dxa"/>
          </w:tcPr>
          <w:p w:rsidR="008F5399" w:rsidRDefault="008F5399" w:rsidP="00F650FE">
            <w:pPr>
              <w:pStyle w:val="TableParagraph"/>
              <w:spacing w:line="225" w:lineRule="exact"/>
              <w:ind w:right="85"/>
              <w:jc w:val="right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Totali</w:t>
            </w:r>
            <w:proofErr w:type="spellEnd"/>
          </w:p>
        </w:tc>
        <w:tc>
          <w:tcPr>
            <w:tcW w:w="1038" w:type="dxa"/>
          </w:tcPr>
          <w:p w:rsidR="008F5399" w:rsidRDefault="008F5399" w:rsidP="00F650F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7" w:type="dxa"/>
            <w:gridSpan w:val="2"/>
          </w:tcPr>
          <w:p w:rsidR="008F5399" w:rsidRDefault="008F5399" w:rsidP="00F650F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9" w:type="dxa"/>
          </w:tcPr>
          <w:p w:rsidR="008F5399" w:rsidRDefault="008F5399" w:rsidP="00F650F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7" w:type="dxa"/>
          </w:tcPr>
          <w:p w:rsidR="008F5399" w:rsidRDefault="008F5399" w:rsidP="00F650FE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8F5399" w:rsidRDefault="008F5399" w:rsidP="008F5399">
      <w:pPr>
        <w:pStyle w:val="Corpotesto"/>
        <w:spacing w:before="5"/>
        <w:rPr>
          <w:b/>
          <w:sz w:val="20"/>
        </w:rPr>
      </w:pPr>
    </w:p>
    <w:tbl>
      <w:tblPr>
        <w:tblStyle w:val="TableNormal"/>
        <w:tblW w:w="0" w:type="auto"/>
        <w:tblInd w:w="35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496"/>
        <w:gridCol w:w="1038"/>
        <w:gridCol w:w="1036"/>
        <w:gridCol w:w="1038"/>
      </w:tblGrid>
      <w:tr w:rsidR="008F5399" w:rsidTr="00F650FE">
        <w:trPr>
          <w:trHeight w:val="222"/>
        </w:trPr>
        <w:tc>
          <w:tcPr>
            <w:tcW w:w="3496" w:type="dxa"/>
          </w:tcPr>
          <w:p w:rsidR="008F5399" w:rsidRDefault="008F5399" w:rsidP="00F650FE">
            <w:pPr>
              <w:pStyle w:val="TableParagraph"/>
              <w:spacing w:before="1" w:line="201" w:lineRule="exact"/>
              <w:ind w:left="767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Unità</w:t>
            </w:r>
            <w:proofErr w:type="spellEnd"/>
            <w:r>
              <w:rPr>
                <w:b/>
                <w:color w:val="231F20"/>
                <w:sz w:val="18"/>
              </w:rPr>
              <w:t xml:space="preserve"> </w:t>
            </w:r>
            <w:proofErr w:type="spellStart"/>
            <w:r>
              <w:rPr>
                <w:b/>
                <w:color w:val="231F20"/>
                <w:sz w:val="18"/>
              </w:rPr>
              <w:t>abitative</w:t>
            </w:r>
            <w:proofErr w:type="spellEnd"/>
            <w:r>
              <w:rPr>
                <w:b/>
                <w:color w:val="231F20"/>
                <w:sz w:val="18"/>
              </w:rPr>
              <w:t xml:space="preserve"> </w:t>
            </w:r>
            <w:proofErr w:type="spellStart"/>
            <w:r>
              <w:rPr>
                <w:b/>
                <w:color w:val="231F20"/>
                <w:sz w:val="18"/>
              </w:rPr>
              <w:t>autonome</w:t>
            </w:r>
            <w:proofErr w:type="spellEnd"/>
          </w:p>
        </w:tc>
        <w:tc>
          <w:tcPr>
            <w:tcW w:w="1038" w:type="dxa"/>
          </w:tcPr>
          <w:p w:rsidR="008F5399" w:rsidRDefault="008F5399" w:rsidP="00F650FE">
            <w:pPr>
              <w:pStyle w:val="TableParagraph"/>
              <w:spacing w:before="1" w:line="201" w:lineRule="exact"/>
              <w:ind w:left="214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 xml:space="preserve">N. </w:t>
            </w:r>
            <w:proofErr w:type="spellStart"/>
            <w:r>
              <w:rPr>
                <w:b/>
                <w:color w:val="231F20"/>
                <w:sz w:val="18"/>
              </w:rPr>
              <w:t>unità</w:t>
            </w:r>
            <w:proofErr w:type="spellEnd"/>
          </w:p>
        </w:tc>
        <w:tc>
          <w:tcPr>
            <w:tcW w:w="1036" w:type="dxa"/>
          </w:tcPr>
          <w:p w:rsidR="008F5399" w:rsidRDefault="008F5399" w:rsidP="00F650FE">
            <w:pPr>
              <w:pStyle w:val="TableParagraph"/>
              <w:spacing w:before="1" w:line="201" w:lineRule="exact"/>
              <w:ind w:left="24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 xml:space="preserve">N. </w:t>
            </w:r>
            <w:proofErr w:type="spellStart"/>
            <w:r>
              <w:rPr>
                <w:b/>
                <w:color w:val="231F20"/>
                <w:sz w:val="18"/>
              </w:rPr>
              <w:t>Letti</w:t>
            </w:r>
            <w:proofErr w:type="spellEnd"/>
          </w:p>
        </w:tc>
        <w:tc>
          <w:tcPr>
            <w:tcW w:w="1038" w:type="dxa"/>
          </w:tcPr>
          <w:p w:rsidR="008F5399" w:rsidRDefault="008F5399" w:rsidP="00F650FE">
            <w:pPr>
              <w:pStyle w:val="TableParagraph"/>
              <w:spacing w:before="1" w:line="201" w:lineRule="exact"/>
              <w:ind w:left="198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 xml:space="preserve">N. </w:t>
            </w:r>
            <w:proofErr w:type="spellStart"/>
            <w:r>
              <w:rPr>
                <w:b/>
                <w:color w:val="231F20"/>
                <w:sz w:val="18"/>
              </w:rPr>
              <w:t>Bagni</w:t>
            </w:r>
            <w:proofErr w:type="spellEnd"/>
          </w:p>
        </w:tc>
      </w:tr>
      <w:tr w:rsidR="008F5399" w:rsidTr="00F650FE">
        <w:trPr>
          <w:trHeight w:val="244"/>
        </w:trPr>
        <w:tc>
          <w:tcPr>
            <w:tcW w:w="3496" w:type="dxa"/>
          </w:tcPr>
          <w:p w:rsidR="008F5399" w:rsidRDefault="008F5399" w:rsidP="00F650FE">
            <w:pPr>
              <w:pStyle w:val="TableParagraph"/>
              <w:spacing w:line="225" w:lineRule="exact"/>
              <w:ind w:left="98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Monolocale</w:t>
            </w:r>
            <w:proofErr w:type="spellEnd"/>
          </w:p>
        </w:tc>
        <w:tc>
          <w:tcPr>
            <w:tcW w:w="1038" w:type="dxa"/>
          </w:tcPr>
          <w:p w:rsidR="008F5399" w:rsidRDefault="008F5399" w:rsidP="00F650F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6" w:type="dxa"/>
          </w:tcPr>
          <w:p w:rsidR="008F5399" w:rsidRDefault="008F5399" w:rsidP="00F650F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8" w:type="dxa"/>
          </w:tcPr>
          <w:p w:rsidR="008F5399" w:rsidRDefault="008F5399" w:rsidP="00F650F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F5399" w:rsidTr="00F650FE">
        <w:trPr>
          <w:trHeight w:val="244"/>
        </w:trPr>
        <w:tc>
          <w:tcPr>
            <w:tcW w:w="3496" w:type="dxa"/>
          </w:tcPr>
          <w:p w:rsidR="008F5399" w:rsidRDefault="008F5399" w:rsidP="00F650FE">
            <w:pPr>
              <w:pStyle w:val="TableParagraph"/>
              <w:spacing w:line="225" w:lineRule="exact"/>
              <w:ind w:left="98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Bilocale</w:t>
            </w:r>
            <w:proofErr w:type="spellEnd"/>
          </w:p>
        </w:tc>
        <w:tc>
          <w:tcPr>
            <w:tcW w:w="1038" w:type="dxa"/>
          </w:tcPr>
          <w:p w:rsidR="008F5399" w:rsidRDefault="008F5399" w:rsidP="00F650F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6" w:type="dxa"/>
          </w:tcPr>
          <w:p w:rsidR="008F5399" w:rsidRDefault="008F5399" w:rsidP="00F650F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8" w:type="dxa"/>
          </w:tcPr>
          <w:p w:rsidR="008F5399" w:rsidRDefault="008F5399" w:rsidP="00F650F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F5399" w:rsidTr="00F650FE">
        <w:trPr>
          <w:trHeight w:val="244"/>
        </w:trPr>
        <w:tc>
          <w:tcPr>
            <w:tcW w:w="3496" w:type="dxa"/>
          </w:tcPr>
          <w:p w:rsidR="008F5399" w:rsidRDefault="008F5399" w:rsidP="00F650FE">
            <w:pPr>
              <w:pStyle w:val="TableParagraph"/>
              <w:spacing w:line="224" w:lineRule="exact"/>
              <w:ind w:left="98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Trilocale</w:t>
            </w:r>
            <w:proofErr w:type="spellEnd"/>
          </w:p>
        </w:tc>
        <w:tc>
          <w:tcPr>
            <w:tcW w:w="1038" w:type="dxa"/>
          </w:tcPr>
          <w:p w:rsidR="008F5399" w:rsidRDefault="008F5399" w:rsidP="00F650F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6" w:type="dxa"/>
          </w:tcPr>
          <w:p w:rsidR="008F5399" w:rsidRDefault="008F5399" w:rsidP="00F650F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8" w:type="dxa"/>
          </w:tcPr>
          <w:p w:rsidR="008F5399" w:rsidRDefault="008F5399" w:rsidP="00F650F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F5399" w:rsidTr="00F650FE">
        <w:trPr>
          <w:trHeight w:val="244"/>
        </w:trPr>
        <w:tc>
          <w:tcPr>
            <w:tcW w:w="3496" w:type="dxa"/>
          </w:tcPr>
          <w:p w:rsidR="008F5399" w:rsidRDefault="008F5399" w:rsidP="00F650FE">
            <w:pPr>
              <w:pStyle w:val="TableParagraph"/>
              <w:spacing w:line="225" w:lineRule="exact"/>
              <w:ind w:left="98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Appartamento</w:t>
            </w:r>
            <w:proofErr w:type="spellEnd"/>
          </w:p>
        </w:tc>
        <w:tc>
          <w:tcPr>
            <w:tcW w:w="1038" w:type="dxa"/>
          </w:tcPr>
          <w:p w:rsidR="008F5399" w:rsidRDefault="008F5399" w:rsidP="00F650F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6" w:type="dxa"/>
          </w:tcPr>
          <w:p w:rsidR="008F5399" w:rsidRDefault="008F5399" w:rsidP="00F650F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8" w:type="dxa"/>
          </w:tcPr>
          <w:p w:rsidR="008F5399" w:rsidRDefault="008F5399" w:rsidP="00F650F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F5399" w:rsidTr="00F650FE">
        <w:trPr>
          <w:trHeight w:val="245"/>
        </w:trPr>
        <w:tc>
          <w:tcPr>
            <w:tcW w:w="3496" w:type="dxa"/>
          </w:tcPr>
          <w:p w:rsidR="008F5399" w:rsidRDefault="008F5399" w:rsidP="00F650FE">
            <w:pPr>
              <w:pStyle w:val="TableParagraph"/>
              <w:spacing w:line="225" w:lineRule="exact"/>
              <w:ind w:right="85"/>
              <w:jc w:val="right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Totali</w:t>
            </w:r>
            <w:proofErr w:type="spellEnd"/>
          </w:p>
        </w:tc>
        <w:tc>
          <w:tcPr>
            <w:tcW w:w="1038" w:type="dxa"/>
          </w:tcPr>
          <w:p w:rsidR="008F5399" w:rsidRDefault="008F5399" w:rsidP="00F650F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6" w:type="dxa"/>
          </w:tcPr>
          <w:p w:rsidR="008F5399" w:rsidRDefault="008F5399" w:rsidP="00F650F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8" w:type="dxa"/>
          </w:tcPr>
          <w:p w:rsidR="008F5399" w:rsidRDefault="008F5399" w:rsidP="00F650FE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8F5399" w:rsidRDefault="008F5399" w:rsidP="008F5399">
      <w:pPr>
        <w:rPr>
          <w:rFonts w:ascii="Times New Roman"/>
          <w:sz w:val="16"/>
        </w:rPr>
        <w:sectPr w:rsidR="008F5399">
          <w:type w:val="continuous"/>
          <w:pgSz w:w="11900" w:h="16840"/>
          <w:pgMar w:top="1060" w:right="740" w:bottom="280" w:left="740" w:header="720" w:footer="720" w:gutter="0"/>
          <w:cols w:space="720"/>
        </w:sectPr>
      </w:pPr>
    </w:p>
    <w:p w:rsidR="008F5399" w:rsidRDefault="008F5399" w:rsidP="008F5399">
      <w:pPr>
        <w:pStyle w:val="Corpotesto"/>
        <w:rPr>
          <w:b/>
          <w:sz w:val="22"/>
        </w:rPr>
      </w:pPr>
    </w:p>
    <w:p w:rsidR="008F5399" w:rsidRDefault="008F5399" w:rsidP="008F5399">
      <w:pPr>
        <w:pStyle w:val="Titolo41"/>
        <w:tabs>
          <w:tab w:val="left" w:pos="8064"/>
        </w:tabs>
      </w:pPr>
      <w:r>
        <w:rPr>
          <w:noProof/>
          <w:lang w:bidi="ar-SA"/>
        </w:rPr>
        <w:drawing>
          <wp:anchor distT="0" distB="0" distL="0" distR="0" simplePos="0" relativeHeight="251661312" behindDoc="0" locked="0" layoutInCell="1" allowOverlap="1" wp14:anchorId="1A72E738" wp14:editId="451D21FD">
            <wp:simplePos x="0" y="0"/>
            <wp:positionH relativeFrom="page">
              <wp:posOffset>6182982</wp:posOffset>
            </wp:positionH>
            <wp:positionV relativeFrom="paragraph">
              <wp:posOffset>49982</wp:posOffset>
            </wp:positionV>
            <wp:extent cx="714032" cy="758736"/>
            <wp:effectExtent l="0" t="0" r="0" b="0"/>
            <wp:wrapNone/>
            <wp:docPr id="3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032" cy="7587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</w:rPr>
        <w:t>Albergo diffuso classificato a 4 stelle, 5 stelle e 5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stelle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Lusso</w:t>
      </w:r>
      <w:r>
        <w:rPr>
          <w:color w:val="231F20"/>
        </w:rPr>
        <w:tab/>
        <w:t>Allegato C4</w:t>
      </w:r>
    </w:p>
    <w:p w:rsidR="008F5399" w:rsidRDefault="008F5399" w:rsidP="008F5399">
      <w:pPr>
        <w:pStyle w:val="Corpotesto"/>
        <w:spacing w:before="1"/>
        <w:rPr>
          <w:i/>
          <w:sz w:val="28"/>
        </w:rPr>
      </w:pPr>
    </w:p>
    <w:p w:rsidR="008F5399" w:rsidRDefault="008F5399" w:rsidP="008F5399">
      <w:pPr>
        <w:ind w:left="343"/>
        <w:rPr>
          <w:i/>
        </w:rPr>
      </w:pPr>
      <w:r>
        <w:rPr>
          <w:i/>
          <w:color w:val="231F20"/>
        </w:rPr>
        <w:t>Segue Dettaglio Struttura</w:t>
      </w:r>
    </w:p>
    <w:p w:rsidR="008F5399" w:rsidRDefault="008F5399" w:rsidP="008F5399">
      <w:pPr>
        <w:pStyle w:val="Corpotesto"/>
        <w:spacing w:before="1"/>
        <w:rPr>
          <w:i/>
        </w:rPr>
      </w:pPr>
    </w:p>
    <w:p w:rsidR="008F5399" w:rsidRDefault="008F5399" w:rsidP="008F5399">
      <w:pPr>
        <w:tabs>
          <w:tab w:val="left" w:pos="8609"/>
        </w:tabs>
        <w:ind w:left="343"/>
        <w:rPr>
          <w:b/>
          <w:sz w:val="20"/>
        </w:rPr>
      </w:pPr>
      <w:r>
        <w:rPr>
          <w:b/>
          <w:color w:val="231F20"/>
          <w:sz w:val="20"/>
        </w:rPr>
        <w:t>Denominazione</w:t>
      </w:r>
      <w:r>
        <w:rPr>
          <w:b/>
          <w:color w:val="231F20"/>
          <w:spacing w:val="-1"/>
          <w:sz w:val="20"/>
        </w:rPr>
        <w:t xml:space="preserve"> </w:t>
      </w:r>
      <w:r>
        <w:rPr>
          <w:b/>
          <w:color w:val="231F20"/>
          <w:sz w:val="20"/>
          <w:u w:val="single" w:color="221E1F"/>
        </w:rPr>
        <w:t xml:space="preserve"> </w:t>
      </w:r>
      <w:r>
        <w:rPr>
          <w:b/>
          <w:color w:val="231F20"/>
          <w:sz w:val="20"/>
          <w:u w:val="single" w:color="221E1F"/>
        </w:rPr>
        <w:tab/>
      </w:r>
    </w:p>
    <w:p w:rsidR="008F5399" w:rsidRDefault="008F5399" w:rsidP="008F5399">
      <w:pPr>
        <w:rPr>
          <w:sz w:val="20"/>
        </w:rPr>
        <w:sectPr w:rsidR="008F5399">
          <w:pgSz w:w="11900" w:h="16840"/>
          <w:pgMar w:top="1060" w:right="740" w:bottom="1920" w:left="740" w:header="709" w:footer="1736" w:gutter="0"/>
          <w:cols w:space="720"/>
        </w:sectPr>
      </w:pPr>
    </w:p>
    <w:p w:rsidR="008F5399" w:rsidRDefault="008F5399" w:rsidP="008F5399">
      <w:pPr>
        <w:tabs>
          <w:tab w:val="left" w:pos="4393"/>
          <w:tab w:val="left" w:pos="5161"/>
        </w:tabs>
        <w:spacing w:before="166" w:line="405" w:lineRule="auto"/>
        <w:ind w:left="343"/>
        <w:rPr>
          <w:b/>
          <w:sz w:val="20"/>
        </w:rPr>
      </w:pPr>
      <w:r>
        <w:rPr>
          <w:b/>
          <w:color w:val="231F20"/>
          <w:sz w:val="20"/>
        </w:rPr>
        <w:t>Tipologia</w:t>
      </w:r>
      <w:r>
        <w:rPr>
          <w:b/>
          <w:color w:val="231F20"/>
          <w:sz w:val="20"/>
          <w:u w:val="single" w:color="221E1F"/>
        </w:rPr>
        <w:tab/>
      </w:r>
      <w:r>
        <w:rPr>
          <w:b/>
          <w:color w:val="231F20"/>
          <w:sz w:val="20"/>
          <w:u w:val="single" w:color="221E1F"/>
        </w:rPr>
        <w:tab/>
      </w:r>
      <w:r>
        <w:rPr>
          <w:b/>
          <w:color w:val="231F20"/>
          <w:sz w:val="20"/>
        </w:rPr>
        <w:t xml:space="preserve"> Comune</w:t>
      </w:r>
      <w:r>
        <w:rPr>
          <w:b/>
          <w:color w:val="231F20"/>
          <w:spacing w:val="1"/>
          <w:sz w:val="20"/>
        </w:rPr>
        <w:t xml:space="preserve"> </w:t>
      </w:r>
      <w:r>
        <w:rPr>
          <w:b/>
          <w:color w:val="231F20"/>
          <w:sz w:val="20"/>
          <w:u w:val="single" w:color="221E1F"/>
        </w:rPr>
        <w:t xml:space="preserve"> </w:t>
      </w:r>
      <w:r>
        <w:rPr>
          <w:b/>
          <w:color w:val="231F20"/>
          <w:sz w:val="20"/>
          <w:u w:val="single" w:color="221E1F"/>
        </w:rPr>
        <w:tab/>
      </w:r>
    </w:p>
    <w:p w:rsidR="008F5399" w:rsidRDefault="008F5399" w:rsidP="008F5399">
      <w:pPr>
        <w:tabs>
          <w:tab w:val="left" w:pos="3385"/>
        </w:tabs>
        <w:spacing w:before="166"/>
        <w:ind w:left="327"/>
        <w:rPr>
          <w:b/>
          <w:sz w:val="20"/>
        </w:rPr>
      </w:pPr>
      <w:r>
        <w:br w:type="column"/>
      </w:r>
      <w:r>
        <w:rPr>
          <w:b/>
          <w:color w:val="231F20"/>
          <w:sz w:val="20"/>
        </w:rPr>
        <w:t>Classificazione</w:t>
      </w:r>
      <w:r>
        <w:rPr>
          <w:b/>
          <w:color w:val="231F20"/>
          <w:spacing w:val="1"/>
          <w:sz w:val="20"/>
        </w:rPr>
        <w:t xml:space="preserve"> </w:t>
      </w:r>
      <w:r>
        <w:rPr>
          <w:b/>
          <w:color w:val="231F20"/>
          <w:sz w:val="20"/>
          <w:u w:val="single" w:color="221E1F"/>
        </w:rPr>
        <w:t xml:space="preserve"> </w:t>
      </w:r>
      <w:r>
        <w:rPr>
          <w:b/>
          <w:color w:val="231F20"/>
          <w:sz w:val="20"/>
          <w:u w:val="single" w:color="221E1F"/>
        </w:rPr>
        <w:tab/>
      </w:r>
    </w:p>
    <w:p w:rsidR="008F5399" w:rsidRDefault="008F5399" w:rsidP="008F5399">
      <w:pPr>
        <w:rPr>
          <w:sz w:val="20"/>
        </w:rPr>
        <w:sectPr w:rsidR="008F5399">
          <w:type w:val="continuous"/>
          <w:pgSz w:w="11900" w:h="16840"/>
          <w:pgMar w:top="1060" w:right="740" w:bottom="280" w:left="740" w:header="720" w:footer="720" w:gutter="0"/>
          <w:cols w:num="2" w:space="720" w:equalWidth="0">
            <w:col w:w="5162" w:space="40"/>
            <w:col w:w="5218"/>
          </w:cols>
        </w:sectPr>
      </w:pPr>
    </w:p>
    <w:p w:rsidR="008F5399" w:rsidRDefault="008F5399" w:rsidP="008F5399">
      <w:pPr>
        <w:pStyle w:val="Corpotesto"/>
        <w:spacing w:before="7"/>
        <w:rPr>
          <w:b/>
          <w:sz w:val="24"/>
        </w:rPr>
      </w:pPr>
    </w:p>
    <w:p w:rsidR="008F5399" w:rsidRDefault="008F5399" w:rsidP="008F5399">
      <w:pPr>
        <w:spacing w:before="106" w:after="6"/>
        <w:ind w:left="343"/>
        <w:rPr>
          <w:b/>
          <w:sz w:val="20"/>
        </w:rPr>
      </w:pPr>
      <w:r>
        <w:rPr>
          <w:b/>
          <w:color w:val="231F20"/>
          <w:sz w:val="20"/>
        </w:rPr>
        <w:t>Dettaglio ricettività</w:t>
      </w:r>
    </w:p>
    <w:tbl>
      <w:tblPr>
        <w:tblStyle w:val="TableNormal"/>
        <w:tblW w:w="0" w:type="auto"/>
        <w:tblInd w:w="35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982"/>
        <w:gridCol w:w="1774"/>
        <w:gridCol w:w="646"/>
        <w:gridCol w:w="822"/>
        <w:gridCol w:w="1913"/>
        <w:gridCol w:w="542"/>
        <w:gridCol w:w="693"/>
        <w:gridCol w:w="1037"/>
      </w:tblGrid>
      <w:tr w:rsidR="008F5399" w:rsidTr="00F650FE">
        <w:trPr>
          <w:trHeight w:val="444"/>
        </w:trPr>
        <w:tc>
          <w:tcPr>
            <w:tcW w:w="1982" w:type="dxa"/>
          </w:tcPr>
          <w:p w:rsidR="008F5399" w:rsidRDefault="008F5399" w:rsidP="00F650FE">
            <w:pPr>
              <w:pStyle w:val="TableParagraph"/>
              <w:spacing w:before="113"/>
              <w:ind w:left="409"/>
              <w:rPr>
                <w:b/>
                <w:sz w:val="14"/>
              </w:rPr>
            </w:pPr>
            <w:r>
              <w:rPr>
                <w:b/>
                <w:color w:val="231F20"/>
                <w:sz w:val="18"/>
              </w:rPr>
              <w:t xml:space="preserve">Tipo di </w:t>
            </w:r>
            <w:proofErr w:type="spellStart"/>
            <w:r>
              <w:rPr>
                <w:b/>
                <w:color w:val="231F20"/>
                <w:sz w:val="18"/>
              </w:rPr>
              <w:t>unità</w:t>
            </w:r>
            <w:proofErr w:type="spellEnd"/>
            <w:r>
              <w:rPr>
                <w:b/>
                <w:color w:val="231F20"/>
                <w:sz w:val="18"/>
              </w:rPr>
              <w:t xml:space="preserve"> </w:t>
            </w:r>
            <w:r>
              <w:rPr>
                <w:b/>
                <w:color w:val="231F20"/>
                <w:sz w:val="14"/>
              </w:rPr>
              <w:t>(6)</w:t>
            </w:r>
          </w:p>
        </w:tc>
        <w:tc>
          <w:tcPr>
            <w:tcW w:w="1774" w:type="dxa"/>
          </w:tcPr>
          <w:p w:rsidR="008F5399" w:rsidRDefault="008F5399" w:rsidP="00F650FE">
            <w:pPr>
              <w:pStyle w:val="TableParagraph"/>
              <w:spacing w:before="113"/>
              <w:ind w:left="565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Indirizzo</w:t>
            </w:r>
            <w:proofErr w:type="spellEnd"/>
          </w:p>
        </w:tc>
        <w:tc>
          <w:tcPr>
            <w:tcW w:w="646" w:type="dxa"/>
          </w:tcPr>
          <w:p w:rsidR="008F5399" w:rsidRDefault="008F5399" w:rsidP="00F650FE">
            <w:pPr>
              <w:pStyle w:val="TableParagraph"/>
              <w:spacing w:before="113"/>
              <w:ind w:left="105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Piano</w:t>
            </w:r>
          </w:p>
        </w:tc>
        <w:tc>
          <w:tcPr>
            <w:tcW w:w="822" w:type="dxa"/>
          </w:tcPr>
          <w:p w:rsidR="008F5399" w:rsidRDefault="008F5399" w:rsidP="00F650FE">
            <w:pPr>
              <w:pStyle w:val="TableParagraph"/>
              <w:spacing w:before="1"/>
              <w:ind w:left="96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Numero</w:t>
            </w:r>
            <w:proofErr w:type="spellEnd"/>
          </w:p>
          <w:p w:rsidR="008F5399" w:rsidRDefault="008F5399" w:rsidP="00F650FE">
            <w:pPr>
              <w:pStyle w:val="TableParagraph"/>
              <w:spacing w:before="4" w:line="199" w:lineRule="exact"/>
              <w:ind w:left="210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unità</w:t>
            </w:r>
            <w:proofErr w:type="spellEnd"/>
          </w:p>
        </w:tc>
        <w:tc>
          <w:tcPr>
            <w:tcW w:w="1913" w:type="dxa"/>
          </w:tcPr>
          <w:p w:rsidR="008F5399" w:rsidRDefault="008F5399" w:rsidP="00F650FE">
            <w:pPr>
              <w:pStyle w:val="TableParagraph"/>
              <w:spacing w:before="113"/>
              <w:ind w:left="321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 xml:space="preserve">Nome </w:t>
            </w:r>
            <w:proofErr w:type="spellStart"/>
            <w:r>
              <w:rPr>
                <w:b/>
                <w:color w:val="231F20"/>
                <w:sz w:val="18"/>
              </w:rPr>
              <w:t>eventuale</w:t>
            </w:r>
            <w:proofErr w:type="spellEnd"/>
          </w:p>
        </w:tc>
        <w:tc>
          <w:tcPr>
            <w:tcW w:w="542" w:type="dxa"/>
          </w:tcPr>
          <w:p w:rsidR="008F5399" w:rsidRDefault="008F5399" w:rsidP="00F650FE">
            <w:pPr>
              <w:pStyle w:val="TableParagraph"/>
              <w:spacing w:before="113"/>
              <w:ind w:left="93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Letti</w:t>
            </w:r>
            <w:proofErr w:type="spellEnd"/>
          </w:p>
        </w:tc>
        <w:tc>
          <w:tcPr>
            <w:tcW w:w="693" w:type="dxa"/>
          </w:tcPr>
          <w:p w:rsidR="008F5399" w:rsidRDefault="008F5399" w:rsidP="00F650FE">
            <w:pPr>
              <w:pStyle w:val="TableParagraph"/>
              <w:spacing w:before="113"/>
              <w:ind w:left="126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Bagni</w:t>
            </w:r>
            <w:proofErr w:type="spellEnd"/>
          </w:p>
        </w:tc>
        <w:tc>
          <w:tcPr>
            <w:tcW w:w="1037" w:type="dxa"/>
          </w:tcPr>
          <w:p w:rsidR="008F5399" w:rsidRDefault="008F5399" w:rsidP="00F650FE">
            <w:pPr>
              <w:pStyle w:val="TableParagraph"/>
              <w:spacing w:before="1"/>
              <w:ind w:left="98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Accessibile</w:t>
            </w:r>
            <w:proofErr w:type="spellEnd"/>
          </w:p>
          <w:p w:rsidR="008F5399" w:rsidRDefault="008F5399" w:rsidP="00F650FE">
            <w:pPr>
              <w:pStyle w:val="TableParagraph"/>
              <w:spacing w:before="4" w:line="199" w:lineRule="exact"/>
              <w:ind w:left="188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 xml:space="preserve">div. </w:t>
            </w:r>
            <w:proofErr w:type="spellStart"/>
            <w:r>
              <w:rPr>
                <w:b/>
                <w:color w:val="231F20"/>
                <w:sz w:val="18"/>
              </w:rPr>
              <w:t>abili</w:t>
            </w:r>
            <w:proofErr w:type="spellEnd"/>
          </w:p>
        </w:tc>
      </w:tr>
      <w:tr w:rsidR="008F5399" w:rsidTr="00F650FE">
        <w:trPr>
          <w:trHeight w:val="222"/>
        </w:trPr>
        <w:tc>
          <w:tcPr>
            <w:tcW w:w="1982" w:type="dxa"/>
          </w:tcPr>
          <w:p w:rsidR="008F5399" w:rsidRDefault="008F5399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4" w:type="dxa"/>
          </w:tcPr>
          <w:p w:rsidR="008F5399" w:rsidRDefault="008F5399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6" w:type="dxa"/>
          </w:tcPr>
          <w:p w:rsidR="008F5399" w:rsidRDefault="008F5399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2" w:type="dxa"/>
          </w:tcPr>
          <w:p w:rsidR="008F5399" w:rsidRDefault="008F5399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13" w:type="dxa"/>
          </w:tcPr>
          <w:p w:rsidR="008F5399" w:rsidRDefault="008F5399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2" w:type="dxa"/>
          </w:tcPr>
          <w:p w:rsidR="008F5399" w:rsidRDefault="008F5399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3" w:type="dxa"/>
          </w:tcPr>
          <w:p w:rsidR="008F5399" w:rsidRDefault="008F5399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7" w:type="dxa"/>
          </w:tcPr>
          <w:p w:rsidR="008F5399" w:rsidRDefault="008F5399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F5399" w:rsidTr="00F650FE">
        <w:trPr>
          <w:trHeight w:val="222"/>
        </w:trPr>
        <w:tc>
          <w:tcPr>
            <w:tcW w:w="1982" w:type="dxa"/>
          </w:tcPr>
          <w:p w:rsidR="008F5399" w:rsidRDefault="008F5399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4" w:type="dxa"/>
          </w:tcPr>
          <w:p w:rsidR="008F5399" w:rsidRDefault="008F5399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6" w:type="dxa"/>
          </w:tcPr>
          <w:p w:rsidR="008F5399" w:rsidRDefault="008F5399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2" w:type="dxa"/>
          </w:tcPr>
          <w:p w:rsidR="008F5399" w:rsidRDefault="008F5399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13" w:type="dxa"/>
          </w:tcPr>
          <w:p w:rsidR="008F5399" w:rsidRDefault="008F5399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2" w:type="dxa"/>
          </w:tcPr>
          <w:p w:rsidR="008F5399" w:rsidRDefault="008F5399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3" w:type="dxa"/>
          </w:tcPr>
          <w:p w:rsidR="008F5399" w:rsidRDefault="008F5399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7" w:type="dxa"/>
          </w:tcPr>
          <w:p w:rsidR="008F5399" w:rsidRDefault="008F5399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F5399" w:rsidTr="00F650FE">
        <w:trPr>
          <w:trHeight w:val="222"/>
        </w:trPr>
        <w:tc>
          <w:tcPr>
            <w:tcW w:w="1982" w:type="dxa"/>
          </w:tcPr>
          <w:p w:rsidR="008F5399" w:rsidRDefault="008F5399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4" w:type="dxa"/>
          </w:tcPr>
          <w:p w:rsidR="008F5399" w:rsidRDefault="008F5399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6" w:type="dxa"/>
          </w:tcPr>
          <w:p w:rsidR="008F5399" w:rsidRDefault="008F5399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2" w:type="dxa"/>
          </w:tcPr>
          <w:p w:rsidR="008F5399" w:rsidRDefault="008F5399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13" w:type="dxa"/>
          </w:tcPr>
          <w:p w:rsidR="008F5399" w:rsidRDefault="008F5399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2" w:type="dxa"/>
          </w:tcPr>
          <w:p w:rsidR="008F5399" w:rsidRDefault="008F5399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3" w:type="dxa"/>
          </w:tcPr>
          <w:p w:rsidR="008F5399" w:rsidRDefault="008F5399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7" w:type="dxa"/>
          </w:tcPr>
          <w:p w:rsidR="008F5399" w:rsidRDefault="008F5399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F5399" w:rsidTr="00F650FE">
        <w:trPr>
          <w:trHeight w:val="222"/>
        </w:trPr>
        <w:tc>
          <w:tcPr>
            <w:tcW w:w="1982" w:type="dxa"/>
          </w:tcPr>
          <w:p w:rsidR="008F5399" w:rsidRDefault="008F5399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4" w:type="dxa"/>
          </w:tcPr>
          <w:p w:rsidR="008F5399" w:rsidRDefault="008F5399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6" w:type="dxa"/>
          </w:tcPr>
          <w:p w:rsidR="008F5399" w:rsidRDefault="008F5399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2" w:type="dxa"/>
          </w:tcPr>
          <w:p w:rsidR="008F5399" w:rsidRDefault="008F5399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13" w:type="dxa"/>
          </w:tcPr>
          <w:p w:rsidR="008F5399" w:rsidRDefault="008F5399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2" w:type="dxa"/>
          </w:tcPr>
          <w:p w:rsidR="008F5399" w:rsidRDefault="008F5399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3" w:type="dxa"/>
          </w:tcPr>
          <w:p w:rsidR="008F5399" w:rsidRDefault="008F5399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7" w:type="dxa"/>
          </w:tcPr>
          <w:p w:rsidR="008F5399" w:rsidRDefault="008F5399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F5399" w:rsidTr="00F650FE">
        <w:trPr>
          <w:trHeight w:val="222"/>
        </w:trPr>
        <w:tc>
          <w:tcPr>
            <w:tcW w:w="1982" w:type="dxa"/>
          </w:tcPr>
          <w:p w:rsidR="008F5399" w:rsidRDefault="008F5399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4" w:type="dxa"/>
          </w:tcPr>
          <w:p w:rsidR="008F5399" w:rsidRDefault="008F5399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6" w:type="dxa"/>
          </w:tcPr>
          <w:p w:rsidR="008F5399" w:rsidRDefault="008F5399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2" w:type="dxa"/>
          </w:tcPr>
          <w:p w:rsidR="008F5399" w:rsidRDefault="008F5399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13" w:type="dxa"/>
          </w:tcPr>
          <w:p w:rsidR="008F5399" w:rsidRDefault="008F5399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2" w:type="dxa"/>
          </w:tcPr>
          <w:p w:rsidR="008F5399" w:rsidRDefault="008F5399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3" w:type="dxa"/>
          </w:tcPr>
          <w:p w:rsidR="008F5399" w:rsidRDefault="008F5399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7" w:type="dxa"/>
          </w:tcPr>
          <w:p w:rsidR="008F5399" w:rsidRDefault="008F5399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F5399" w:rsidTr="00F650FE">
        <w:trPr>
          <w:trHeight w:val="223"/>
        </w:trPr>
        <w:tc>
          <w:tcPr>
            <w:tcW w:w="1982" w:type="dxa"/>
          </w:tcPr>
          <w:p w:rsidR="008F5399" w:rsidRDefault="008F5399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4" w:type="dxa"/>
          </w:tcPr>
          <w:p w:rsidR="008F5399" w:rsidRDefault="008F5399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6" w:type="dxa"/>
          </w:tcPr>
          <w:p w:rsidR="008F5399" w:rsidRDefault="008F5399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2" w:type="dxa"/>
          </w:tcPr>
          <w:p w:rsidR="008F5399" w:rsidRDefault="008F5399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13" w:type="dxa"/>
          </w:tcPr>
          <w:p w:rsidR="008F5399" w:rsidRDefault="008F5399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2" w:type="dxa"/>
          </w:tcPr>
          <w:p w:rsidR="008F5399" w:rsidRDefault="008F5399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3" w:type="dxa"/>
          </w:tcPr>
          <w:p w:rsidR="008F5399" w:rsidRDefault="008F5399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7" w:type="dxa"/>
          </w:tcPr>
          <w:p w:rsidR="008F5399" w:rsidRDefault="008F5399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F5399" w:rsidTr="00F650FE">
        <w:trPr>
          <w:trHeight w:val="222"/>
        </w:trPr>
        <w:tc>
          <w:tcPr>
            <w:tcW w:w="1982" w:type="dxa"/>
          </w:tcPr>
          <w:p w:rsidR="008F5399" w:rsidRDefault="008F5399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4" w:type="dxa"/>
          </w:tcPr>
          <w:p w:rsidR="008F5399" w:rsidRDefault="008F5399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6" w:type="dxa"/>
          </w:tcPr>
          <w:p w:rsidR="008F5399" w:rsidRDefault="008F5399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2" w:type="dxa"/>
          </w:tcPr>
          <w:p w:rsidR="008F5399" w:rsidRDefault="008F5399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13" w:type="dxa"/>
          </w:tcPr>
          <w:p w:rsidR="008F5399" w:rsidRDefault="008F5399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2" w:type="dxa"/>
          </w:tcPr>
          <w:p w:rsidR="008F5399" w:rsidRDefault="008F5399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3" w:type="dxa"/>
          </w:tcPr>
          <w:p w:rsidR="008F5399" w:rsidRDefault="008F5399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7" w:type="dxa"/>
          </w:tcPr>
          <w:p w:rsidR="008F5399" w:rsidRDefault="008F5399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F5399" w:rsidTr="00F650FE">
        <w:trPr>
          <w:trHeight w:val="220"/>
        </w:trPr>
        <w:tc>
          <w:tcPr>
            <w:tcW w:w="1982" w:type="dxa"/>
          </w:tcPr>
          <w:p w:rsidR="008F5399" w:rsidRDefault="008F5399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4" w:type="dxa"/>
          </w:tcPr>
          <w:p w:rsidR="008F5399" w:rsidRDefault="008F5399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6" w:type="dxa"/>
          </w:tcPr>
          <w:p w:rsidR="008F5399" w:rsidRDefault="008F5399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2" w:type="dxa"/>
          </w:tcPr>
          <w:p w:rsidR="008F5399" w:rsidRDefault="008F5399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13" w:type="dxa"/>
          </w:tcPr>
          <w:p w:rsidR="008F5399" w:rsidRDefault="008F5399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2" w:type="dxa"/>
          </w:tcPr>
          <w:p w:rsidR="008F5399" w:rsidRDefault="008F5399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3" w:type="dxa"/>
          </w:tcPr>
          <w:p w:rsidR="008F5399" w:rsidRDefault="008F5399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7" w:type="dxa"/>
          </w:tcPr>
          <w:p w:rsidR="008F5399" w:rsidRDefault="008F5399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F5399" w:rsidTr="00F650FE">
        <w:trPr>
          <w:trHeight w:val="222"/>
        </w:trPr>
        <w:tc>
          <w:tcPr>
            <w:tcW w:w="1982" w:type="dxa"/>
          </w:tcPr>
          <w:p w:rsidR="008F5399" w:rsidRDefault="008F5399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4" w:type="dxa"/>
          </w:tcPr>
          <w:p w:rsidR="008F5399" w:rsidRDefault="008F5399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6" w:type="dxa"/>
          </w:tcPr>
          <w:p w:rsidR="008F5399" w:rsidRDefault="008F5399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2" w:type="dxa"/>
          </w:tcPr>
          <w:p w:rsidR="008F5399" w:rsidRDefault="008F5399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13" w:type="dxa"/>
          </w:tcPr>
          <w:p w:rsidR="008F5399" w:rsidRDefault="008F5399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2" w:type="dxa"/>
          </w:tcPr>
          <w:p w:rsidR="008F5399" w:rsidRDefault="008F5399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3" w:type="dxa"/>
          </w:tcPr>
          <w:p w:rsidR="008F5399" w:rsidRDefault="008F5399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7" w:type="dxa"/>
          </w:tcPr>
          <w:p w:rsidR="008F5399" w:rsidRDefault="008F5399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F5399" w:rsidTr="00F650FE">
        <w:trPr>
          <w:trHeight w:val="222"/>
        </w:trPr>
        <w:tc>
          <w:tcPr>
            <w:tcW w:w="1982" w:type="dxa"/>
          </w:tcPr>
          <w:p w:rsidR="008F5399" w:rsidRDefault="008F5399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4" w:type="dxa"/>
          </w:tcPr>
          <w:p w:rsidR="008F5399" w:rsidRDefault="008F5399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6" w:type="dxa"/>
          </w:tcPr>
          <w:p w:rsidR="008F5399" w:rsidRDefault="008F5399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2" w:type="dxa"/>
          </w:tcPr>
          <w:p w:rsidR="008F5399" w:rsidRDefault="008F5399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13" w:type="dxa"/>
          </w:tcPr>
          <w:p w:rsidR="008F5399" w:rsidRDefault="008F5399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2" w:type="dxa"/>
          </w:tcPr>
          <w:p w:rsidR="008F5399" w:rsidRDefault="008F5399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3" w:type="dxa"/>
          </w:tcPr>
          <w:p w:rsidR="008F5399" w:rsidRDefault="008F5399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7" w:type="dxa"/>
          </w:tcPr>
          <w:p w:rsidR="008F5399" w:rsidRDefault="008F5399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F5399" w:rsidTr="00F650FE">
        <w:trPr>
          <w:trHeight w:val="222"/>
        </w:trPr>
        <w:tc>
          <w:tcPr>
            <w:tcW w:w="1982" w:type="dxa"/>
          </w:tcPr>
          <w:p w:rsidR="008F5399" w:rsidRDefault="008F5399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4" w:type="dxa"/>
          </w:tcPr>
          <w:p w:rsidR="008F5399" w:rsidRDefault="008F5399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6" w:type="dxa"/>
          </w:tcPr>
          <w:p w:rsidR="008F5399" w:rsidRDefault="008F5399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2" w:type="dxa"/>
          </w:tcPr>
          <w:p w:rsidR="008F5399" w:rsidRDefault="008F5399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13" w:type="dxa"/>
          </w:tcPr>
          <w:p w:rsidR="008F5399" w:rsidRDefault="008F5399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2" w:type="dxa"/>
          </w:tcPr>
          <w:p w:rsidR="008F5399" w:rsidRDefault="008F5399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3" w:type="dxa"/>
          </w:tcPr>
          <w:p w:rsidR="008F5399" w:rsidRDefault="008F5399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7" w:type="dxa"/>
          </w:tcPr>
          <w:p w:rsidR="008F5399" w:rsidRDefault="008F5399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F5399" w:rsidTr="00F650FE">
        <w:trPr>
          <w:trHeight w:val="222"/>
        </w:trPr>
        <w:tc>
          <w:tcPr>
            <w:tcW w:w="1982" w:type="dxa"/>
          </w:tcPr>
          <w:p w:rsidR="008F5399" w:rsidRDefault="008F5399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4" w:type="dxa"/>
          </w:tcPr>
          <w:p w:rsidR="008F5399" w:rsidRDefault="008F5399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6" w:type="dxa"/>
          </w:tcPr>
          <w:p w:rsidR="008F5399" w:rsidRDefault="008F5399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2" w:type="dxa"/>
          </w:tcPr>
          <w:p w:rsidR="008F5399" w:rsidRDefault="008F5399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13" w:type="dxa"/>
          </w:tcPr>
          <w:p w:rsidR="008F5399" w:rsidRDefault="008F5399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2" w:type="dxa"/>
          </w:tcPr>
          <w:p w:rsidR="008F5399" w:rsidRDefault="008F5399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3" w:type="dxa"/>
          </w:tcPr>
          <w:p w:rsidR="008F5399" w:rsidRDefault="008F5399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7" w:type="dxa"/>
          </w:tcPr>
          <w:p w:rsidR="008F5399" w:rsidRDefault="008F5399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F5399" w:rsidTr="00F650FE">
        <w:trPr>
          <w:trHeight w:val="222"/>
        </w:trPr>
        <w:tc>
          <w:tcPr>
            <w:tcW w:w="1982" w:type="dxa"/>
          </w:tcPr>
          <w:p w:rsidR="008F5399" w:rsidRDefault="008F5399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4" w:type="dxa"/>
          </w:tcPr>
          <w:p w:rsidR="008F5399" w:rsidRDefault="008F5399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6" w:type="dxa"/>
          </w:tcPr>
          <w:p w:rsidR="008F5399" w:rsidRDefault="008F5399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2" w:type="dxa"/>
          </w:tcPr>
          <w:p w:rsidR="008F5399" w:rsidRDefault="008F5399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13" w:type="dxa"/>
          </w:tcPr>
          <w:p w:rsidR="008F5399" w:rsidRDefault="008F5399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2" w:type="dxa"/>
          </w:tcPr>
          <w:p w:rsidR="008F5399" w:rsidRDefault="008F5399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3" w:type="dxa"/>
          </w:tcPr>
          <w:p w:rsidR="008F5399" w:rsidRDefault="008F5399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7" w:type="dxa"/>
          </w:tcPr>
          <w:p w:rsidR="008F5399" w:rsidRDefault="008F5399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F5399" w:rsidTr="00F650FE">
        <w:trPr>
          <w:trHeight w:val="222"/>
        </w:trPr>
        <w:tc>
          <w:tcPr>
            <w:tcW w:w="1982" w:type="dxa"/>
          </w:tcPr>
          <w:p w:rsidR="008F5399" w:rsidRDefault="008F5399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4" w:type="dxa"/>
          </w:tcPr>
          <w:p w:rsidR="008F5399" w:rsidRDefault="008F5399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6" w:type="dxa"/>
          </w:tcPr>
          <w:p w:rsidR="008F5399" w:rsidRDefault="008F5399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2" w:type="dxa"/>
          </w:tcPr>
          <w:p w:rsidR="008F5399" w:rsidRDefault="008F5399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13" w:type="dxa"/>
          </w:tcPr>
          <w:p w:rsidR="008F5399" w:rsidRDefault="008F5399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2" w:type="dxa"/>
          </w:tcPr>
          <w:p w:rsidR="008F5399" w:rsidRDefault="008F5399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3" w:type="dxa"/>
          </w:tcPr>
          <w:p w:rsidR="008F5399" w:rsidRDefault="008F5399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7" w:type="dxa"/>
          </w:tcPr>
          <w:p w:rsidR="008F5399" w:rsidRDefault="008F5399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F5399" w:rsidTr="00F650FE">
        <w:trPr>
          <w:trHeight w:val="222"/>
        </w:trPr>
        <w:tc>
          <w:tcPr>
            <w:tcW w:w="1982" w:type="dxa"/>
          </w:tcPr>
          <w:p w:rsidR="008F5399" w:rsidRDefault="008F5399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4" w:type="dxa"/>
          </w:tcPr>
          <w:p w:rsidR="008F5399" w:rsidRDefault="008F5399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6" w:type="dxa"/>
          </w:tcPr>
          <w:p w:rsidR="008F5399" w:rsidRDefault="008F5399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2" w:type="dxa"/>
          </w:tcPr>
          <w:p w:rsidR="008F5399" w:rsidRDefault="008F5399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13" w:type="dxa"/>
          </w:tcPr>
          <w:p w:rsidR="008F5399" w:rsidRDefault="008F5399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2" w:type="dxa"/>
          </w:tcPr>
          <w:p w:rsidR="008F5399" w:rsidRDefault="008F5399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3" w:type="dxa"/>
          </w:tcPr>
          <w:p w:rsidR="008F5399" w:rsidRDefault="008F5399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7" w:type="dxa"/>
          </w:tcPr>
          <w:p w:rsidR="008F5399" w:rsidRDefault="008F5399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F5399" w:rsidTr="00F650FE">
        <w:trPr>
          <w:trHeight w:val="222"/>
        </w:trPr>
        <w:tc>
          <w:tcPr>
            <w:tcW w:w="1982" w:type="dxa"/>
          </w:tcPr>
          <w:p w:rsidR="008F5399" w:rsidRDefault="008F5399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4" w:type="dxa"/>
          </w:tcPr>
          <w:p w:rsidR="008F5399" w:rsidRDefault="008F5399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6" w:type="dxa"/>
          </w:tcPr>
          <w:p w:rsidR="008F5399" w:rsidRDefault="008F5399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2" w:type="dxa"/>
          </w:tcPr>
          <w:p w:rsidR="008F5399" w:rsidRDefault="008F5399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13" w:type="dxa"/>
          </w:tcPr>
          <w:p w:rsidR="008F5399" w:rsidRDefault="008F5399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2" w:type="dxa"/>
          </w:tcPr>
          <w:p w:rsidR="008F5399" w:rsidRDefault="008F5399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3" w:type="dxa"/>
          </w:tcPr>
          <w:p w:rsidR="008F5399" w:rsidRDefault="008F5399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7" w:type="dxa"/>
          </w:tcPr>
          <w:p w:rsidR="008F5399" w:rsidRDefault="008F5399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F5399" w:rsidTr="00F650FE">
        <w:trPr>
          <w:trHeight w:val="220"/>
        </w:trPr>
        <w:tc>
          <w:tcPr>
            <w:tcW w:w="1982" w:type="dxa"/>
          </w:tcPr>
          <w:p w:rsidR="008F5399" w:rsidRDefault="008F5399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4" w:type="dxa"/>
          </w:tcPr>
          <w:p w:rsidR="008F5399" w:rsidRDefault="008F5399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6" w:type="dxa"/>
          </w:tcPr>
          <w:p w:rsidR="008F5399" w:rsidRDefault="008F5399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2" w:type="dxa"/>
          </w:tcPr>
          <w:p w:rsidR="008F5399" w:rsidRDefault="008F5399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13" w:type="dxa"/>
          </w:tcPr>
          <w:p w:rsidR="008F5399" w:rsidRDefault="008F5399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2" w:type="dxa"/>
          </w:tcPr>
          <w:p w:rsidR="008F5399" w:rsidRDefault="008F5399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3" w:type="dxa"/>
          </w:tcPr>
          <w:p w:rsidR="008F5399" w:rsidRDefault="008F5399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7" w:type="dxa"/>
          </w:tcPr>
          <w:p w:rsidR="008F5399" w:rsidRDefault="008F5399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F5399" w:rsidTr="00F650FE">
        <w:trPr>
          <w:trHeight w:val="222"/>
        </w:trPr>
        <w:tc>
          <w:tcPr>
            <w:tcW w:w="1982" w:type="dxa"/>
          </w:tcPr>
          <w:p w:rsidR="008F5399" w:rsidRDefault="008F5399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4" w:type="dxa"/>
          </w:tcPr>
          <w:p w:rsidR="008F5399" w:rsidRDefault="008F5399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6" w:type="dxa"/>
          </w:tcPr>
          <w:p w:rsidR="008F5399" w:rsidRDefault="008F5399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2" w:type="dxa"/>
          </w:tcPr>
          <w:p w:rsidR="008F5399" w:rsidRDefault="008F5399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13" w:type="dxa"/>
          </w:tcPr>
          <w:p w:rsidR="008F5399" w:rsidRDefault="008F5399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2" w:type="dxa"/>
          </w:tcPr>
          <w:p w:rsidR="008F5399" w:rsidRDefault="008F5399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3" w:type="dxa"/>
          </w:tcPr>
          <w:p w:rsidR="008F5399" w:rsidRDefault="008F5399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7" w:type="dxa"/>
          </w:tcPr>
          <w:p w:rsidR="008F5399" w:rsidRDefault="008F5399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F5399" w:rsidTr="00F650FE">
        <w:trPr>
          <w:trHeight w:val="222"/>
        </w:trPr>
        <w:tc>
          <w:tcPr>
            <w:tcW w:w="1982" w:type="dxa"/>
          </w:tcPr>
          <w:p w:rsidR="008F5399" w:rsidRDefault="008F5399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4" w:type="dxa"/>
          </w:tcPr>
          <w:p w:rsidR="008F5399" w:rsidRDefault="008F5399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6" w:type="dxa"/>
          </w:tcPr>
          <w:p w:rsidR="008F5399" w:rsidRDefault="008F5399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2" w:type="dxa"/>
          </w:tcPr>
          <w:p w:rsidR="008F5399" w:rsidRDefault="008F5399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13" w:type="dxa"/>
          </w:tcPr>
          <w:p w:rsidR="008F5399" w:rsidRDefault="008F5399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2" w:type="dxa"/>
          </w:tcPr>
          <w:p w:rsidR="008F5399" w:rsidRDefault="008F5399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3" w:type="dxa"/>
          </w:tcPr>
          <w:p w:rsidR="008F5399" w:rsidRDefault="008F5399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7" w:type="dxa"/>
          </w:tcPr>
          <w:p w:rsidR="008F5399" w:rsidRDefault="008F5399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F5399" w:rsidTr="00F650FE">
        <w:trPr>
          <w:trHeight w:val="222"/>
        </w:trPr>
        <w:tc>
          <w:tcPr>
            <w:tcW w:w="1982" w:type="dxa"/>
          </w:tcPr>
          <w:p w:rsidR="008F5399" w:rsidRDefault="008F5399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4" w:type="dxa"/>
          </w:tcPr>
          <w:p w:rsidR="008F5399" w:rsidRDefault="008F5399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6" w:type="dxa"/>
          </w:tcPr>
          <w:p w:rsidR="008F5399" w:rsidRDefault="008F5399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2" w:type="dxa"/>
          </w:tcPr>
          <w:p w:rsidR="008F5399" w:rsidRDefault="008F5399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13" w:type="dxa"/>
          </w:tcPr>
          <w:p w:rsidR="008F5399" w:rsidRDefault="008F5399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2" w:type="dxa"/>
          </w:tcPr>
          <w:p w:rsidR="008F5399" w:rsidRDefault="008F5399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3" w:type="dxa"/>
          </w:tcPr>
          <w:p w:rsidR="008F5399" w:rsidRDefault="008F5399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7" w:type="dxa"/>
          </w:tcPr>
          <w:p w:rsidR="008F5399" w:rsidRDefault="008F5399" w:rsidP="00F650FE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8F5399" w:rsidRDefault="008F5399" w:rsidP="008F5399">
      <w:pPr>
        <w:pStyle w:val="Corpotesto"/>
        <w:spacing w:before="7"/>
        <w:rPr>
          <w:b/>
          <w:sz w:val="21"/>
        </w:rPr>
      </w:pPr>
    </w:p>
    <w:p w:rsidR="008F5399" w:rsidRDefault="008F5399" w:rsidP="008F5399">
      <w:pPr>
        <w:ind w:left="343"/>
        <w:rPr>
          <w:b/>
          <w:sz w:val="20"/>
        </w:rPr>
      </w:pPr>
      <w:r>
        <w:rPr>
          <w:b/>
          <w:color w:val="231F20"/>
          <w:sz w:val="20"/>
        </w:rPr>
        <w:t>……..</w:t>
      </w:r>
    </w:p>
    <w:p w:rsidR="001E0813" w:rsidRPr="00E2588C" w:rsidRDefault="008F5399" w:rsidP="00E2588C">
      <w:pPr>
        <w:spacing w:before="170"/>
        <w:ind w:left="343"/>
        <w:rPr>
          <w:b/>
        </w:rPr>
        <w:sectPr w:rsidR="001E0813" w:rsidRPr="00E2588C">
          <w:type w:val="continuous"/>
          <w:pgSz w:w="11900" w:h="16840"/>
          <w:pgMar w:top="1060" w:right="740" w:bottom="280" w:left="740" w:header="720" w:footer="720" w:gutter="0"/>
          <w:cols w:space="720"/>
        </w:sectPr>
      </w:pPr>
      <w:r>
        <w:rPr>
          <w:b/>
          <w:color w:val="231F20"/>
        </w:rPr>
        <w:t>N.B. In ciascuna riga sono indicati i dati identificativi di ogni singola unità, aggiungendo le righe necessarie</w:t>
      </w:r>
    </w:p>
    <w:p w:rsidR="008F5399" w:rsidRDefault="008F5399" w:rsidP="008F5399">
      <w:pPr>
        <w:pStyle w:val="Corpotesto"/>
        <w:rPr>
          <w:b/>
          <w:sz w:val="22"/>
        </w:rPr>
      </w:pPr>
    </w:p>
    <w:p w:rsidR="008F5399" w:rsidRPr="00E2588C" w:rsidRDefault="008F5399" w:rsidP="00E2588C">
      <w:pPr>
        <w:tabs>
          <w:tab w:val="left" w:pos="8064"/>
        </w:tabs>
        <w:ind w:left="343"/>
        <w:rPr>
          <w:i/>
          <w:sz w:val="20"/>
        </w:rPr>
      </w:pPr>
      <w:r>
        <w:rPr>
          <w:noProof/>
          <w:lang w:eastAsia="it-IT"/>
        </w:rPr>
        <w:drawing>
          <wp:anchor distT="0" distB="0" distL="0" distR="0" simplePos="0" relativeHeight="251662336" behindDoc="0" locked="0" layoutInCell="1" allowOverlap="1" wp14:anchorId="09ADCE2A" wp14:editId="6BCAE045">
            <wp:simplePos x="0" y="0"/>
            <wp:positionH relativeFrom="page">
              <wp:posOffset>6200381</wp:posOffset>
            </wp:positionH>
            <wp:positionV relativeFrom="paragraph">
              <wp:posOffset>128353</wp:posOffset>
            </wp:positionV>
            <wp:extent cx="714032" cy="758736"/>
            <wp:effectExtent l="0" t="0" r="0" b="0"/>
            <wp:wrapNone/>
            <wp:docPr id="3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032" cy="7587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color w:val="231F20"/>
          <w:sz w:val="20"/>
        </w:rPr>
        <w:t>Albergo diffuso classificato a 4 stelle, 5 stelle e 5</w:t>
      </w:r>
      <w:r>
        <w:rPr>
          <w:i/>
          <w:color w:val="231F20"/>
          <w:spacing w:val="-13"/>
          <w:sz w:val="20"/>
        </w:rPr>
        <w:t xml:space="preserve"> </w:t>
      </w:r>
      <w:r>
        <w:rPr>
          <w:i/>
          <w:color w:val="231F20"/>
          <w:sz w:val="20"/>
        </w:rPr>
        <w:t>stelle</w:t>
      </w:r>
      <w:r>
        <w:rPr>
          <w:i/>
          <w:color w:val="231F20"/>
          <w:spacing w:val="-3"/>
          <w:sz w:val="20"/>
        </w:rPr>
        <w:t xml:space="preserve"> </w:t>
      </w:r>
      <w:r>
        <w:rPr>
          <w:i/>
          <w:color w:val="231F20"/>
          <w:sz w:val="20"/>
        </w:rPr>
        <w:t>Lusso</w:t>
      </w:r>
      <w:r>
        <w:rPr>
          <w:i/>
          <w:color w:val="231F20"/>
          <w:sz w:val="20"/>
        </w:rPr>
        <w:tab/>
        <w:t>Allegato C4</w:t>
      </w:r>
    </w:p>
    <w:p w:rsidR="008F5399" w:rsidRDefault="008F5399" w:rsidP="008F5399">
      <w:pPr>
        <w:ind w:left="343"/>
        <w:rPr>
          <w:i/>
        </w:rPr>
      </w:pPr>
      <w:r>
        <w:rPr>
          <w:i/>
          <w:color w:val="231F20"/>
        </w:rPr>
        <w:t>Segue Dettaglio Struttura</w:t>
      </w:r>
    </w:p>
    <w:p w:rsidR="008F5399" w:rsidRDefault="008F5399" w:rsidP="008F5399">
      <w:pPr>
        <w:pStyle w:val="Corpotesto"/>
        <w:rPr>
          <w:i/>
        </w:rPr>
      </w:pPr>
    </w:p>
    <w:p w:rsidR="008F5399" w:rsidRDefault="008F5399" w:rsidP="008F5399">
      <w:pPr>
        <w:tabs>
          <w:tab w:val="left" w:pos="8609"/>
        </w:tabs>
        <w:ind w:left="343"/>
        <w:rPr>
          <w:b/>
          <w:sz w:val="20"/>
        </w:rPr>
      </w:pPr>
      <w:r>
        <w:rPr>
          <w:b/>
          <w:color w:val="231F20"/>
          <w:sz w:val="20"/>
        </w:rPr>
        <w:t>Denominazione</w:t>
      </w:r>
      <w:r>
        <w:rPr>
          <w:b/>
          <w:color w:val="231F20"/>
          <w:spacing w:val="-1"/>
          <w:sz w:val="20"/>
        </w:rPr>
        <w:t xml:space="preserve"> </w:t>
      </w:r>
      <w:r>
        <w:rPr>
          <w:b/>
          <w:color w:val="231F20"/>
          <w:sz w:val="20"/>
          <w:u w:val="single" w:color="221E1F"/>
        </w:rPr>
        <w:t xml:space="preserve"> </w:t>
      </w:r>
      <w:r>
        <w:rPr>
          <w:b/>
          <w:color w:val="231F20"/>
          <w:sz w:val="20"/>
          <w:u w:val="single" w:color="221E1F"/>
        </w:rPr>
        <w:tab/>
      </w:r>
    </w:p>
    <w:p w:rsidR="008F5399" w:rsidRDefault="008F5399" w:rsidP="008F5399">
      <w:pPr>
        <w:rPr>
          <w:sz w:val="20"/>
        </w:rPr>
        <w:sectPr w:rsidR="008F5399">
          <w:pgSz w:w="11900" w:h="16840"/>
          <w:pgMar w:top="1060" w:right="740" w:bottom="1920" w:left="740" w:header="709" w:footer="1736" w:gutter="0"/>
          <w:cols w:space="720"/>
        </w:sectPr>
      </w:pPr>
    </w:p>
    <w:p w:rsidR="008F5399" w:rsidRDefault="008F5399" w:rsidP="008F5399">
      <w:pPr>
        <w:tabs>
          <w:tab w:val="left" w:pos="4393"/>
          <w:tab w:val="left" w:pos="5161"/>
        </w:tabs>
        <w:spacing w:before="166" w:line="405" w:lineRule="auto"/>
        <w:ind w:left="343"/>
        <w:rPr>
          <w:b/>
          <w:sz w:val="20"/>
        </w:rPr>
      </w:pPr>
      <w:r>
        <w:rPr>
          <w:b/>
          <w:color w:val="231F20"/>
          <w:sz w:val="20"/>
        </w:rPr>
        <w:t>Tipologia</w:t>
      </w:r>
      <w:r>
        <w:rPr>
          <w:b/>
          <w:color w:val="231F20"/>
          <w:sz w:val="20"/>
          <w:u w:val="single" w:color="221E1F"/>
        </w:rPr>
        <w:tab/>
      </w:r>
      <w:r>
        <w:rPr>
          <w:b/>
          <w:color w:val="231F20"/>
          <w:sz w:val="20"/>
          <w:u w:val="single" w:color="221E1F"/>
        </w:rPr>
        <w:tab/>
      </w:r>
      <w:r>
        <w:rPr>
          <w:b/>
          <w:color w:val="231F20"/>
          <w:sz w:val="20"/>
        </w:rPr>
        <w:t xml:space="preserve"> Comune</w:t>
      </w:r>
      <w:r>
        <w:rPr>
          <w:b/>
          <w:color w:val="231F20"/>
          <w:spacing w:val="1"/>
          <w:sz w:val="20"/>
        </w:rPr>
        <w:t xml:space="preserve"> </w:t>
      </w:r>
      <w:r>
        <w:rPr>
          <w:b/>
          <w:color w:val="231F20"/>
          <w:sz w:val="20"/>
          <w:u w:val="single" w:color="221E1F"/>
        </w:rPr>
        <w:t xml:space="preserve"> </w:t>
      </w:r>
      <w:r>
        <w:rPr>
          <w:b/>
          <w:color w:val="231F20"/>
          <w:sz w:val="20"/>
          <w:u w:val="single" w:color="221E1F"/>
        </w:rPr>
        <w:tab/>
      </w:r>
    </w:p>
    <w:p w:rsidR="008F5399" w:rsidRDefault="008F5399" w:rsidP="008F5399">
      <w:pPr>
        <w:tabs>
          <w:tab w:val="left" w:pos="3385"/>
        </w:tabs>
        <w:spacing w:before="166"/>
        <w:ind w:left="327"/>
        <w:rPr>
          <w:b/>
          <w:sz w:val="20"/>
        </w:rPr>
      </w:pPr>
      <w:r>
        <w:br w:type="column"/>
      </w:r>
      <w:r>
        <w:rPr>
          <w:b/>
          <w:color w:val="231F20"/>
          <w:sz w:val="20"/>
        </w:rPr>
        <w:t>Classificazione</w:t>
      </w:r>
      <w:r>
        <w:rPr>
          <w:b/>
          <w:color w:val="231F20"/>
          <w:spacing w:val="1"/>
          <w:sz w:val="20"/>
        </w:rPr>
        <w:t xml:space="preserve"> </w:t>
      </w:r>
      <w:r>
        <w:rPr>
          <w:b/>
          <w:color w:val="231F20"/>
          <w:sz w:val="20"/>
          <w:u w:val="single" w:color="221E1F"/>
        </w:rPr>
        <w:t xml:space="preserve"> </w:t>
      </w:r>
      <w:r>
        <w:rPr>
          <w:b/>
          <w:color w:val="231F20"/>
          <w:sz w:val="20"/>
          <w:u w:val="single" w:color="221E1F"/>
        </w:rPr>
        <w:tab/>
      </w:r>
    </w:p>
    <w:p w:rsidR="008F5399" w:rsidRDefault="008F5399" w:rsidP="008F5399">
      <w:pPr>
        <w:rPr>
          <w:sz w:val="20"/>
        </w:rPr>
        <w:sectPr w:rsidR="008F5399">
          <w:type w:val="continuous"/>
          <w:pgSz w:w="11900" w:h="16840"/>
          <w:pgMar w:top="1060" w:right="740" w:bottom="280" w:left="740" w:header="720" w:footer="720" w:gutter="0"/>
          <w:cols w:num="2" w:space="720" w:equalWidth="0">
            <w:col w:w="5162" w:space="40"/>
            <w:col w:w="5218"/>
          </w:cols>
        </w:sectPr>
      </w:pPr>
    </w:p>
    <w:p w:rsidR="008F5399" w:rsidRDefault="008F5399" w:rsidP="008F5399">
      <w:pPr>
        <w:pStyle w:val="Corpotesto"/>
        <w:spacing w:before="4"/>
        <w:rPr>
          <w:b/>
          <w:sz w:val="21"/>
        </w:rPr>
      </w:pPr>
    </w:p>
    <w:p w:rsidR="008F5399" w:rsidRDefault="008F5399" w:rsidP="008F5399">
      <w:pPr>
        <w:spacing w:before="111"/>
        <w:ind w:left="343"/>
        <w:rPr>
          <w:b/>
          <w:sz w:val="14"/>
        </w:rPr>
      </w:pPr>
      <w:r>
        <w:rPr>
          <w:b/>
          <w:color w:val="231F20"/>
          <w:w w:val="105"/>
          <w:sz w:val="25"/>
          <w:u w:val="single" w:color="231F20"/>
        </w:rPr>
        <w:t xml:space="preserve">Caratteristiche </w:t>
      </w:r>
      <w:r>
        <w:rPr>
          <w:b/>
          <w:color w:val="231F20"/>
          <w:w w:val="105"/>
          <w:sz w:val="14"/>
          <w:u w:val="single" w:color="231F20"/>
        </w:rPr>
        <w:t>(7)</w:t>
      </w:r>
    </w:p>
    <w:p w:rsidR="003306E4" w:rsidRDefault="008F5399" w:rsidP="003306E4">
      <w:pPr>
        <w:spacing w:before="120" w:line="249" w:lineRule="auto"/>
        <w:ind w:left="442" w:right="8435"/>
        <w:rPr>
          <w:color w:val="231F20"/>
          <w:sz w:val="20"/>
        </w:rPr>
      </w:pPr>
      <w:r>
        <w:rPr>
          <w:noProof/>
          <w:sz w:val="22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3152140</wp:posOffset>
                </wp:positionH>
                <wp:positionV relativeFrom="paragraph">
                  <wp:posOffset>71755</wp:posOffset>
                </wp:positionV>
                <wp:extent cx="255270" cy="1045845"/>
                <wp:effectExtent l="0" t="0" r="2540" b="2540"/>
                <wp:wrapNone/>
                <wp:docPr id="16" name="Casella di test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" cy="1045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231F20"/>
                                <w:left w:val="single" w:sz="4" w:space="0" w:color="231F20"/>
                                <w:bottom w:val="single" w:sz="4" w:space="0" w:color="231F20"/>
                                <w:right w:val="single" w:sz="4" w:space="0" w:color="231F20"/>
                                <w:insideH w:val="single" w:sz="4" w:space="0" w:color="231F20"/>
                                <w:insideV w:val="single" w:sz="4" w:space="0" w:color="231F2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88"/>
                            </w:tblGrid>
                            <w:tr w:rsidR="00B42BDF">
                              <w:trPr>
                                <w:trHeight w:val="244"/>
                              </w:trPr>
                              <w:tc>
                                <w:tcPr>
                                  <w:tcW w:w="388" w:type="dxa"/>
                                </w:tcPr>
                                <w:p w:rsidR="00B42BDF" w:rsidRDefault="00B42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B42BDF">
                              <w:trPr>
                                <w:trHeight w:val="244"/>
                              </w:trPr>
                              <w:tc>
                                <w:tcPr>
                                  <w:tcW w:w="388" w:type="dxa"/>
                                </w:tcPr>
                                <w:p w:rsidR="00B42BDF" w:rsidRDefault="00B42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B42BDF">
                              <w:trPr>
                                <w:trHeight w:val="244"/>
                              </w:trPr>
                              <w:tc>
                                <w:tcPr>
                                  <w:tcW w:w="388" w:type="dxa"/>
                                </w:tcPr>
                                <w:p w:rsidR="00B42BDF" w:rsidRDefault="00B42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B42BDF">
                              <w:trPr>
                                <w:trHeight w:val="244"/>
                              </w:trPr>
                              <w:tc>
                                <w:tcPr>
                                  <w:tcW w:w="388" w:type="dxa"/>
                                </w:tcPr>
                                <w:p w:rsidR="00B42BDF" w:rsidRDefault="00B42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B42BDF">
                              <w:trPr>
                                <w:trHeight w:val="244"/>
                              </w:trPr>
                              <w:tc>
                                <w:tcPr>
                                  <w:tcW w:w="388" w:type="dxa"/>
                                </w:tcPr>
                                <w:p w:rsidR="00B42BDF" w:rsidRDefault="00B42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B42BDF">
                              <w:trPr>
                                <w:trHeight w:val="354"/>
                              </w:trPr>
                              <w:tc>
                                <w:tcPr>
                                  <w:tcW w:w="388" w:type="dxa"/>
                                </w:tcPr>
                                <w:p w:rsidR="00B42BDF" w:rsidRDefault="00B42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42BDF" w:rsidRDefault="00B42BDF" w:rsidP="008F5399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16" o:spid="_x0000_s1032" type="#_x0000_t202" style="position:absolute;left:0;text-align:left;margin-left:248.2pt;margin-top:5.65pt;width:20.1pt;height:82.3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  <w:insideH w:val="single" w:sz="4" w:space="0" w:color="231F20"/>
                          <w:insideV w:val="single" w:sz="4" w:space="0" w:color="231F2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88"/>
                      </w:tblGrid>
                      <w:tr w:rsidR="00B42BDF">
                        <w:trPr>
                          <w:trHeight w:val="244"/>
                        </w:trPr>
                        <w:tc>
                          <w:tcPr>
                            <w:tcW w:w="388" w:type="dxa"/>
                          </w:tcPr>
                          <w:p w:rsidR="00B42BDF" w:rsidRDefault="00B42BD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B42BDF">
                        <w:trPr>
                          <w:trHeight w:val="244"/>
                        </w:trPr>
                        <w:tc>
                          <w:tcPr>
                            <w:tcW w:w="388" w:type="dxa"/>
                          </w:tcPr>
                          <w:p w:rsidR="00B42BDF" w:rsidRDefault="00B42BD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B42BDF">
                        <w:trPr>
                          <w:trHeight w:val="244"/>
                        </w:trPr>
                        <w:tc>
                          <w:tcPr>
                            <w:tcW w:w="388" w:type="dxa"/>
                          </w:tcPr>
                          <w:p w:rsidR="00B42BDF" w:rsidRDefault="00B42BD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B42BDF">
                        <w:trPr>
                          <w:trHeight w:val="244"/>
                        </w:trPr>
                        <w:tc>
                          <w:tcPr>
                            <w:tcW w:w="388" w:type="dxa"/>
                          </w:tcPr>
                          <w:p w:rsidR="00B42BDF" w:rsidRDefault="00B42BD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B42BDF">
                        <w:trPr>
                          <w:trHeight w:val="244"/>
                        </w:trPr>
                        <w:tc>
                          <w:tcPr>
                            <w:tcW w:w="388" w:type="dxa"/>
                          </w:tcPr>
                          <w:p w:rsidR="00B42BDF" w:rsidRDefault="00B42BD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B42BDF">
                        <w:trPr>
                          <w:trHeight w:val="354"/>
                        </w:trPr>
                        <w:tc>
                          <w:tcPr>
                            <w:tcW w:w="388" w:type="dxa"/>
                          </w:tcPr>
                          <w:p w:rsidR="00B42BDF" w:rsidRDefault="00B42BD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B42BDF" w:rsidRDefault="00B42BDF" w:rsidP="008F5399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31F20"/>
          <w:sz w:val="20"/>
        </w:rPr>
        <w:t xml:space="preserve">In centro </w:t>
      </w:r>
      <w:r>
        <w:rPr>
          <w:color w:val="231F20"/>
          <w:spacing w:val="-4"/>
          <w:sz w:val="20"/>
        </w:rPr>
        <w:t xml:space="preserve">storico </w:t>
      </w:r>
      <w:r>
        <w:rPr>
          <w:color w:val="231F20"/>
          <w:sz w:val="20"/>
        </w:rPr>
        <w:t>In area urbana</w:t>
      </w:r>
    </w:p>
    <w:p w:rsidR="008F5399" w:rsidRPr="00E2588C" w:rsidRDefault="008F5399" w:rsidP="003306E4">
      <w:pPr>
        <w:spacing w:before="120" w:line="249" w:lineRule="auto"/>
        <w:ind w:left="442" w:right="8435"/>
        <w:rPr>
          <w:color w:val="231F20"/>
          <w:sz w:val="20"/>
        </w:rPr>
      </w:pPr>
      <w:r>
        <w:rPr>
          <w:color w:val="231F20"/>
          <w:sz w:val="20"/>
        </w:rPr>
        <w:t>In</w:t>
      </w:r>
      <w:r w:rsidRPr="00E2588C">
        <w:rPr>
          <w:color w:val="231F20"/>
          <w:sz w:val="20"/>
        </w:rPr>
        <w:t xml:space="preserve"> </w:t>
      </w:r>
      <w:r>
        <w:rPr>
          <w:color w:val="231F20"/>
          <w:sz w:val="20"/>
        </w:rPr>
        <w:t>periferia</w:t>
      </w:r>
    </w:p>
    <w:p w:rsidR="008F5399" w:rsidRDefault="008F5399" w:rsidP="003306E4">
      <w:pPr>
        <w:spacing w:before="2" w:line="249" w:lineRule="auto"/>
        <w:ind w:left="442" w:right="8719"/>
        <w:rPr>
          <w:sz w:val="20"/>
        </w:rPr>
      </w:pPr>
      <w:r>
        <w:rPr>
          <w:color w:val="231F20"/>
          <w:sz w:val="20"/>
        </w:rPr>
        <w:t>In campagna Riva lago Vista lago</w:t>
      </w:r>
    </w:p>
    <w:p w:rsidR="008F5399" w:rsidRDefault="008F5399" w:rsidP="008F5399">
      <w:pPr>
        <w:pStyle w:val="Corpotesto"/>
        <w:rPr>
          <w:sz w:val="33"/>
        </w:rPr>
      </w:pPr>
    </w:p>
    <w:p w:rsidR="008F5399" w:rsidRDefault="008F5399" w:rsidP="008F5399">
      <w:pPr>
        <w:ind w:left="343"/>
        <w:rPr>
          <w:b/>
          <w:sz w:val="25"/>
        </w:rPr>
      </w:pPr>
      <w:r>
        <w:rPr>
          <w:b/>
          <w:color w:val="231F20"/>
          <w:w w:val="105"/>
          <w:sz w:val="25"/>
          <w:u w:val="single" w:color="231F20"/>
        </w:rPr>
        <w:t>Servizi</w:t>
      </w:r>
    </w:p>
    <w:p w:rsidR="008F5399" w:rsidRDefault="008F5399" w:rsidP="003306E4">
      <w:pPr>
        <w:spacing w:before="133" w:line="278" w:lineRule="auto"/>
        <w:ind w:left="407" w:right="7159"/>
        <w:rPr>
          <w:sz w:val="20"/>
        </w:rPr>
      </w:pPr>
      <w:r>
        <w:rPr>
          <w:noProof/>
          <w:sz w:val="22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3154680</wp:posOffset>
                </wp:positionH>
                <wp:positionV relativeFrom="paragraph">
                  <wp:posOffset>70485</wp:posOffset>
                </wp:positionV>
                <wp:extent cx="255270" cy="2706370"/>
                <wp:effectExtent l="1905" t="0" r="0" b="2540"/>
                <wp:wrapNone/>
                <wp:docPr id="14" name="Casella di tes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" cy="2706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231F20"/>
                                <w:left w:val="single" w:sz="4" w:space="0" w:color="231F20"/>
                                <w:bottom w:val="single" w:sz="4" w:space="0" w:color="231F20"/>
                                <w:right w:val="single" w:sz="4" w:space="0" w:color="231F20"/>
                                <w:insideH w:val="single" w:sz="4" w:space="0" w:color="231F20"/>
                                <w:insideV w:val="single" w:sz="4" w:space="0" w:color="231F2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88"/>
                            </w:tblGrid>
                            <w:tr w:rsidR="00B42BDF">
                              <w:trPr>
                                <w:trHeight w:val="275"/>
                              </w:trPr>
                              <w:tc>
                                <w:tcPr>
                                  <w:tcW w:w="388" w:type="dxa"/>
                                </w:tcPr>
                                <w:p w:rsidR="00B42BDF" w:rsidRDefault="00B42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B42BDF">
                              <w:trPr>
                                <w:trHeight w:val="273"/>
                              </w:trPr>
                              <w:tc>
                                <w:tcPr>
                                  <w:tcW w:w="388" w:type="dxa"/>
                                </w:tcPr>
                                <w:p w:rsidR="00B42BDF" w:rsidRDefault="00B42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B42BDF">
                              <w:trPr>
                                <w:trHeight w:val="273"/>
                              </w:trPr>
                              <w:tc>
                                <w:tcPr>
                                  <w:tcW w:w="388" w:type="dxa"/>
                                </w:tcPr>
                                <w:p w:rsidR="00B42BDF" w:rsidRDefault="00B42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B42BDF">
                              <w:trPr>
                                <w:trHeight w:val="273"/>
                              </w:trPr>
                              <w:tc>
                                <w:tcPr>
                                  <w:tcW w:w="388" w:type="dxa"/>
                                </w:tcPr>
                                <w:p w:rsidR="00B42BDF" w:rsidRDefault="00B42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B42BDF">
                              <w:trPr>
                                <w:trHeight w:val="273"/>
                              </w:trPr>
                              <w:tc>
                                <w:tcPr>
                                  <w:tcW w:w="388" w:type="dxa"/>
                                </w:tcPr>
                                <w:p w:rsidR="00B42BDF" w:rsidRDefault="00B42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B42BDF">
                              <w:trPr>
                                <w:trHeight w:val="273"/>
                              </w:trPr>
                              <w:tc>
                                <w:tcPr>
                                  <w:tcW w:w="388" w:type="dxa"/>
                                </w:tcPr>
                                <w:p w:rsidR="00B42BDF" w:rsidRDefault="00B42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B42BDF">
                              <w:trPr>
                                <w:trHeight w:val="275"/>
                              </w:trPr>
                              <w:tc>
                                <w:tcPr>
                                  <w:tcW w:w="388" w:type="dxa"/>
                                </w:tcPr>
                                <w:p w:rsidR="00B42BDF" w:rsidRDefault="00B42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B42BDF">
                              <w:trPr>
                                <w:trHeight w:val="273"/>
                              </w:trPr>
                              <w:tc>
                                <w:tcPr>
                                  <w:tcW w:w="388" w:type="dxa"/>
                                </w:tcPr>
                                <w:p w:rsidR="00B42BDF" w:rsidRDefault="00B42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B42BDF">
                              <w:trPr>
                                <w:trHeight w:val="273"/>
                              </w:trPr>
                              <w:tc>
                                <w:tcPr>
                                  <w:tcW w:w="388" w:type="dxa"/>
                                </w:tcPr>
                                <w:p w:rsidR="00B42BDF" w:rsidRDefault="00B42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B42BDF">
                              <w:trPr>
                                <w:trHeight w:val="273"/>
                              </w:trPr>
                              <w:tc>
                                <w:tcPr>
                                  <w:tcW w:w="388" w:type="dxa"/>
                                </w:tcPr>
                                <w:p w:rsidR="00B42BDF" w:rsidRDefault="00B42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B42BDF">
                              <w:trPr>
                                <w:trHeight w:val="273"/>
                              </w:trPr>
                              <w:tc>
                                <w:tcPr>
                                  <w:tcW w:w="388" w:type="dxa"/>
                                </w:tcPr>
                                <w:p w:rsidR="00B42BDF" w:rsidRDefault="00B42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B42BDF">
                              <w:trPr>
                                <w:trHeight w:val="273"/>
                              </w:trPr>
                              <w:tc>
                                <w:tcPr>
                                  <w:tcW w:w="388" w:type="dxa"/>
                                </w:tcPr>
                                <w:p w:rsidR="00B42BDF" w:rsidRDefault="00B42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B42BDF">
                              <w:trPr>
                                <w:trHeight w:val="275"/>
                              </w:trPr>
                              <w:tc>
                                <w:tcPr>
                                  <w:tcW w:w="388" w:type="dxa"/>
                                </w:tcPr>
                                <w:p w:rsidR="00B42BDF" w:rsidRDefault="00B42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B42BDF">
                              <w:trPr>
                                <w:trHeight w:val="273"/>
                              </w:trPr>
                              <w:tc>
                                <w:tcPr>
                                  <w:tcW w:w="388" w:type="dxa"/>
                                </w:tcPr>
                                <w:p w:rsidR="00B42BDF" w:rsidRDefault="00B42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B42BDF">
                              <w:trPr>
                                <w:trHeight w:val="273"/>
                              </w:trPr>
                              <w:tc>
                                <w:tcPr>
                                  <w:tcW w:w="388" w:type="dxa"/>
                                </w:tcPr>
                                <w:p w:rsidR="00B42BDF" w:rsidRDefault="00B42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42BDF" w:rsidRDefault="00B42BDF" w:rsidP="008F5399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14" o:spid="_x0000_s1033" type="#_x0000_t202" style="position:absolute;left:0;text-align:left;margin-left:248.4pt;margin-top:5.55pt;width:20.1pt;height:213.1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  <w:insideH w:val="single" w:sz="4" w:space="0" w:color="231F20"/>
                          <w:insideV w:val="single" w:sz="4" w:space="0" w:color="231F2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88"/>
                      </w:tblGrid>
                      <w:tr w:rsidR="00B42BDF">
                        <w:trPr>
                          <w:trHeight w:val="275"/>
                        </w:trPr>
                        <w:tc>
                          <w:tcPr>
                            <w:tcW w:w="388" w:type="dxa"/>
                          </w:tcPr>
                          <w:p w:rsidR="00B42BDF" w:rsidRDefault="00B42BD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B42BDF">
                        <w:trPr>
                          <w:trHeight w:val="273"/>
                        </w:trPr>
                        <w:tc>
                          <w:tcPr>
                            <w:tcW w:w="388" w:type="dxa"/>
                          </w:tcPr>
                          <w:p w:rsidR="00B42BDF" w:rsidRDefault="00B42BD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B42BDF">
                        <w:trPr>
                          <w:trHeight w:val="273"/>
                        </w:trPr>
                        <w:tc>
                          <w:tcPr>
                            <w:tcW w:w="388" w:type="dxa"/>
                          </w:tcPr>
                          <w:p w:rsidR="00B42BDF" w:rsidRDefault="00B42BD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B42BDF">
                        <w:trPr>
                          <w:trHeight w:val="273"/>
                        </w:trPr>
                        <w:tc>
                          <w:tcPr>
                            <w:tcW w:w="388" w:type="dxa"/>
                          </w:tcPr>
                          <w:p w:rsidR="00B42BDF" w:rsidRDefault="00B42BD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B42BDF">
                        <w:trPr>
                          <w:trHeight w:val="273"/>
                        </w:trPr>
                        <w:tc>
                          <w:tcPr>
                            <w:tcW w:w="388" w:type="dxa"/>
                          </w:tcPr>
                          <w:p w:rsidR="00B42BDF" w:rsidRDefault="00B42BD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B42BDF">
                        <w:trPr>
                          <w:trHeight w:val="273"/>
                        </w:trPr>
                        <w:tc>
                          <w:tcPr>
                            <w:tcW w:w="388" w:type="dxa"/>
                          </w:tcPr>
                          <w:p w:rsidR="00B42BDF" w:rsidRDefault="00B42BD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B42BDF">
                        <w:trPr>
                          <w:trHeight w:val="275"/>
                        </w:trPr>
                        <w:tc>
                          <w:tcPr>
                            <w:tcW w:w="388" w:type="dxa"/>
                          </w:tcPr>
                          <w:p w:rsidR="00B42BDF" w:rsidRDefault="00B42BD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B42BDF">
                        <w:trPr>
                          <w:trHeight w:val="273"/>
                        </w:trPr>
                        <w:tc>
                          <w:tcPr>
                            <w:tcW w:w="388" w:type="dxa"/>
                          </w:tcPr>
                          <w:p w:rsidR="00B42BDF" w:rsidRDefault="00B42BD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B42BDF">
                        <w:trPr>
                          <w:trHeight w:val="273"/>
                        </w:trPr>
                        <w:tc>
                          <w:tcPr>
                            <w:tcW w:w="388" w:type="dxa"/>
                          </w:tcPr>
                          <w:p w:rsidR="00B42BDF" w:rsidRDefault="00B42BD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B42BDF">
                        <w:trPr>
                          <w:trHeight w:val="273"/>
                        </w:trPr>
                        <w:tc>
                          <w:tcPr>
                            <w:tcW w:w="388" w:type="dxa"/>
                          </w:tcPr>
                          <w:p w:rsidR="00B42BDF" w:rsidRDefault="00B42BD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B42BDF">
                        <w:trPr>
                          <w:trHeight w:val="273"/>
                        </w:trPr>
                        <w:tc>
                          <w:tcPr>
                            <w:tcW w:w="388" w:type="dxa"/>
                          </w:tcPr>
                          <w:p w:rsidR="00B42BDF" w:rsidRDefault="00B42BD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B42BDF">
                        <w:trPr>
                          <w:trHeight w:val="273"/>
                        </w:trPr>
                        <w:tc>
                          <w:tcPr>
                            <w:tcW w:w="388" w:type="dxa"/>
                          </w:tcPr>
                          <w:p w:rsidR="00B42BDF" w:rsidRDefault="00B42BD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B42BDF">
                        <w:trPr>
                          <w:trHeight w:val="275"/>
                        </w:trPr>
                        <w:tc>
                          <w:tcPr>
                            <w:tcW w:w="388" w:type="dxa"/>
                          </w:tcPr>
                          <w:p w:rsidR="00B42BDF" w:rsidRDefault="00B42BD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B42BDF">
                        <w:trPr>
                          <w:trHeight w:val="273"/>
                        </w:trPr>
                        <w:tc>
                          <w:tcPr>
                            <w:tcW w:w="388" w:type="dxa"/>
                          </w:tcPr>
                          <w:p w:rsidR="00B42BDF" w:rsidRDefault="00B42BD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B42BDF">
                        <w:trPr>
                          <w:trHeight w:val="273"/>
                        </w:trPr>
                        <w:tc>
                          <w:tcPr>
                            <w:tcW w:w="388" w:type="dxa"/>
                          </w:tcPr>
                          <w:p w:rsidR="00B42BDF" w:rsidRDefault="00B42BD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B42BDF" w:rsidRDefault="00B42BDF" w:rsidP="008F5399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31F20"/>
          <w:sz w:val="20"/>
        </w:rPr>
        <w:t>Accessibile ai diversamente abili Animali ammessi</w:t>
      </w:r>
    </w:p>
    <w:p w:rsidR="008F5399" w:rsidRDefault="008F5399" w:rsidP="003306E4">
      <w:pPr>
        <w:spacing w:line="280" w:lineRule="auto"/>
        <w:ind w:left="407" w:right="6876"/>
        <w:rPr>
          <w:sz w:val="20"/>
        </w:rPr>
      </w:pPr>
      <w:r>
        <w:rPr>
          <w:color w:val="231F20"/>
          <w:sz w:val="20"/>
        </w:rPr>
        <w:t>Ammessi solo animali piccola taglia Parcheggio</w:t>
      </w:r>
    </w:p>
    <w:p w:rsidR="008F5399" w:rsidRDefault="008F5399" w:rsidP="002E03F5">
      <w:pPr>
        <w:spacing w:line="278" w:lineRule="auto"/>
        <w:ind w:left="407" w:right="8293"/>
        <w:rPr>
          <w:sz w:val="20"/>
        </w:rPr>
      </w:pPr>
      <w:r>
        <w:rPr>
          <w:color w:val="231F20"/>
          <w:sz w:val="20"/>
        </w:rPr>
        <w:t>Servizio transfert Wi-Fi</w:t>
      </w:r>
    </w:p>
    <w:p w:rsidR="008F5399" w:rsidRDefault="008F5399" w:rsidP="003306E4">
      <w:pPr>
        <w:spacing w:line="278" w:lineRule="auto"/>
        <w:ind w:left="407" w:right="8293"/>
        <w:rPr>
          <w:sz w:val="20"/>
        </w:rPr>
      </w:pPr>
      <w:r>
        <w:rPr>
          <w:color w:val="231F20"/>
          <w:sz w:val="20"/>
        </w:rPr>
        <w:t>Aria condizionata Spazi per convegni Ristorante</w:t>
      </w:r>
    </w:p>
    <w:p w:rsidR="008F5399" w:rsidRDefault="008F5399" w:rsidP="003306E4">
      <w:pPr>
        <w:spacing w:line="278" w:lineRule="auto"/>
        <w:ind w:left="407" w:right="7159"/>
        <w:rPr>
          <w:sz w:val="20"/>
        </w:rPr>
      </w:pPr>
      <w:r>
        <w:rPr>
          <w:color w:val="231F20"/>
          <w:sz w:val="20"/>
        </w:rPr>
        <w:t>Servizio di ristorazione/catering Centro benessere</w:t>
      </w:r>
    </w:p>
    <w:p w:rsidR="008F5399" w:rsidRDefault="008F5399" w:rsidP="008F5399">
      <w:pPr>
        <w:spacing w:line="244" w:lineRule="exact"/>
        <w:ind w:left="407"/>
        <w:rPr>
          <w:sz w:val="20"/>
        </w:rPr>
      </w:pPr>
      <w:r>
        <w:rPr>
          <w:color w:val="231F20"/>
          <w:sz w:val="20"/>
        </w:rPr>
        <w:t>Piscina</w:t>
      </w:r>
    </w:p>
    <w:p w:rsidR="008F5399" w:rsidRDefault="008F5399" w:rsidP="003306E4">
      <w:pPr>
        <w:spacing w:before="38" w:line="278" w:lineRule="auto"/>
        <w:ind w:left="407" w:right="7868"/>
        <w:rPr>
          <w:sz w:val="20"/>
        </w:rPr>
      </w:pPr>
      <w:r>
        <w:rPr>
          <w:color w:val="231F20"/>
          <w:sz w:val="20"/>
        </w:rPr>
        <w:t>Area giochi per bambini Maneggio</w:t>
      </w:r>
    </w:p>
    <w:p w:rsidR="008F5399" w:rsidRDefault="008F5399" w:rsidP="008F5399">
      <w:pPr>
        <w:spacing w:line="244" w:lineRule="exact"/>
        <w:ind w:left="407"/>
        <w:rPr>
          <w:sz w:val="20"/>
        </w:rPr>
      </w:pPr>
      <w:r>
        <w:rPr>
          <w:color w:val="231F20"/>
          <w:sz w:val="20"/>
        </w:rPr>
        <w:t>Biciclette e/o Mountain bike</w:t>
      </w:r>
    </w:p>
    <w:p w:rsidR="008F5399" w:rsidRDefault="008F5399" w:rsidP="008F5399">
      <w:pPr>
        <w:spacing w:line="244" w:lineRule="exact"/>
        <w:rPr>
          <w:sz w:val="20"/>
        </w:rPr>
      </w:pPr>
    </w:p>
    <w:p w:rsidR="008F5399" w:rsidRDefault="008F5399" w:rsidP="008F5399">
      <w:pPr>
        <w:spacing w:line="244" w:lineRule="exact"/>
        <w:rPr>
          <w:sz w:val="20"/>
        </w:rPr>
      </w:pPr>
    </w:p>
    <w:p w:rsidR="008F5399" w:rsidRPr="007546DC" w:rsidRDefault="008F5399" w:rsidP="008F5399">
      <w:pPr>
        <w:spacing w:line="244" w:lineRule="exact"/>
        <w:rPr>
          <w:b/>
          <w:sz w:val="20"/>
        </w:rPr>
      </w:pP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 w:rsidRPr="007546DC">
        <w:rPr>
          <w:b/>
          <w:sz w:val="20"/>
        </w:rPr>
        <w:t>Firma del dichiarante</w:t>
      </w:r>
    </w:p>
    <w:p w:rsidR="008F5399" w:rsidRDefault="008F5399" w:rsidP="008F5399">
      <w:pPr>
        <w:spacing w:line="244" w:lineRule="exact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_____________________</w:t>
      </w:r>
    </w:p>
    <w:p w:rsidR="008F5399" w:rsidRDefault="008F5399" w:rsidP="008F5399">
      <w:pPr>
        <w:spacing w:line="244" w:lineRule="exact"/>
        <w:rPr>
          <w:sz w:val="20"/>
        </w:rPr>
      </w:pPr>
    </w:p>
    <w:p w:rsidR="008F5399" w:rsidRDefault="008F5399" w:rsidP="008F5399">
      <w:pPr>
        <w:spacing w:line="244" w:lineRule="exact"/>
        <w:rPr>
          <w:sz w:val="20"/>
        </w:rPr>
      </w:pPr>
    </w:p>
    <w:p w:rsidR="008F5399" w:rsidRDefault="008F5399" w:rsidP="008F5399">
      <w:pPr>
        <w:spacing w:line="244" w:lineRule="exact"/>
        <w:rPr>
          <w:sz w:val="20"/>
        </w:rPr>
        <w:sectPr w:rsidR="008F5399">
          <w:type w:val="continuous"/>
          <w:pgSz w:w="11900" w:h="16840"/>
          <w:pgMar w:top="1060" w:right="740" w:bottom="280" w:left="740" w:header="720" w:footer="720" w:gutter="0"/>
          <w:cols w:space="720"/>
        </w:sectPr>
      </w:pPr>
    </w:p>
    <w:p w:rsidR="008F5399" w:rsidRDefault="008F5399" w:rsidP="008F5399">
      <w:pPr>
        <w:pStyle w:val="Corpotesto"/>
        <w:rPr>
          <w:sz w:val="22"/>
        </w:rPr>
      </w:pPr>
    </w:p>
    <w:p w:rsidR="008F5399" w:rsidRPr="00E2588C" w:rsidRDefault="008F5399" w:rsidP="00E2588C">
      <w:pPr>
        <w:tabs>
          <w:tab w:val="left" w:pos="8064"/>
        </w:tabs>
        <w:ind w:left="343"/>
        <w:rPr>
          <w:i/>
          <w:sz w:val="20"/>
        </w:rPr>
      </w:pPr>
      <w:r>
        <w:rPr>
          <w:noProof/>
          <w:lang w:eastAsia="it-IT"/>
        </w:rPr>
        <w:drawing>
          <wp:anchor distT="0" distB="0" distL="0" distR="0" simplePos="0" relativeHeight="251665408" behindDoc="0" locked="0" layoutInCell="1" allowOverlap="1" wp14:anchorId="610AAE0D" wp14:editId="71C413A5">
            <wp:simplePos x="0" y="0"/>
            <wp:positionH relativeFrom="page">
              <wp:posOffset>6235217</wp:posOffset>
            </wp:positionH>
            <wp:positionV relativeFrom="paragraph">
              <wp:posOffset>19565</wp:posOffset>
            </wp:positionV>
            <wp:extent cx="714032" cy="758736"/>
            <wp:effectExtent l="0" t="0" r="0" b="0"/>
            <wp:wrapNone/>
            <wp:docPr id="37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032" cy="7587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color w:val="231F20"/>
          <w:sz w:val="20"/>
        </w:rPr>
        <w:t>Albergo diffuso classificato a 4 stelle, 5 stelle e 5</w:t>
      </w:r>
      <w:r>
        <w:rPr>
          <w:i/>
          <w:color w:val="231F20"/>
          <w:spacing w:val="-13"/>
          <w:sz w:val="20"/>
        </w:rPr>
        <w:t xml:space="preserve"> </w:t>
      </w:r>
      <w:r>
        <w:rPr>
          <w:i/>
          <w:color w:val="231F20"/>
          <w:sz w:val="20"/>
        </w:rPr>
        <w:t>stelle</w:t>
      </w:r>
      <w:r>
        <w:rPr>
          <w:i/>
          <w:color w:val="231F20"/>
          <w:spacing w:val="-3"/>
          <w:sz w:val="20"/>
        </w:rPr>
        <w:t xml:space="preserve"> </w:t>
      </w:r>
      <w:r>
        <w:rPr>
          <w:i/>
          <w:color w:val="231F20"/>
          <w:sz w:val="20"/>
        </w:rPr>
        <w:t>Lusso</w:t>
      </w:r>
      <w:r>
        <w:rPr>
          <w:i/>
          <w:color w:val="231F20"/>
          <w:sz w:val="20"/>
        </w:rPr>
        <w:tab/>
        <w:t>Allegato C4</w:t>
      </w:r>
    </w:p>
    <w:p w:rsidR="008F5399" w:rsidRDefault="008F5399" w:rsidP="008F5399">
      <w:pPr>
        <w:ind w:left="241" w:right="1235"/>
        <w:jc w:val="center"/>
        <w:rPr>
          <w:b/>
          <w:sz w:val="20"/>
        </w:rPr>
      </w:pPr>
      <w:r>
        <w:rPr>
          <w:b/>
          <w:color w:val="231F20"/>
          <w:sz w:val="20"/>
          <w:u w:val="single" w:color="231F20"/>
        </w:rPr>
        <w:t>ANNOTAZIONI</w:t>
      </w:r>
    </w:p>
    <w:p w:rsidR="008F5399" w:rsidRPr="00E2588C" w:rsidRDefault="008F5399" w:rsidP="008F5399">
      <w:pPr>
        <w:pStyle w:val="Corpotesto"/>
        <w:spacing w:before="209" w:line="247" w:lineRule="auto"/>
        <w:ind w:left="343" w:right="1524"/>
        <w:rPr>
          <w:sz w:val="16"/>
          <w:szCs w:val="16"/>
        </w:rPr>
      </w:pPr>
      <w:r w:rsidRPr="00E2588C">
        <w:rPr>
          <w:color w:val="231F20"/>
          <w:w w:val="105"/>
          <w:sz w:val="16"/>
          <w:szCs w:val="16"/>
        </w:rPr>
        <w:t>Gli</w:t>
      </w:r>
      <w:r w:rsidRPr="00E2588C">
        <w:rPr>
          <w:color w:val="231F20"/>
          <w:spacing w:val="-14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alberghi</w:t>
      </w:r>
      <w:r w:rsidRPr="00E2588C">
        <w:rPr>
          <w:color w:val="231F20"/>
          <w:spacing w:val="-13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diffusi</w:t>
      </w:r>
      <w:r w:rsidRPr="00E2588C">
        <w:rPr>
          <w:color w:val="231F20"/>
          <w:spacing w:val="-13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sono</w:t>
      </w:r>
      <w:r w:rsidRPr="00E2588C">
        <w:rPr>
          <w:color w:val="231F20"/>
          <w:spacing w:val="-12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strutture</w:t>
      </w:r>
      <w:r w:rsidRPr="00E2588C">
        <w:rPr>
          <w:color w:val="231F20"/>
          <w:spacing w:val="-12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ricettive</w:t>
      </w:r>
      <w:r w:rsidRPr="00E2588C">
        <w:rPr>
          <w:color w:val="231F20"/>
          <w:spacing w:val="-13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alberghiere</w:t>
      </w:r>
      <w:r w:rsidRPr="00E2588C">
        <w:rPr>
          <w:color w:val="231F20"/>
          <w:spacing w:val="-14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situate</w:t>
      </w:r>
      <w:r w:rsidRPr="00E2588C">
        <w:rPr>
          <w:color w:val="231F20"/>
          <w:spacing w:val="-12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nei</w:t>
      </w:r>
      <w:r w:rsidRPr="00E2588C">
        <w:rPr>
          <w:color w:val="231F20"/>
          <w:spacing w:val="-11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centri</w:t>
      </w:r>
      <w:r w:rsidRPr="00E2588C">
        <w:rPr>
          <w:color w:val="231F20"/>
          <w:spacing w:val="-13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storici</w:t>
      </w:r>
      <w:r w:rsidRPr="00E2588C">
        <w:rPr>
          <w:color w:val="231F20"/>
          <w:spacing w:val="-10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minori,</w:t>
      </w:r>
      <w:r w:rsidRPr="00E2588C">
        <w:rPr>
          <w:color w:val="231F20"/>
          <w:spacing w:val="-12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caratterizzate</w:t>
      </w:r>
      <w:r w:rsidRPr="00E2588C">
        <w:rPr>
          <w:color w:val="231F20"/>
          <w:spacing w:val="-13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dalla</w:t>
      </w:r>
      <w:r w:rsidRPr="00E2588C">
        <w:rPr>
          <w:color w:val="231F20"/>
          <w:spacing w:val="-12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centralizzazione</w:t>
      </w:r>
      <w:r w:rsidRPr="00E2588C">
        <w:rPr>
          <w:color w:val="231F20"/>
          <w:spacing w:val="-13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in</w:t>
      </w:r>
      <w:r w:rsidRPr="00E2588C">
        <w:rPr>
          <w:color w:val="231F20"/>
          <w:spacing w:val="-13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un unico edificio dei servizi comuni e dalla dislocazione delle unità abitative in uno o più edifici separati. Le unità abitative sono dotate</w:t>
      </w:r>
      <w:r w:rsidRPr="00E2588C">
        <w:rPr>
          <w:color w:val="231F20"/>
          <w:spacing w:val="-5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di</w:t>
      </w:r>
      <w:r w:rsidRPr="00E2588C">
        <w:rPr>
          <w:color w:val="231F20"/>
          <w:spacing w:val="-4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arredi,</w:t>
      </w:r>
      <w:r w:rsidRPr="00E2588C">
        <w:rPr>
          <w:color w:val="231F20"/>
          <w:spacing w:val="-3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attrezzature</w:t>
      </w:r>
      <w:r w:rsidRPr="00E2588C">
        <w:rPr>
          <w:color w:val="231F20"/>
          <w:spacing w:val="-4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e</w:t>
      </w:r>
      <w:r w:rsidRPr="00E2588C">
        <w:rPr>
          <w:color w:val="231F20"/>
          <w:spacing w:val="-4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servizi</w:t>
      </w:r>
      <w:r w:rsidRPr="00E2588C">
        <w:rPr>
          <w:color w:val="231F20"/>
          <w:spacing w:val="-3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tra</w:t>
      </w:r>
      <w:r w:rsidRPr="00E2588C">
        <w:rPr>
          <w:color w:val="231F20"/>
          <w:spacing w:val="-4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di</w:t>
      </w:r>
      <w:r w:rsidRPr="00E2588C">
        <w:rPr>
          <w:color w:val="231F20"/>
          <w:spacing w:val="-3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loro</w:t>
      </w:r>
      <w:r w:rsidRPr="00E2588C">
        <w:rPr>
          <w:color w:val="231F20"/>
          <w:spacing w:val="-4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omogenei</w:t>
      </w:r>
      <w:r w:rsidRPr="00E2588C">
        <w:rPr>
          <w:color w:val="231F20"/>
          <w:spacing w:val="-1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(LR</w:t>
      </w:r>
      <w:r w:rsidRPr="00E2588C">
        <w:rPr>
          <w:color w:val="231F20"/>
          <w:spacing w:val="-3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8/2017</w:t>
      </w:r>
      <w:r w:rsidRPr="00E2588C">
        <w:rPr>
          <w:color w:val="231F20"/>
          <w:spacing w:val="-4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art.</w:t>
      </w:r>
      <w:r w:rsidRPr="00E2588C">
        <w:rPr>
          <w:color w:val="231F20"/>
          <w:spacing w:val="-4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16,</w:t>
      </w:r>
      <w:r w:rsidRPr="00E2588C">
        <w:rPr>
          <w:color w:val="231F20"/>
          <w:spacing w:val="-3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comma</w:t>
      </w:r>
      <w:r w:rsidRPr="00E2588C">
        <w:rPr>
          <w:color w:val="231F20"/>
          <w:spacing w:val="-4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4).</w:t>
      </w:r>
    </w:p>
    <w:p w:rsidR="008F5399" w:rsidRPr="00E2588C" w:rsidRDefault="008F5399" w:rsidP="00E2588C">
      <w:pPr>
        <w:pStyle w:val="Corpotesto"/>
        <w:spacing w:line="247" w:lineRule="auto"/>
        <w:ind w:left="343" w:right="1522"/>
        <w:rPr>
          <w:sz w:val="16"/>
          <w:szCs w:val="16"/>
        </w:rPr>
      </w:pPr>
      <w:r w:rsidRPr="00E2588C">
        <w:rPr>
          <w:color w:val="231F20"/>
          <w:w w:val="105"/>
          <w:sz w:val="16"/>
          <w:szCs w:val="16"/>
        </w:rPr>
        <w:t>Con</w:t>
      </w:r>
      <w:r w:rsidRPr="00E2588C">
        <w:rPr>
          <w:color w:val="231F20"/>
          <w:spacing w:val="-11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deliberazione</w:t>
      </w:r>
      <w:r w:rsidRPr="00E2588C">
        <w:rPr>
          <w:color w:val="231F20"/>
          <w:spacing w:val="-10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n.</w:t>
      </w:r>
      <w:r w:rsidRPr="00E2588C">
        <w:rPr>
          <w:color w:val="231F20"/>
          <w:spacing w:val="-11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357/2015</w:t>
      </w:r>
      <w:r w:rsidRPr="00E2588C">
        <w:rPr>
          <w:color w:val="231F20"/>
          <w:spacing w:val="-10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la</w:t>
      </w:r>
      <w:r w:rsidRPr="00E2588C">
        <w:rPr>
          <w:color w:val="231F20"/>
          <w:spacing w:val="-9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Giunta</w:t>
      </w:r>
      <w:r w:rsidRPr="00E2588C">
        <w:rPr>
          <w:color w:val="231F20"/>
          <w:spacing w:val="-8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regionale</w:t>
      </w:r>
      <w:r w:rsidRPr="00E2588C">
        <w:rPr>
          <w:color w:val="231F20"/>
          <w:spacing w:val="-10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ha</w:t>
      </w:r>
      <w:r w:rsidRPr="00E2588C">
        <w:rPr>
          <w:color w:val="231F20"/>
          <w:spacing w:val="-9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stabilito</w:t>
      </w:r>
      <w:r w:rsidRPr="00E2588C">
        <w:rPr>
          <w:color w:val="231F20"/>
          <w:spacing w:val="-10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le</w:t>
      </w:r>
      <w:r w:rsidRPr="00E2588C">
        <w:rPr>
          <w:color w:val="231F20"/>
          <w:spacing w:val="-11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caratteristiche</w:t>
      </w:r>
      <w:r w:rsidRPr="00E2588C">
        <w:rPr>
          <w:color w:val="231F20"/>
          <w:spacing w:val="-10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dei</w:t>
      </w:r>
      <w:r w:rsidRPr="00E2588C">
        <w:rPr>
          <w:color w:val="231F20"/>
          <w:spacing w:val="-11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centri</w:t>
      </w:r>
      <w:r w:rsidRPr="00E2588C">
        <w:rPr>
          <w:color w:val="231F20"/>
          <w:spacing w:val="-10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storici</w:t>
      </w:r>
      <w:r w:rsidRPr="00E2588C">
        <w:rPr>
          <w:color w:val="231F20"/>
          <w:spacing w:val="-11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minori</w:t>
      </w:r>
      <w:r w:rsidRPr="00E2588C">
        <w:rPr>
          <w:color w:val="231F20"/>
          <w:spacing w:val="-10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nei</w:t>
      </w:r>
      <w:r w:rsidRPr="00E2588C">
        <w:rPr>
          <w:color w:val="231F20"/>
          <w:spacing w:val="-9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quali</w:t>
      </w:r>
      <w:r w:rsidRPr="00E2588C">
        <w:rPr>
          <w:color w:val="231F20"/>
          <w:spacing w:val="-9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è</w:t>
      </w:r>
      <w:r w:rsidRPr="00E2588C">
        <w:rPr>
          <w:color w:val="231F20"/>
          <w:spacing w:val="-11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consentita</w:t>
      </w:r>
      <w:r w:rsidRPr="00E2588C">
        <w:rPr>
          <w:color w:val="231F20"/>
          <w:spacing w:val="-10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la realizzazione</w:t>
      </w:r>
      <w:r w:rsidRPr="00E2588C">
        <w:rPr>
          <w:color w:val="231F20"/>
          <w:spacing w:val="-11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di</w:t>
      </w:r>
      <w:r w:rsidRPr="00E2588C">
        <w:rPr>
          <w:color w:val="231F20"/>
          <w:spacing w:val="-11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Alberghi</w:t>
      </w:r>
      <w:r w:rsidRPr="00E2588C">
        <w:rPr>
          <w:color w:val="231F20"/>
          <w:spacing w:val="-11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diffusi,</w:t>
      </w:r>
      <w:r w:rsidRPr="00E2588C">
        <w:rPr>
          <w:color w:val="231F20"/>
          <w:spacing w:val="-11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nonché</w:t>
      </w:r>
      <w:r w:rsidRPr="00E2588C">
        <w:rPr>
          <w:color w:val="231F20"/>
          <w:spacing w:val="-11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la</w:t>
      </w:r>
      <w:r w:rsidRPr="00E2588C">
        <w:rPr>
          <w:color w:val="231F20"/>
          <w:spacing w:val="-11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distanza</w:t>
      </w:r>
      <w:r w:rsidRPr="00E2588C">
        <w:rPr>
          <w:color w:val="231F20"/>
          <w:spacing w:val="-10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massima</w:t>
      </w:r>
      <w:r w:rsidRPr="00E2588C">
        <w:rPr>
          <w:color w:val="231F20"/>
          <w:spacing w:val="-11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tra</w:t>
      </w:r>
      <w:r w:rsidRPr="00E2588C">
        <w:rPr>
          <w:color w:val="231F20"/>
          <w:spacing w:val="-11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l’edificio</w:t>
      </w:r>
      <w:r w:rsidRPr="00E2588C">
        <w:rPr>
          <w:color w:val="231F20"/>
          <w:spacing w:val="-11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in</w:t>
      </w:r>
      <w:r w:rsidRPr="00E2588C">
        <w:rPr>
          <w:color w:val="231F20"/>
          <w:spacing w:val="-12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cui</w:t>
      </w:r>
      <w:r w:rsidRPr="00E2588C">
        <w:rPr>
          <w:color w:val="231F20"/>
          <w:spacing w:val="-11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sono</w:t>
      </w:r>
      <w:r w:rsidRPr="00E2588C">
        <w:rPr>
          <w:color w:val="231F20"/>
          <w:spacing w:val="-10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ubicati</w:t>
      </w:r>
      <w:r w:rsidRPr="00E2588C">
        <w:rPr>
          <w:color w:val="231F20"/>
          <w:spacing w:val="-11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i</w:t>
      </w:r>
      <w:r w:rsidRPr="00E2588C">
        <w:rPr>
          <w:color w:val="231F20"/>
          <w:spacing w:val="-11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servizi</w:t>
      </w:r>
      <w:r w:rsidRPr="00E2588C">
        <w:rPr>
          <w:color w:val="231F20"/>
          <w:spacing w:val="-9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comuni</w:t>
      </w:r>
      <w:r w:rsidRPr="00E2588C">
        <w:rPr>
          <w:color w:val="231F20"/>
          <w:spacing w:val="-11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e</w:t>
      </w:r>
      <w:r w:rsidRPr="00E2588C">
        <w:rPr>
          <w:color w:val="231F20"/>
          <w:spacing w:val="-11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le</w:t>
      </w:r>
      <w:r w:rsidRPr="00E2588C">
        <w:rPr>
          <w:color w:val="231F20"/>
          <w:spacing w:val="-10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unità</w:t>
      </w:r>
      <w:r w:rsidRPr="00E2588C">
        <w:rPr>
          <w:color w:val="231F20"/>
          <w:spacing w:val="-11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abitative.</w:t>
      </w:r>
    </w:p>
    <w:p w:rsidR="008F5399" w:rsidRDefault="008F5399" w:rsidP="008F5399">
      <w:pPr>
        <w:pStyle w:val="Titolo71"/>
        <w:numPr>
          <w:ilvl w:val="0"/>
          <w:numId w:val="16"/>
        </w:numPr>
        <w:tabs>
          <w:tab w:val="left" w:pos="734"/>
          <w:tab w:val="left" w:pos="735"/>
        </w:tabs>
        <w:spacing w:before="1"/>
        <w:ind w:hanging="392"/>
      </w:pPr>
      <w:r>
        <w:rPr>
          <w:color w:val="231F20"/>
          <w:w w:val="105"/>
        </w:rPr>
        <w:t>Classificazione</w:t>
      </w:r>
    </w:p>
    <w:p w:rsidR="008F5399" w:rsidRPr="00E2588C" w:rsidRDefault="008F5399" w:rsidP="008F5399">
      <w:pPr>
        <w:pStyle w:val="Corpotesto"/>
        <w:spacing w:before="6" w:line="247" w:lineRule="auto"/>
        <w:ind w:left="731" w:right="1432"/>
        <w:rPr>
          <w:sz w:val="16"/>
          <w:szCs w:val="16"/>
        </w:rPr>
      </w:pPr>
      <w:r w:rsidRPr="00E2588C">
        <w:rPr>
          <w:color w:val="231F20"/>
          <w:w w:val="105"/>
          <w:sz w:val="16"/>
          <w:szCs w:val="16"/>
        </w:rPr>
        <w:t>Gli Alberghi diffusi sono classificati in base ai requisiti posseduti, indicati nella Tabella A) allegata al Regolamento Regionale</w:t>
      </w:r>
      <w:r w:rsidRPr="00E2588C">
        <w:rPr>
          <w:color w:val="231F20"/>
          <w:spacing w:val="-15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8/2018,</w:t>
      </w:r>
      <w:r w:rsidRPr="00E2588C">
        <w:rPr>
          <w:color w:val="231F20"/>
          <w:spacing w:val="-13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nel</w:t>
      </w:r>
      <w:r w:rsidRPr="00E2588C">
        <w:rPr>
          <w:color w:val="231F20"/>
          <w:spacing w:val="-14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rispetto</w:t>
      </w:r>
      <w:r w:rsidRPr="00E2588C">
        <w:rPr>
          <w:color w:val="231F20"/>
          <w:spacing w:val="-13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della</w:t>
      </w:r>
      <w:r w:rsidRPr="00E2588C">
        <w:rPr>
          <w:color w:val="231F20"/>
          <w:spacing w:val="-14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normativa</w:t>
      </w:r>
      <w:r w:rsidRPr="00E2588C">
        <w:rPr>
          <w:color w:val="231F20"/>
          <w:spacing w:val="-13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vigente,</w:t>
      </w:r>
      <w:r w:rsidRPr="00E2588C">
        <w:rPr>
          <w:color w:val="231F20"/>
          <w:spacing w:val="-14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in</w:t>
      </w:r>
      <w:r w:rsidRPr="00E2588C">
        <w:rPr>
          <w:color w:val="231F20"/>
          <w:spacing w:val="-14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particolare</w:t>
      </w:r>
      <w:r w:rsidRPr="00E2588C">
        <w:rPr>
          <w:color w:val="231F20"/>
          <w:spacing w:val="-14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in</w:t>
      </w:r>
      <w:r w:rsidRPr="00E2588C">
        <w:rPr>
          <w:color w:val="231F20"/>
          <w:spacing w:val="-15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materia</w:t>
      </w:r>
      <w:r w:rsidRPr="00E2588C">
        <w:rPr>
          <w:color w:val="231F20"/>
          <w:spacing w:val="-13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di</w:t>
      </w:r>
      <w:r w:rsidRPr="00E2588C">
        <w:rPr>
          <w:color w:val="231F20"/>
          <w:spacing w:val="-13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igiene</w:t>
      </w:r>
      <w:r w:rsidRPr="00E2588C">
        <w:rPr>
          <w:color w:val="231F20"/>
          <w:spacing w:val="-14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a</w:t>
      </w:r>
      <w:r w:rsidRPr="00E2588C">
        <w:rPr>
          <w:color w:val="231F20"/>
          <w:spacing w:val="-13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sanità,</w:t>
      </w:r>
      <w:r w:rsidRPr="00E2588C">
        <w:rPr>
          <w:color w:val="231F20"/>
          <w:spacing w:val="-14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sicurezza,</w:t>
      </w:r>
      <w:r w:rsidRPr="00E2588C">
        <w:rPr>
          <w:color w:val="231F20"/>
          <w:spacing w:val="-13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urbanistica, edilizia</w:t>
      </w:r>
      <w:r w:rsidRPr="00E2588C">
        <w:rPr>
          <w:color w:val="231F20"/>
          <w:spacing w:val="-8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e</w:t>
      </w:r>
      <w:r w:rsidRPr="00E2588C">
        <w:rPr>
          <w:color w:val="231F20"/>
          <w:spacing w:val="-6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prevenzione</w:t>
      </w:r>
      <w:r w:rsidRPr="00E2588C">
        <w:rPr>
          <w:color w:val="231F20"/>
          <w:spacing w:val="-7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incendi</w:t>
      </w:r>
      <w:r w:rsidRPr="00E2588C">
        <w:rPr>
          <w:color w:val="231F20"/>
          <w:spacing w:val="-7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e</w:t>
      </w:r>
      <w:r w:rsidRPr="00E2588C">
        <w:rPr>
          <w:color w:val="231F20"/>
          <w:spacing w:val="-8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sono</w:t>
      </w:r>
      <w:r w:rsidRPr="00E2588C">
        <w:rPr>
          <w:color w:val="231F20"/>
          <w:spacing w:val="-6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contrassegnati</w:t>
      </w:r>
      <w:r w:rsidRPr="00E2588C">
        <w:rPr>
          <w:color w:val="231F20"/>
          <w:spacing w:val="-8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con</w:t>
      </w:r>
      <w:r w:rsidRPr="00E2588C">
        <w:rPr>
          <w:color w:val="231F20"/>
          <w:spacing w:val="-7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5</w:t>
      </w:r>
      <w:r w:rsidRPr="00E2588C">
        <w:rPr>
          <w:color w:val="231F20"/>
          <w:spacing w:val="-8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stelle,</w:t>
      </w:r>
      <w:r w:rsidRPr="00E2588C">
        <w:rPr>
          <w:color w:val="231F20"/>
          <w:spacing w:val="-7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4</w:t>
      </w:r>
      <w:r w:rsidRPr="00E2588C">
        <w:rPr>
          <w:color w:val="231F20"/>
          <w:spacing w:val="-5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stelle,</w:t>
      </w:r>
      <w:r w:rsidRPr="00E2588C">
        <w:rPr>
          <w:color w:val="231F20"/>
          <w:spacing w:val="-7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3</w:t>
      </w:r>
      <w:r w:rsidRPr="00E2588C">
        <w:rPr>
          <w:color w:val="231F20"/>
          <w:spacing w:val="-8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stelle</w:t>
      </w:r>
      <w:r w:rsidRPr="00E2588C">
        <w:rPr>
          <w:color w:val="231F20"/>
          <w:spacing w:val="-7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(RR</w:t>
      </w:r>
      <w:r w:rsidRPr="00E2588C">
        <w:rPr>
          <w:color w:val="231F20"/>
          <w:spacing w:val="-9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8/2018,</w:t>
      </w:r>
      <w:r w:rsidRPr="00E2588C">
        <w:rPr>
          <w:color w:val="231F20"/>
          <w:spacing w:val="-8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art.</w:t>
      </w:r>
      <w:r w:rsidRPr="00E2588C">
        <w:rPr>
          <w:color w:val="231F20"/>
          <w:spacing w:val="-7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2,</w:t>
      </w:r>
      <w:r w:rsidRPr="00E2588C">
        <w:rPr>
          <w:color w:val="231F20"/>
          <w:spacing w:val="-8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commi</w:t>
      </w:r>
      <w:r w:rsidRPr="00E2588C">
        <w:rPr>
          <w:color w:val="231F20"/>
          <w:spacing w:val="-8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1</w:t>
      </w:r>
      <w:r w:rsidRPr="00E2588C">
        <w:rPr>
          <w:color w:val="231F20"/>
          <w:spacing w:val="-7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e</w:t>
      </w:r>
      <w:r w:rsidRPr="00E2588C">
        <w:rPr>
          <w:color w:val="231F20"/>
          <w:spacing w:val="-8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3).</w:t>
      </w:r>
    </w:p>
    <w:p w:rsidR="008F5399" w:rsidRPr="00E2588C" w:rsidRDefault="008F5399" w:rsidP="008F5399">
      <w:pPr>
        <w:pStyle w:val="Corpotesto"/>
        <w:spacing w:line="247" w:lineRule="auto"/>
        <w:ind w:left="731" w:right="1432"/>
        <w:rPr>
          <w:sz w:val="16"/>
          <w:szCs w:val="16"/>
        </w:rPr>
      </w:pPr>
      <w:r w:rsidRPr="00E2588C">
        <w:rPr>
          <w:color w:val="231F20"/>
          <w:w w:val="105"/>
          <w:sz w:val="16"/>
          <w:szCs w:val="16"/>
        </w:rPr>
        <w:t>Gli Alberghi diffusi classificati 5 stelle assumono la denominazione aggiuntiva “Lusso” quando l’immobile presenta eccezionali caratteristiche strutturali, di arredamento e di servizi (RR 8/2018, art. 2, comma 2).</w:t>
      </w:r>
    </w:p>
    <w:p w:rsidR="008F5399" w:rsidRPr="00E2588C" w:rsidRDefault="008F5399" w:rsidP="008F5399">
      <w:pPr>
        <w:pStyle w:val="Corpotesto"/>
        <w:spacing w:line="247" w:lineRule="auto"/>
        <w:ind w:left="731" w:right="1432"/>
        <w:rPr>
          <w:sz w:val="16"/>
          <w:szCs w:val="16"/>
        </w:rPr>
      </w:pPr>
      <w:r w:rsidRPr="00E2588C">
        <w:rPr>
          <w:color w:val="231F20"/>
          <w:w w:val="105"/>
          <w:sz w:val="16"/>
          <w:szCs w:val="16"/>
        </w:rPr>
        <w:t>La</w:t>
      </w:r>
      <w:r w:rsidRPr="00E2588C">
        <w:rPr>
          <w:color w:val="231F20"/>
          <w:spacing w:val="-12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classificazione</w:t>
      </w:r>
      <w:r w:rsidRPr="00E2588C">
        <w:rPr>
          <w:color w:val="231F20"/>
          <w:spacing w:val="-12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ha</w:t>
      </w:r>
      <w:r w:rsidRPr="00E2588C">
        <w:rPr>
          <w:color w:val="231F20"/>
          <w:spacing w:val="-12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validità</w:t>
      </w:r>
      <w:r w:rsidRPr="00E2588C">
        <w:rPr>
          <w:color w:val="231F20"/>
          <w:spacing w:val="-13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quinquennale</w:t>
      </w:r>
      <w:r w:rsidRPr="00E2588C">
        <w:rPr>
          <w:color w:val="231F20"/>
          <w:spacing w:val="-8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e</w:t>
      </w:r>
      <w:r w:rsidRPr="00E2588C">
        <w:rPr>
          <w:color w:val="231F20"/>
          <w:spacing w:val="-13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decorre</w:t>
      </w:r>
      <w:r w:rsidRPr="00E2588C">
        <w:rPr>
          <w:color w:val="231F20"/>
          <w:spacing w:val="-12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dal</w:t>
      </w:r>
      <w:r w:rsidRPr="00E2588C">
        <w:rPr>
          <w:color w:val="231F20"/>
          <w:spacing w:val="-12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1°</w:t>
      </w:r>
      <w:r w:rsidRPr="00E2588C">
        <w:rPr>
          <w:color w:val="231F20"/>
          <w:spacing w:val="-12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gennaio</w:t>
      </w:r>
      <w:r w:rsidRPr="00E2588C">
        <w:rPr>
          <w:color w:val="231F20"/>
          <w:spacing w:val="-12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2019</w:t>
      </w:r>
      <w:r w:rsidRPr="00E2588C">
        <w:rPr>
          <w:color w:val="231F20"/>
          <w:spacing w:val="-12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(RR</w:t>
      </w:r>
      <w:r w:rsidRPr="00E2588C">
        <w:rPr>
          <w:color w:val="231F20"/>
          <w:spacing w:val="-12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8/2018,</w:t>
      </w:r>
      <w:r w:rsidRPr="00E2588C">
        <w:rPr>
          <w:color w:val="231F20"/>
          <w:spacing w:val="-13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art.</w:t>
      </w:r>
      <w:r w:rsidRPr="00E2588C">
        <w:rPr>
          <w:color w:val="231F20"/>
          <w:spacing w:val="-12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29).</w:t>
      </w:r>
      <w:r w:rsidRPr="00E2588C">
        <w:rPr>
          <w:color w:val="231F20"/>
          <w:spacing w:val="-12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Per</w:t>
      </w:r>
      <w:r w:rsidRPr="00E2588C">
        <w:rPr>
          <w:color w:val="231F20"/>
          <w:spacing w:val="-12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le</w:t>
      </w:r>
      <w:r w:rsidRPr="00E2588C">
        <w:rPr>
          <w:color w:val="231F20"/>
          <w:spacing w:val="-13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strutture</w:t>
      </w:r>
      <w:r w:rsidRPr="00E2588C">
        <w:rPr>
          <w:color w:val="231F20"/>
          <w:spacing w:val="-12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ricettive</w:t>
      </w:r>
      <w:r w:rsidRPr="00E2588C">
        <w:rPr>
          <w:color w:val="231F20"/>
          <w:spacing w:val="-13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che iniziano</w:t>
      </w:r>
      <w:r w:rsidRPr="00E2588C">
        <w:rPr>
          <w:color w:val="231F20"/>
          <w:spacing w:val="-8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l’attività</w:t>
      </w:r>
      <w:r w:rsidRPr="00E2588C">
        <w:rPr>
          <w:color w:val="231F20"/>
          <w:spacing w:val="-7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nel</w:t>
      </w:r>
      <w:r w:rsidRPr="00E2588C">
        <w:rPr>
          <w:color w:val="231F20"/>
          <w:spacing w:val="-7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corso</w:t>
      </w:r>
      <w:r w:rsidRPr="00E2588C">
        <w:rPr>
          <w:color w:val="231F20"/>
          <w:spacing w:val="-7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del</w:t>
      </w:r>
      <w:r w:rsidRPr="00E2588C">
        <w:rPr>
          <w:color w:val="231F20"/>
          <w:spacing w:val="-7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quinquennio,</w:t>
      </w:r>
      <w:r w:rsidRPr="00E2588C">
        <w:rPr>
          <w:color w:val="231F20"/>
          <w:spacing w:val="-7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la</w:t>
      </w:r>
      <w:r w:rsidRPr="00E2588C">
        <w:rPr>
          <w:color w:val="231F20"/>
          <w:spacing w:val="-7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classificazione</w:t>
      </w:r>
      <w:r w:rsidRPr="00E2588C">
        <w:rPr>
          <w:color w:val="231F20"/>
          <w:spacing w:val="-7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ha</w:t>
      </w:r>
      <w:r w:rsidRPr="00E2588C">
        <w:rPr>
          <w:color w:val="231F20"/>
          <w:spacing w:val="-7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validità</w:t>
      </w:r>
      <w:r w:rsidRPr="00E2588C">
        <w:rPr>
          <w:color w:val="231F20"/>
          <w:spacing w:val="-7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per</w:t>
      </w:r>
      <w:r w:rsidRPr="00E2588C">
        <w:rPr>
          <w:color w:val="231F20"/>
          <w:spacing w:val="-7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la</w:t>
      </w:r>
      <w:r w:rsidRPr="00E2588C">
        <w:rPr>
          <w:color w:val="231F20"/>
          <w:spacing w:val="-7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frazione</w:t>
      </w:r>
      <w:r w:rsidRPr="00E2588C">
        <w:rPr>
          <w:color w:val="231F20"/>
          <w:spacing w:val="-7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residua</w:t>
      </w:r>
      <w:r w:rsidRPr="00E2588C">
        <w:rPr>
          <w:color w:val="231F20"/>
          <w:spacing w:val="-7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(RR</w:t>
      </w:r>
      <w:r w:rsidRPr="00E2588C">
        <w:rPr>
          <w:color w:val="231F20"/>
          <w:spacing w:val="-7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8/2018,</w:t>
      </w:r>
      <w:r w:rsidRPr="00E2588C">
        <w:rPr>
          <w:color w:val="231F20"/>
          <w:spacing w:val="-7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art.</w:t>
      </w:r>
      <w:r w:rsidRPr="00E2588C">
        <w:rPr>
          <w:color w:val="231F20"/>
          <w:spacing w:val="-7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6)</w:t>
      </w:r>
    </w:p>
    <w:p w:rsidR="008F5399" w:rsidRDefault="008F5399" w:rsidP="008F5399">
      <w:pPr>
        <w:pStyle w:val="Titolo71"/>
        <w:numPr>
          <w:ilvl w:val="0"/>
          <w:numId w:val="16"/>
        </w:numPr>
        <w:tabs>
          <w:tab w:val="left" w:pos="734"/>
          <w:tab w:val="left" w:pos="735"/>
        </w:tabs>
        <w:spacing w:line="194" w:lineRule="exact"/>
        <w:ind w:hanging="392"/>
      </w:pPr>
      <w:r>
        <w:rPr>
          <w:color w:val="231F20"/>
          <w:w w:val="105"/>
        </w:rPr>
        <w:t>Unità</w:t>
      </w:r>
    </w:p>
    <w:p w:rsidR="008F5399" w:rsidRPr="00E2588C" w:rsidRDefault="008F5399" w:rsidP="008F5399">
      <w:pPr>
        <w:pStyle w:val="Corpotesto"/>
        <w:spacing w:before="4" w:line="247" w:lineRule="auto"/>
        <w:ind w:left="734" w:right="1527" w:hanging="1"/>
        <w:rPr>
          <w:sz w:val="16"/>
          <w:szCs w:val="16"/>
        </w:rPr>
      </w:pPr>
      <w:r w:rsidRPr="00E2588C">
        <w:rPr>
          <w:color w:val="231F20"/>
          <w:w w:val="105"/>
          <w:sz w:val="16"/>
          <w:szCs w:val="16"/>
        </w:rPr>
        <w:t>Il termine “</w:t>
      </w:r>
      <w:r w:rsidRPr="00E2588C">
        <w:rPr>
          <w:b/>
          <w:color w:val="231F20"/>
          <w:w w:val="105"/>
          <w:sz w:val="16"/>
          <w:szCs w:val="16"/>
        </w:rPr>
        <w:t>unità</w:t>
      </w:r>
      <w:r w:rsidRPr="00E2588C">
        <w:rPr>
          <w:color w:val="231F20"/>
          <w:w w:val="105"/>
          <w:sz w:val="16"/>
          <w:szCs w:val="16"/>
        </w:rPr>
        <w:t>” comprende sia le camere e le suite che le unità abitative autonome (monolocale, bilocale, trilocale, appartamento).</w:t>
      </w:r>
    </w:p>
    <w:p w:rsidR="008F5399" w:rsidRPr="00E2588C" w:rsidRDefault="008F5399" w:rsidP="008F5399">
      <w:pPr>
        <w:pStyle w:val="Corpotesto"/>
        <w:spacing w:line="247" w:lineRule="auto"/>
        <w:ind w:left="734" w:right="1529"/>
        <w:rPr>
          <w:sz w:val="16"/>
          <w:szCs w:val="16"/>
        </w:rPr>
      </w:pPr>
      <w:r w:rsidRPr="00E2588C">
        <w:rPr>
          <w:color w:val="231F20"/>
          <w:w w:val="105"/>
          <w:sz w:val="16"/>
          <w:szCs w:val="16"/>
        </w:rPr>
        <w:t>Negli</w:t>
      </w:r>
      <w:r w:rsidRPr="00E2588C">
        <w:rPr>
          <w:color w:val="231F20"/>
          <w:spacing w:val="-11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Alberghi</w:t>
      </w:r>
      <w:r w:rsidRPr="00E2588C">
        <w:rPr>
          <w:color w:val="231F20"/>
          <w:spacing w:val="-10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diffusi</w:t>
      </w:r>
      <w:r w:rsidRPr="00E2588C">
        <w:rPr>
          <w:color w:val="231F20"/>
          <w:spacing w:val="-10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classificati</w:t>
      </w:r>
      <w:r w:rsidRPr="00E2588C">
        <w:rPr>
          <w:color w:val="231F20"/>
          <w:spacing w:val="-11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a</w:t>
      </w:r>
      <w:r w:rsidRPr="00E2588C">
        <w:rPr>
          <w:color w:val="231F20"/>
          <w:spacing w:val="-12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quattro</w:t>
      </w:r>
      <w:r w:rsidRPr="00E2588C">
        <w:rPr>
          <w:color w:val="231F20"/>
          <w:spacing w:val="-8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stelle,</w:t>
      </w:r>
      <w:r w:rsidRPr="00E2588C">
        <w:rPr>
          <w:color w:val="231F20"/>
          <w:spacing w:val="-12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cinque</w:t>
      </w:r>
      <w:r w:rsidRPr="00E2588C">
        <w:rPr>
          <w:color w:val="231F20"/>
          <w:spacing w:val="-12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stelle</w:t>
      </w:r>
      <w:r w:rsidRPr="00E2588C">
        <w:rPr>
          <w:color w:val="231F20"/>
          <w:spacing w:val="-11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e</w:t>
      </w:r>
      <w:r w:rsidRPr="00E2588C">
        <w:rPr>
          <w:color w:val="231F20"/>
          <w:spacing w:val="-12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cinque</w:t>
      </w:r>
      <w:r w:rsidRPr="00E2588C">
        <w:rPr>
          <w:color w:val="231F20"/>
          <w:spacing w:val="-10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stelle</w:t>
      </w:r>
      <w:r w:rsidRPr="00E2588C">
        <w:rPr>
          <w:color w:val="231F20"/>
          <w:spacing w:val="-12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Lusso</w:t>
      </w:r>
      <w:r w:rsidRPr="00E2588C">
        <w:rPr>
          <w:color w:val="231F20"/>
          <w:spacing w:val="-12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le</w:t>
      </w:r>
      <w:r w:rsidRPr="00E2588C">
        <w:rPr>
          <w:color w:val="231F20"/>
          <w:spacing w:val="-11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camere</w:t>
      </w:r>
      <w:r w:rsidRPr="00E2588C">
        <w:rPr>
          <w:color w:val="231F20"/>
          <w:spacing w:val="-11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sono</w:t>
      </w:r>
      <w:r w:rsidRPr="00E2588C">
        <w:rPr>
          <w:color w:val="231F20"/>
          <w:spacing w:val="-11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a</w:t>
      </w:r>
      <w:r w:rsidRPr="00E2588C">
        <w:rPr>
          <w:color w:val="231F20"/>
          <w:spacing w:val="-11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uno,</w:t>
      </w:r>
      <w:r w:rsidRPr="00E2588C">
        <w:rPr>
          <w:color w:val="231F20"/>
          <w:spacing w:val="-12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due,</w:t>
      </w:r>
      <w:r w:rsidRPr="00E2588C">
        <w:rPr>
          <w:color w:val="231F20"/>
          <w:spacing w:val="-12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tre,</w:t>
      </w:r>
      <w:r w:rsidRPr="00E2588C">
        <w:rPr>
          <w:color w:val="231F20"/>
          <w:spacing w:val="-11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quattro posti letto, nel rispetto delle dimensioni minime di cui alla Tabella O) allegata al RR 8/2018, sia per le strutture già autorizzate</w:t>
      </w:r>
      <w:r w:rsidRPr="00E2588C">
        <w:rPr>
          <w:color w:val="231F20"/>
          <w:spacing w:val="-10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(Sezione</w:t>
      </w:r>
      <w:r w:rsidRPr="00E2588C">
        <w:rPr>
          <w:color w:val="231F20"/>
          <w:spacing w:val="-10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1)</w:t>
      </w:r>
      <w:r w:rsidRPr="00E2588C">
        <w:rPr>
          <w:color w:val="231F20"/>
          <w:spacing w:val="-9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che</w:t>
      </w:r>
      <w:r w:rsidRPr="00E2588C">
        <w:rPr>
          <w:color w:val="231F20"/>
          <w:spacing w:val="-10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per</w:t>
      </w:r>
      <w:r w:rsidRPr="00E2588C">
        <w:rPr>
          <w:color w:val="231F20"/>
          <w:spacing w:val="-9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quelle</w:t>
      </w:r>
      <w:r w:rsidRPr="00E2588C">
        <w:rPr>
          <w:color w:val="231F20"/>
          <w:spacing w:val="-8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di</w:t>
      </w:r>
      <w:r w:rsidRPr="00E2588C">
        <w:rPr>
          <w:color w:val="231F20"/>
          <w:spacing w:val="-11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nuova</w:t>
      </w:r>
      <w:r w:rsidRPr="00E2588C">
        <w:rPr>
          <w:color w:val="231F20"/>
          <w:spacing w:val="-9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apertura</w:t>
      </w:r>
      <w:r w:rsidRPr="00E2588C">
        <w:rPr>
          <w:color w:val="231F20"/>
          <w:spacing w:val="-10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o</w:t>
      </w:r>
      <w:r w:rsidRPr="00E2588C">
        <w:rPr>
          <w:color w:val="231F20"/>
          <w:spacing w:val="-9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oggetto</w:t>
      </w:r>
      <w:r w:rsidRPr="00E2588C">
        <w:rPr>
          <w:color w:val="231F20"/>
          <w:spacing w:val="-10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di</w:t>
      </w:r>
      <w:r w:rsidRPr="00E2588C">
        <w:rPr>
          <w:color w:val="231F20"/>
          <w:spacing w:val="-9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ristrutturazione</w:t>
      </w:r>
      <w:r w:rsidRPr="00E2588C">
        <w:rPr>
          <w:color w:val="231F20"/>
          <w:spacing w:val="-10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(Sezione</w:t>
      </w:r>
      <w:r w:rsidRPr="00E2588C">
        <w:rPr>
          <w:color w:val="231F20"/>
          <w:spacing w:val="-9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2)</w:t>
      </w:r>
      <w:r w:rsidRPr="00E2588C">
        <w:rPr>
          <w:color w:val="231F20"/>
          <w:spacing w:val="-10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(RR</w:t>
      </w:r>
      <w:r w:rsidRPr="00E2588C">
        <w:rPr>
          <w:color w:val="231F20"/>
          <w:spacing w:val="-10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8/2018,</w:t>
      </w:r>
      <w:r w:rsidRPr="00E2588C">
        <w:rPr>
          <w:color w:val="231F20"/>
          <w:spacing w:val="-9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art.</w:t>
      </w:r>
      <w:r w:rsidRPr="00E2588C">
        <w:rPr>
          <w:color w:val="231F20"/>
          <w:spacing w:val="-10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8,</w:t>
      </w:r>
      <w:r w:rsidRPr="00E2588C">
        <w:rPr>
          <w:color w:val="231F20"/>
          <w:spacing w:val="-9"/>
          <w:w w:val="105"/>
          <w:sz w:val="16"/>
          <w:szCs w:val="16"/>
        </w:rPr>
        <w:t xml:space="preserve"> </w:t>
      </w:r>
      <w:r w:rsidRPr="00E2588C">
        <w:rPr>
          <w:color w:val="231F20"/>
          <w:spacing w:val="3"/>
          <w:w w:val="105"/>
          <w:sz w:val="16"/>
          <w:szCs w:val="16"/>
        </w:rPr>
        <w:t>c.</w:t>
      </w:r>
      <w:r w:rsidRPr="00E2588C">
        <w:rPr>
          <w:color w:val="231F20"/>
          <w:spacing w:val="-10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2)</w:t>
      </w:r>
    </w:p>
    <w:p w:rsidR="008F5399" w:rsidRDefault="008F5399" w:rsidP="008F5399">
      <w:pPr>
        <w:pStyle w:val="Titolo71"/>
        <w:numPr>
          <w:ilvl w:val="0"/>
          <w:numId w:val="16"/>
        </w:numPr>
        <w:tabs>
          <w:tab w:val="left" w:pos="733"/>
        </w:tabs>
        <w:ind w:left="732" w:hanging="390"/>
      </w:pPr>
      <w:r>
        <w:rPr>
          <w:color w:val="231F20"/>
          <w:w w:val="105"/>
        </w:rPr>
        <w:t>Letti</w:t>
      </w:r>
    </w:p>
    <w:p w:rsidR="008F5399" w:rsidRPr="00E2588C" w:rsidRDefault="008F5399" w:rsidP="008F5399">
      <w:pPr>
        <w:pStyle w:val="Corpotesto"/>
        <w:spacing w:before="3" w:line="247" w:lineRule="auto"/>
        <w:ind w:left="734" w:right="1522"/>
        <w:rPr>
          <w:sz w:val="16"/>
          <w:szCs w:val="16"/>
        </w:rPr>
      </w:pPr>
      <w:r w:rsidRPr="00E2588C">
        <w:rPr>
          <w:color w:val="231F20"/>
          <w:w w:val="105"/>
          <w:sz w:val="16"/>
          <w:szCs w:val="16"/>
        </w:rPr>
        <w:t>Nel</w:t>
      </w:r>
      <w:r w:rsidRPr="00E2588C">
        <w:rPr>
          <w:color w:val="231F20"/>
          <w:spacing w:val="-19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numero</w:t>
      </w:r>
      <w:r w:rsidRPr="00E2588C">
        <w:rPr>
          <w:color w:val="231F20"/>
          <w:spacing w:val="-17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dei</w:t>
      </w:r>
      <w:r w:rsidRPr="00E2588C">
        <w:rPr>
          <w:color w:val="231F20"/>
          <w:spacing w:val="-18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posti</w:t>
      </w:r>
      <w:r w:rsidRPr="00E2588C">
        <w:rPr>
          <w:color w:val="231F20"/>
          <w:spacing w:val="-18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letto</w:t>
      </w:r>
      <w:r w:rsidRPr="00E2588C">
        <w:rPr>
          <w:color w:val="231F20"/>
          <w:spacing w:val="-17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  <w:u w:val="single" w:color="231F20"/>
        </w:rPr>
        <w:t>non</w:t>
      </w:r>
      <w:r w:rsidRPr="00E2588C">
        <w:rPr>
          <w:color w:val="231F20"/>
          <w:spacing w:val="-18"/>
          <w:w w:val="105"/>
          <w:sz w:val="16"/>
          <w:szCs w:val="16"/>
          <w:u w:val="single" w:color="231F20"/>
        </w:rPr>
        <w:t xml:space="preserve"> </w:t>
      </w:r>
      <w:r w:rsidRPr="00E2588C">
        <w:rPr>
          <w:color w:val="231F20"/>
          <w:w w:val="105"/>
          <w:sz w:val="16"/>
          <w:szCs w:val="16"/>
          <w:u w:val="single" w:color="231F20"/>
        </w:rPr>
        <w:t>devono</w:t>
      </w:r>
      <w:r w:rsidRPr="00E2588C">
        <w:rPr>
          <w:color w:val="231F20"/>
          <w:spacing w:val="-18"/>
          <w:w w:val="105"/>
          <w:sz w:val="16"/>
          <w:szCs w:val="16"/>
          <w:u w:val="single" w:color="231F20"/>
        </w:rPr>
        <w:t xml:space="preserve"> </w:t>
      </w:r>
      <w:r w:rsidRPr="00E2588C">
        <w:rPr>
          <w:color w:val="231F20"/>
          <w:w w:val="105"/>
          <w:sz w:val="16"/>
          <w:szCs w:val="16"/>
          <w:u w:val="single" w:color="231F20"/>
        </w:rPr>
        <w:t>essere</w:t>
      </w:r>
      <w:r w:rsidRPr="00E2588C">
        <w:rPr>
          <w:color w:val="231F20"/>
          <w:spacing w:val="-18"/>
          <w:w w:val="105"/>
          <w:sz w:val="16"/>
          <w:szCs w:val="16"/>
          <w:u w:val="single" w:color="231F20"/>
        </w:rPr>
        <w:t xml:space="preserve"> </w:t>
      </w:r>
      <w:r w:rsidRPr="00E2588C">
        <w:rPr>
          <w:color w:val="231F20"/>
          <w:w w:val="105"/>
          <w:sz w:val="16"/>
          <w:szCs w:val="16"/>
          <w:u w:val="single" w:color="231F20"/>
        </w:rPr>
        <w:t>considerati</w:t>
      </w:r>
      <w:r w:rsidRPr="00E2588C">
        <w:rPr>
          <w:color w:val="231F20"/>
          <w:spacing w:val="-18"/>
          <w:w w:val="105"/>
          <w:sz w:val="16"/>
          <w:szCs w:val="16"/>
          <w:u w:val="single" w:color="231F20"/>
        </w:rPr>
        <w:t xml:space="preserve"> </w:t>
      </w:r>
      <w:r w:rsidRPr="00E2588C">
        <w:rPr>
          <w:color w:val="231F20"/>
          <w:w w:val="105"/>
          <w:sz w:val="16"/>
          <w:szCs w:val="16"/>
          <w:u w:val="single" w:color="231F20"/>
        </w:rPr>
        <w:t>gli</w:t>
      </w:r>
      <w:r w:rsidRPr="00E2588C">
        <w:rPr>
          <w:color w:val="231F20"/>
          <w:spacing w:val="-18"/>
          <w:w w:val="105"/>
          <w:sz w:val="16"/>
          <w:szCs w:val="16"/>
          <w:u w:val="single" w:color="231F20"/>
        </w:rPr>
        <w:t xml:space="preserve"> </w:t>
      </w:r>
      <w:r w:rsidRPr="00E2588C">
        <w:rPr>
          <w:color w:val="231F20"/>
          <w:w w:val="105"/>
          <w:sz w:val="16"/>
          <w:szCs w:val="16"/>
          <w:u w:val="single" w:color="231F20"/>
        </w:rPr>
        <w:t>eventuali</w:t>
      </w:r>
      <w:r w:rsidRPr="00E2588C">
        <w:rPr>
          <w:color w:val="231F20"/>
          <w:spacing w:val="-18"/>
          <w:w w:val="105"/>
          <w:sz w:val="16"/>
          <w:szCs w:val="16"/>
          <w:u w:val="single" w:color="231F20"/>
        </w:rPr>
        <w:t xml:space="preserve"> </w:t>
      </w:r>
      <w:r w:rsidRPr="00E2588C">
        <w:rPr>
          <w:color w:val="231F20"/>
          <w:w w:val="105"/>
          <w:sz w:val="16"/>
          <w:szCs w:val="16"/>
          <w:u w:val="single" w:color="231F20"/>
        </w:rPr>
        <w:t>Letti</w:t>
      </w:r>
      <w:r w:rsidRPr="00E2588C">
        <w:rPr>
          <w:color w:val="231F20"/>
          <w:spacing w:val="-19"/>
          <w:w w:val="105"/>
          <w:sz w:val="16"/>
          <w:szCs w:val="16"/>
          <w:u w:val="single" w:color="231F20"/>
        </w:rPr>
        <w:t xml:space="preserve"> </w:t>
      </w:r>
      <w:r w:rsidRPr="00E2588C">
        <w:rPr>
          <w:color w:val="231F20"/>
          <w:w w:val="105"/>
          <w:sz w:val="16"/>
          <w:szCs w:val="16"/>
          <w:u w:val="single" w:color="231F20"/>
        </w:rPr>
        <w:t>aggiunt</w:t>
      </w:r>
      <w:r w:rsidRPr="00E2588C">
        <w:rPr>
          <w:color w:val="231F20"/>
          <w:w w:val="105"/>
          <w:sz w:val="16"/>
          <w:szCs w:val="16"/>
        </w:rPr>
        <w:t>i</w:t>
      </w:r>
      <w:r w:rsidRPr="00E2588C">
        <w:rPr>
          <w:color w:val="231F20"/>
          <w:spacing w:val="-18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che,</w:t>
      </w:r>
      <w:r w:rsidRPr="00E2588C">
        <w:rPr>
          <w:color w:val="231F20"/>
          <w:spacing w:val="-18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ai</w:t>
      </w:r>
      <w:r w:rsidRPr="00E2588C">
        <w:rPr>
          <w:color w:val="231F20"/>
          <w:spacing w:val="-18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sensi</w:t>
      </w:r>
      <w:r w:rsidRPr="00E2588C">
        <w:rPr>
          <w:color w:val="231F20"/>
          <w:spacing w:val="-18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dell’art.</w:t>
      </w:r>
      <w:r w:rsidRPr="00E2588C">
        <w:rPr>
          <w:color w:val="231F20"/>
          <w:spacing w:val="-18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9</w:t>
      </w:r>
      <w:r w:rsidRPr="00E2588C">
        <w:rPr>
          <w:color w:val="231F20"/>
          <w:spacing w:val="-18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del</w:t>
      </w:r>
      <w:r w:rsidRPr="00E2588C">
        <w:rPr>
          <w:color w:val="231F20"/>
          <w:spacing w:val="-18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Regolamento Regionale</w:t>
      </w:r>
      <w:r w:rsidRPr="00E2588C">
        <w:rPr>
          <w:color w:val="231F20"/>
          <w:spacing w:val="-12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n.</w:t>
      </w:r>
      <w:r w:rsidRPr="00E2588C">
        <w:rPr>
          <w:color w:val="231F20"/>
          <w:spacing w:val="-12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8/2018,</w:t>
      </w:r>
      <w:r w:rsidRPr="00E2588C">
        <w:rPr>
          <w:color w:val="231F20"/>
          <w:spacing w:val="-12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possono</w:t>
      </w:r>
      <w:r w:rsidRPr="00E2588C">
        <w:rPr>
          <w:color w:val="231F20"/>
          <w:spacing w:val="-10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essere</w:t>
      </w:r>
      <w:r w:rsidRPr="00E2588C">
        <w:rPr>
          <w:color w:val="231F20"/>
          <w:spacing w:val="-12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aggiunti</w:t>
      </w:r>
      <w:r w:rsidRPr="00E2588C">
        <w:rPr>
          <w:color w:val="231F20"/>
          <w:spacing w:val="-12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solo</w:t>
      </w:r>
      <w:r w:rsidRPr="00E2588C">
        <w:rPr>
          <w:color w:val="231F20"/>
          <w:spacing w:val="-12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in</w:t>
      </w:r>
      <w:r w:rsidRPr="00E2588C">
        <w:rPr>
          <w:color w:val="231F20"/>
          <w:spacing w:val="-12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via</w:t>
      </w:r>
      <w:r w:rsidRPr="00E2588C">
        <w:rPr>
          <w:color w:val="231F20"/>
          <w:spacing w:val="-11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temporanea</w:t>
      </w:r>
      <w:r w:rsidRPr="00E2588C">
        <w:rPr>
          <w:color w:val="231F20"/>
          <w:spacing w:val="-12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ed</w:t>
      </w:r>
      <w:r w:rsidRPr="00E2588C">
        <w:rPr>
          <w:color w:val="231F20"/>
          <w:spacing w:val="-12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esclusivamente</w:t>
      </w:r>
      <w:r w:rsidRPr="00E2588C">
        <w:rPr>
          <w:color w:val="231F20"/>
          <w:spacing w:val="-12"/>
          <w:w w:val="105"/>
          <w:sz w:val="16"/>
          <w:szCs w:val="16"/>
        </w:rPr>
        <w:t xml:space="preserve"> </w:t>
      </w:r>
      <w:r w:rsidRPr="00E2588C">
        <w:rPr>
          <w:color w:val="231F20"/>
          <w:spacing w:val="2"/>
          <w:w w:val="105"/>
          <w:sz w:val="16"/>
          <w:szCs w:val="16"/>
        </w:rPr>
        <w:t>su</w:t>
      </w:r>
      <w:r w:rsidRPr="00E2588C">
        <w:rPr>
          <w:color w:val="231F20"/>
          <w:spacing w:val="-12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richiesta</w:t>
      </w:r>
      <w:r w:rsidRPr="00E2588C">
        <w:rPr>
          <w:color w:val="231F20"/>
          <w:spacing w:val="-10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del</w:t>
      </w:r>
      <w:r w:rsidRPr="00E2588C">
        <w:rPr>
          <w:color w:val="231F20"/>
          <w:spacing w:val="-11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cliente,</w:t>
      </w:r>
      <w:r w:rsidRPr="00E2588C">
        <w:rPr>
          <w:color w:val="231F20"/>
          <w:spacing w:val="-12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qualora</w:t>
      </w:r>
      <w:r w:rsidRPr="00E2588C">
        <w:rPr>
          <w:color w:val="231F20"/>
          <w:spacing w:val="-12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la superficie</w:t>
      </w:r>
      <w:r w:rsidRPr="00E2588C">
        <w:rPr>
          <w:color w:val="231F20"/>
          <w:spacing w:val="-19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della</w:t>
      </w:r>
      <w:r w:rsidRPr="00E2588C">
        <w:rPr>
          <w:color w:val="231F20"/>
          <w:spacing w:val="-19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camera</w:t>
      </w:r>
      <w:r w:rsidRPr="00E2588C">
        <w:rPr>
          <w:color w:val="231F20"/>
          <w:spacing w:val="-19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ne</w:t>
      </w:r>
      <w:r w:rsidRPr="00E2588C">
        <w:rPr>
          <w:color w:val="231F20"/>
          <w:spacing w:val="-19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consenta</w:t>
      </w:r>
      <w:r w:rsidRPr="00E2588C">
        <w:rPr>
          <w:color w:val="231F20"/>
          <w:spacing w:val="-19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la</w:t>
      </w:r>
      <w:r w:rsidRPr="00E2588C">
        <w:rPr>
          <w:color w:val="231F20"/>
          <w:spacing w:val="-19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fruibilità.</w:t>
      </w:r>
      <w:r w:rsidRPr="00E2588C">
        <w:rPr>
          <w:color w:val="231F20"/>
          <w:spacing w:val="-18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I</w:t>
      </w:r>
      <w:r w:rsidRPr="00E2588C">
        <w:rPr>
          <w:color w:val="231F20"/>
          <w:spacing w:val="-19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letti</w:t>
      </w:r>
      <w:r w:rsidRPr="00E2588C">
        <w:rPr>
          <w:color w:val="231F20"/>
          <w:spacing w:val="-19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aggiunti</w:t>
      </w:r>
      <w:r w:rsidRPr="00E2588C">
        <w:rPr>
          <w:color w:val="231F20"/>
          <w:spacing w:val="-20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devono</w:t>
      </w:r>
      <w:r w:rsidRPr="00E2588C">
        <w:rPr>
          <w:color w:val="231F20"/>
          <w:spacing w:val="-18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essere</w:t>
      </w:r>
      <w:r w:rsidRPr="00E2588C">
        <w:rPr>
          <w:color w:val="231F20"/>
          <w:spacing w:val="-19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rimossi</w:t>
      </w:r>
      <w:r w:rsidRPr="00E2588C">
        <w:rPr>
          <w:color w:val="231F20"/>
          <w:spacing w:val="-19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al</w:t>
      </w:r>
      <w:r w:rsidRPr="00E2588C">
        <w:rPr>
          <w:color w:val="231F20"/>
          <w:spacing w:val="-18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momento</w:t>
      </w:r>
      <w:r w:rsidRPr="00E2588C">
        <w:rPr>
          <w:color w:val="231F20"/>
          <w:spacing w:val="-19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della</w:t>
      </w:r>
      <w:r w:rsidRPr="00E2588C">
        <w:rPr>
          <w:color w:val="231F20"/>
          <w:spacing w:val="-19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partenza</w:t>
      </w:r>
      <w:r w:rsidRPr="00E2588C">
        <w:rPr>
          <w:color w:val="231F20"/>
          <w:spacing w:val="-18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del</w:t>
      </w:r>
      <w:r w:rsidRPr="00E2588C">
        <w:rPr>
          <w:color w:val="231F20"/>
          <w:spacing w:val="-19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cliente.</w:t>
      </w:r>
    </w:p>
    <w:p w:rsidR="008F5399" w:rsidRDefault="008F5399" w:rsidP="008F5399">
      <w:pPr>
        <w:pStyle w:val="Titolo71"/>
        <w:numPr>
          <w:ilvl w:val="0"/>
          <w:numId w:val="16"/>
        </w:numPr>
        <w:tabs>
          <w:tab w:val="left" w:pos="734"/>
        </w:tabs>
        <w:ind w:left="733"/>
      </w:pPr>
      <w:r>
        <w:rPr>
          <w:color w:val="231F20"/>
          <w:w w:val="105"/>
        </w:rPr>
        <w:t>Bagni privati e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riservati</w:t>
      </w:r>
    </w:p>
    <w:p w:rsidR="008F5399" w:rsidRPr="00E2588C" w:rsidRDefault="008F5399" w:rsidP="008F5399">
      <w:pPr>
        <w:pStyle w:val="Corpotesto"/>
        <w:spacing w:before="7" w:line="244" w:lineRule="auto"/>
        <w:ind w:left="731" w:right="1532"/>
        <w:rPr>
          <w:sz w:val="16"/>
          <w:szCs w:val="16"/>
        </w:rPr>
      </w:pPr>
      <w:r w:rsidRPr="00E2588C">
        <w:rPr>
          <w:color w:val="231F20"/>
          <w:w w:val="105"/>
          <w:sz w:val="16"/>
          <w:szCs w:val="16"/>
        </w:rPr>
        <w:t>Ai sensi della vigente normativa regionale le strutture alberghiere, comunque classificate, non possono mettere a disposizione dei clienti camere sprovviste di bagno privato o riservato</w:t>
      </w:r>
    </w:p>
    <w:p w:rsidR="008F5399" w:rsidRDefault="008F5399" w:rsidP="008F5399">
      <w:pPr>
        <w:pStyle w:val="Paragrafoelenco"/>
        <w:widowControl w:val="0"/>
        <w:numPr>
          <w:ilvl w:val="1"/>
          <w:numId w:val="16"/>
        </w:numPr>
        <w:tabs>
          <w:tab w:val="left" w:pos="996"/>
        </w:tabs>
        <w:autoSpaceDE w:val="0"/>
        <w:autoSpaceDN w:val="0"/>
        <w:spacing w:before="3"/>
        <w:contextualSpacing w:val="0"/>
        <w:rPr>
          <w:sz w:val="16"/>
        </w:rPr>
      </w:pPr>
      <w:r>
        <w:rPr>
          <w:color w:val="231F20"/>
          <w:w w:val="105"/>
          <w:sz w:val="16"/>
        </w:rPr>
        <w:t xml:space="preserve">Il </w:t>
      </w:r>
      <w:r>
        <w:rPr>
          <w:b/>
          <w:color w:val="231F20"/>
          <w:w w:val="105"/>
          <w:sz w:val="16"/>
        </w:rPr>
        <w:t xml:space="preserve">bagno privato </w:t>
      </w:r>
      <w:r>
        <w:rPr>
          <w:color w:val="231F20"/>
          <w:w w:val="105"/>
          <w:sz w:val="16"/>
        </w:rPr>
        <w:t>è posto all’interno della</w:t>
      </w:r>
      <w:r>
        <w:rPr>
          <w:color w:val="231F20"/>
          <w:spacing w:val="-14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camera</w:t>
      </w:r>
    </w:p>
    <w:p w:rsidR="008F5399" w:rsidRDefault="008F5399" w:rsidP="008F5399">
      <w:pPr>
        <w:pStyle w:val="Paragrafoelenco"/>
        <w:widowControl w:val="0"/>
        <w:numPr>
          <w:ilvl w:val="1"/>
          <w:numId w:val="16"/>
        </w:numPr>
        <w:tabs>
          <w:tab w:val="left" w:pos="996"/>
        </w:tabs>
        <w:autoSpaceDE w:val="0"/>
        <w:autoSpaceDN w:val="0"/>
        <w:spacing w:before="4" w:line="247" w:lineRule="auto"/>
        <w:ind w:right="1530"/>
        <w:contextualSpacing w:val="0"/>
        <w:rPr>
          <w:sz w:val="16"/>
        </w:rPr>
      </w:pPr>
      <w:r>
        <w:rPr>
          <w:color w:val="231F20"/>
          <w:w w:val="105"/>
          <w:sz w:val="16"/>
        </w:rPr>
        <w:t>Il</w:t>
      </w:r>
      <w:r>
        <w:rPr>
          <w:color w:val="231F20"/>
          <w:spacing w:val="-7"/>
          <w:w w:val="105"/>
          <w:sz w:val="16"/>
        </w:rPr>
        <w:t xml:space="preserve"> </w:t>
      </w:r>
      <w:r>
        <w:rPr>
          <w:b/>
          <w:color w:val="231F20"/>
          <w:w w:val="105"/>
          <w:sz w:val="16"/>
        </w:rPr>
        <w:t>bagno</w:t>
      </w:r>
      <w:r>
        <w:rPr>
          <w:b/>
          <w:color w:val="231F20"/>
          <w:spacing w:val="-7"/>
          <w:w w:val="105"/>
          <w:sz w:val="16"/>
        </w:rPr>
        <w:t xml:space="preserve"> </w:t>
      </w:r>
      <w:r>
        <w:rPr>
          <w:b/>
          <w:color w:val="231F20"/>
          <w:w w:val="105"/>
          <w:sz w:val="16"/>
        </w:rPr>
        <w:t>riservato</w:t>
      </w:r>
      <w:r>
        <w:rPr>
          <w:b/>
          <w:color w:val="231F20"/>
          <w:spacing w:val="-4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è</w:t>
      </w:r>
      <w:r>
        <w:rPr>
          <w:color w:val="231F20"/>
          <w:spacing w:val="-7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posto</w:t>
      </w:r>
      <w:r>
        <w:rPr>
          <w:color w:val="231F20"/>
          <w:spacing w:val="-7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all’esterno</w:t>
      </w:r>
      <w:r>
        <w:rPr>
          <w:color w:val="231F20"/>
          <w:spacing w:val="-5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della</w:t>
      </w:r>
      <w:r>
        <w:rPr>
          <w:color w:val="231F20"/>
          <w:spacing w:val="-7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camera,</w:t>
      </w:r>
      <w:r>
        <w:rPr>
          <w:color w:val="231F20"/>
          <w:spacing w:val="-6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nelle</w:t>
      </w:r>
      <w:r>
        <w:rPr>
          <w:color w:val="231F20"/>
          <w:spacing w:val="-5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immediate</w:t>
      </w:r>
      <w:r>
        <w:rPr>
          <w:color w:val="231F20"/>
          <w:spacing w:val="-6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vicinanze,</w:t>
      </w:r>
      <w:r>
        <w:rPr>
          <w:color w:val="231F20"/>
          <w:spacing w:val="-2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ed</w:t>
      </w:r>
      <w:r>
        <w:rPr>
          <w:color w:val="231F20"/>
          <w:spacing w:val="-7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è</w:t>
      </w:r>
      <w:r>
        <w:rPr>
          <w:color w:val="231F20"/>
          <w:spacing w:val="-5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ad</w:t>
      </w:r>
      <w:r>
        <w:rPr>
          <w:color w:val="231F20"/>
          <w:spacing w:val="-6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uso</w:t>
      </w:r>
      <w:r>
        <w:rPr>
          <w:color w:val="231F20"/>
          <w:spacing w:val="-5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esclusivo</w:t>
      </w:r>
      <w:r>
        <w:rPr>
          <w:color w:val="231F20"/>
          <w:spacing w:val="-6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dei</w:t>
      </w:r>
      <w:r>
        <w:rPr>
          <w:color w:val="231F20"/>
          <w:spacing w:val="-7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clienti</w:t>
      </w:r>
      <w:r>
        <w:rPr>
          <w:color w:val="231F20"/>
          <w:spacing w:val="-4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di</w:t>
      </w:r>
      <w:r>
        <w:rPr>
          <w:color w:val="231F20"/>
          <w:spacing w:val="-7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una sola</w:t>
      </w:r>
      <w:r>
        <w:rPr>
          <w:color w:val="231F20"/>
          <w:spacing w:val="-2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camera</w:t>
      </w:r>
    </w:p>
    <w:p w:rsidR="008F5399" w:rsidRDefault="008F5399" w:rsidP="008F5399">
      <w:pPr>
        <w:pStyle w:val="Titolo71"/>
        <w:numPr>
          <w:ilvl w:val="0"/>
          <w:numId w:val="16"/>
        </w:numPr>
        <w:tabs>
          <w:tab w:val="left" w:pos="732"/>
        </w:tabs>
        <w:spacing w:line="194" w:lineRule="exact"/>
        <w:ind w:left="731" w:hanging="389"/>
      </w:pPr>
      <w:r>
        <w:rPr>
          <w:color w:val="231F20"/>
          <w:w w:val="105"/>
        </w:rPr>
        <w:t>Suite</w:t>
      </w:r>
    </w:p>
    <w:p w:rsidR="008F5399" w:rsidRDefault="008F5399" w:rsidP="008F5399">
      <w:pPr>
        <w:spacing w:before="7" w:line="244" w:lineRule="auto"/>
        <w:ind w:left="731" w:right="1520" w:hanging="1"/>
        <w:rPr>
          <w:sz w:val="16"/>
        </w:rPr>
      </w:pPr>
      <w:r>
        <w:rPr>
          <w:color w:val="231F20"/>
          <w:w w:val="105"/>
          <w:sz w:val="16"/>
        </w:rPr>
        <w:t>Ai</w:t>
      </w:r>
      <w:r>
        <w:rPr>
          <w:color w:val="231F20"/>
          <w:spacing w:val="-10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sensi</w:t>
      </w:r>
      <w:r>
        <w:rPr>
          <w:color w:val="231F20"/>
          <w:spacing w:val="-7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dell’art.</w:t>
      </w:r>
      <w:r>
        <w:rPr>
          <w:color w:val="231F20"/>
          <w:spacing w:val="-8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7,</w:t>
      </w:r>
      <w:r>
        <w:rPr>
          <w:color w:val="231F20"/>
          <w:spacing w:val="-9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RR</w:t>
      </w:r>
      <w:r>
        <w:rPr>
          <w:color w:val="231F20"/>
          <w:spacing w:val="-9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8/2018,</w:t>
      </w:r>
      <w:r>
        <w:rPr>
          <w:color w:val="231F20"/>
          <w:spacing w:val="-7"/>
          <w:w w:val="105"/>
          <w:sz w:val="16"/>
        </w:rPr>
        <w:t xml:space="preserve"> </w:t>
      </w:r>
      <w:r>
        <w:rPr>
          <w:i/>
          <w:color w:val="231F20"/>
          <w:w w:val="105"/>
          <w:sz w:val="16"/>
        </w:rPr>
        <w:t>“assumono</w:t>
      </w:r>
      <w:r>
        <w:rPr>
          <w:i/>
          <w:color w:val="231F20"/>
          <w:spacing w:val="-10"/>
          <w:w w:val="105"/>
          <w:sz w:val="16"/>
        </w:rPr>
        <w:t xml:space="preserve"> </w:t>
      </w:r>
      <w:r>
        <w:rPr>
          <w:i/>
          <w:color w:val="231F20"/>
          <w:w w:val="105"/>
          <w:sz w:val="16"/>
        </w:rPr>
        <w:t>la</w:t>
      </w:r>
      <w:r>
        <w:rPr>
          <w:i/>
          <w:color w:val="231F20"/>
          <w:spacing w:val="-8"/>
          <w:w w:val="105"/>
          <w:sz w:val="16"/>
        </w:rPr>
        <w:t xml:space="preserve"> </w:t>
      </w:r>
      <w:r>
        <w:rPr>
          <w:i/>
          <w:color w:val="231F20"/>
          <w:w w:val="105"/>
          <w:sz w:val="16"/>
        </w:rPr>
        <w:t>definizione</w:t>
      </w:r>
      <w:r>
        <w:rPr>
          <w:i/>
          <w:color w:val="231F20"/>
          <w:spacing w:val="-9"/>
          <w:w w:val="105"/>
          <w:sz w:val="16"/>
        </w:rPr>
        <w:t xml:space="preserve"> </w:t>
      </w:r>
      <w:r>
        <w:rPr>
          <w:i/>
          <w:color w:val="231F20"/>
          <w:w w:val="105"/>
          <w:sz w:val="16"/>
        </w:rPr>
        <w:t>di</w:t>
      </w:r>
      <w:r>
        <w:rPr>
          <w:i/>
          <w:color w:val="231F20"/>
          <w:spacing w:val="-9"/>
          <w:w w:val="105"/>
          <w:sz w:val="16"/>
        </w:rPr>
        <w:t xml:space="preserve"> </w:t>
      </w:r>
      <w:r>
        <w:rPr>
          <w:i/>
          <w:color w:val="231F20"/>
          <w:w w:val="105"/>
          <w:sz w:val="16"/>
        </w:rPr>
        <w:t>suite</w:t>
      </w:r>
      <w:r>
        <w:rPr>
          <w:i/>
          <w:color w:val="231F20"/>
          <w:spacing w:val="-9"/>
          <w:w w:val="105"/>
          <w:sz w:val="16"/>
        </w:rPr>
        <w:t xml:space="preserve"> </w:t>
      </w:r>
      <w:r>
        <w:rPr>
          <w:i/>
          <w:color w:val="231F20"/>
          <w:w w:val="105"/>
          <w:sz w:val="16"/>
        </w:rPr>
        <w:t>le</w:t>
      </w:r>
      <w:r>
        <w:rPr>
          <w:i/>
          <w:color w:val="231F20"/>
          <w:spacing w:val="-8"/>
          <w:w w:val="105"/>
          <w:sz w:val="16"/>
        </w:rPr>
        <w:t xml:space="preserve"> </w:t>
      </w:r>
      <w:r>
        <w:rPr>
          <w:i/>
          <w:color w:val="231F20"/>
          <w:w w:val="105"/>
          <w:sz w:val="16"/>
        </w:rPr>
        <w:t>camere</w:t>
      </w:r>
      <w:r>
        <w:rPr>
          <w:i/>
          <w:color w:val="231F20"/>
          <w:spacing w:val="-9"/>
          <w:w w:val="105"/>
          <w:sz w:val="16"/>
        </w:rPr>
        <w:t xml:space="preserve"> </w:t>
      </w:r>
      <w:r>
        <w:rPr>
          <w:i/>
          <w:color w:val="231F20"/>
          <w:w w:val="105"/>
          <w:sz w:val="16"/>
        </w:rPr>
        <w:t>composte</w:t>
      </w:r>
      <w:r>
        <w:rPr>
          <w:i/>
          <w:color w:val="231F20"/>
          <w:spacing w:val="-9"/>
          <w:w w:val="105"/>
          <w:sz w:val="16"/>
        </w:rPr>
        <w:t xml:space="preserve"> </w:t>
      </w:r>
      <w:r>
        <w:rPr>
          <w:i/>
          <w:color w:val="231F20"/>
          <w:w w:val="105"/>
          <w:sz w:val="16"/>
        </w:rPr>
        <w:t>da</w:t>
      </w:r>
      <w:r>
        <w:rPr>
          <w:i/>
          <w:color w:val="231F20"/>
          <w:spacing w:val="-8"/>
          <w:w w:val="105"/>
          <w:sz w:val="16"/>
        </w:rPr>
        <w:t xml:space="preserve"> </w:t>
      </w:r>
      <w:r>
        <w:rPr>
          <w:i/>
          <w:color w:val="231F20"/>
          <w:w w:val="105"/>
          <w:sz w:val="16"/>
        </w:rPr>
        <w:t>almeno</w:t>
      </w:r>
      <w:r>
        <w:rPr>
          <w:i/>
          <w:color w:val="231F20"/>
          <w:spacing w:val="-10"/>
          <w:w w:val="105"/>
          <w:sz w:val="16"/>
        </w:rPr>
        <w:t xml:space="preserve"> </w:t>
      </w:r>
      <w:r>
        <w:rPr>
          <w:i/>
          <w:color w:val="231F20"/>
          <w:w w:val="105"/>
          <w:sz w:val="16"/>
        </w:rPr>
        <w:t>due</w:t>
      </w:r>
      <w:r>
        <w:rPr>
          <w:i/>
          <w:color w:val="231F20"/>
          <w:spacing w:val="-11"/>
          <w:w w:val="105"/>
          <w:sz w:val="16"/>
        </w:rPr>
        <w:t xml:space="preserve"> </w:t>
      </w:r>
      <w:r>
        <w:rPr>
          <w:i/>
          <w:color w:val="231F20"/>
          <w:w w:val="105"/>
          <w:sz w:val="16"/>
        </w:rPr>
        <w:t>vani</w:t>
      </w:r>
      <w:r>
        <w:rPr>
          <w:i/>
          <w:color w:val="231F20"/>
          <w:spacing w:val="-9"/>
          <w:w w:val="105"/>
          <w:sz w:val="16"/>
        </w:rPr>
        <w:t xml:space="preserve"> </w:t>
      </w:r>
      <w:r>
        <w:rPr>
          <w:i/>
          <w:color w:val="231F20"/>
          <w:w w:val="105"/>
          <w:sz w:val="16"/>
        </w:rPr>
        <w:t>distinti,</w:t>
      </w:r>
      <w:r>
        <w:rPr>
          <w:i/>
          <w:color w:val="231F20"/>
          <w:spacing w:val="-5"/>
          <w:w w:val="105"/>
          <w:sz w:val="16"/>
        </w:rPr>
        <w:t xml:space="preserve"> </w:t>
      </w:r>
      <w:r>
        <w:rPr>
          <w:i/>
          <w:color w:val="231F20"/>
          <w:w w:val="105"/>
          <w:sz w:val="16"/>
        </w:rPr>
        <w:t>di</w:t>
      </w:r>
      <w:r>
        <w:rPr>
          <w:i/>
          <w:color w:val="231F20"/>
          <w:spacing w:val="-9"/>
          <w:w w:val="105"/>
          <w:sz w:val="16"/>
        </w:rPr>
        <w:t xml:space="preserve"> </w:t>
      </w:r>
      <w:r>
        <w:rPr>
          <w:i/>
          <w:color w:val="231F20"/>
          <w:w w:val="105"/>
          <w:sz w:val="16"/>
        </w:rPr>
        <w:t>cui</w:t>
      </w:r>
      <w:r>
        <w:rPr>
          <w:i/>
          <w:color w:val="231F20"/>
          <w:spacing w:val="-9"/>
          <w:w w:val="105"/>
          <w:sz w:val="16"/>
        </w:rPr>
        <w:t xml:space="preserve"> </w:t>
      </w:r>
      <w:r>
        <w:rPr>
          <w:i/>
          <w:color w:val="231F20"/>
          <w:w w:val="105"/>
          <w:sz w:val="16"/>
        </w:rPr>
        <w:t>uno allestito</w:t>
      </w:r>
      <w:r>
        <w:rPr>
          <w:i/>
          <w:color w:val="231F20"/>
          <w:spacing w:val="-4"/>
          <w:w w:val="105"/>
          <w:sz w:val="16"/>
        </w:rPr>
        <w:t xml:space="preserve"> </w:t>
      </w:r>
      <w:r>
        <w:rPr>
          <w:i/>
          <w:color w:val="231F20"/>
          <w:w w:val="105"/>
          <w:sz w:val="16"/>
        </w:rPr>
        <w:t>a</w:t>
      </w:r>
      <w:r>
        <w:rPr>
          <w:i/>
          <w:color w:val="231F20"/>
          <w:spacing w:val="-2"/>
          <w:w w:val="105"/>
          <w:sz w:val="16"/>
        </w:rPr>
        <w:t xml:space="preserve"> </w:t>
      </w:r>
      <w:r>
        <w:rPr>
          <w:i/>
          <w:color w:val="231F20"/>
          <w:w w:val="105"/>
          <w:sz w:val="16"/>
        </w:rPr>
        <w:t>salotto</w:t>
      </w:r>
      <w:r>
        <w:rPr>
          <w:i/>
          <w:color w:val="231F20"/>
          <w:spacing w:val="-3"/>
          <w:w w:val="105"/>
          <w:sz w:val="16"/>
        </w:rPr>
        <w:t xml:space="preserve"> </w:t>
      </w:r>
      <w:r>
        <w:rPr>
          <w:i/>
          <w:color w:val="231F20"/>
          <w:w w:val="105"/>
          <w:sz w:val="16"/>
        </w:rPr>
        <w:t>e</w:t>
      </w:r>
      <w:r>
        <w:rPr>
          <w:i/>
          <w:color w:val="231F20"/>
          <w:spacing w:val="-3"/>
          <w:w w:val="105"/>
          <w:sz w:val="16"/>
        </w:rPr>
        <w:t xml:space="preserve"> </w:t>
      </w:r>
      <w:r>
        <w:rPr>
          <w:i/>
          <w:color w:val="231F20"/>
          <w:w w:val="105"/>
          <w:sz w:val="16"/>
        </w:rPr>
        <w:t>uno</w:t>
      </w:r>
      <w:r>
        <w:rPr>
          <w:i/>
          <w:color w:val="231F20"/>
          <w:spacing w:val="-3"/>
          <w:w w:val="105"/>
          <w:sz w:val="16"/>
        </w:rPr>
        <w:t xml:space="preserve"> </w:t>
      </w:r>
      <w:r>
        <w:rPr>
          <w:i/>
          <w:color w:val="231F20"/>
          <w:w w:val="105"/>
          <w:sz w:val="16"/>
        </w:rPr>
        <w:t>a</w:t>
      </w:r>
      <w:r>
        <w:rPr>
          <w:i/>
          <w:color w:val="231F20"/>
          <w:spacing w:val="-2"/>
          <w:w w:val="105"/>
          <w:sz w:val="16"/>
        </w:rPr>
        <w:t xml:space="preserve"> </w:t>
      </w:r>
      <w:r>
        <w:rPr>
          <w:i/>
          <w:color w:val="231F20"/>
          <w:w w:val="105"/>
          <w:sz w:val="16"/>
        </w:rPr>
        <w:t>camera</w:t>
      </w:r>
      <w:r>
        <w:rPr>
          <w:i/>
          <w:color w:val="231F20"/>
          <w:spacing w:val="-4"/>
          <w:w w:val="105"/>
          <w:sz w:val="16"/>
        </w:rPr>
        <w:t xml:space="preserve"> </w:t>
      </w:r>
      <w:r>
        <w:rPr>
          <w:i/>
          <w:color w:val="231F20"/>
          <w:w w:val="105"/>
          <w:sz w:val="16"/>
        </w:rPr>
        <w:t>da</w:t>
      </w:r>
      <w:r>
        <w:rPr>
          <w:i/>
          <w:color w:val="231F20"/>
          <w:spacing w:val="-1"/>
          <w:w w:val="105"/>
          <w:sz w:val="16"/>
        </w:rPr>
        <w:t xml:space="preserve"> </w:t>
      </w:r>
      <w:r>
        <w:rPr>
          <w:i/>
          <w:color w:val="231F20"/>
          <w:w w:val="105"/>
          <w:sz w:val="16"/>
        </w:rPr>
        <w:t>letto</w:t>
      </w:r>
      <w:r>
        <w:rPr>
          <w:i/>
          <w:color w:val="231F20"/>
          <w:spacing w:val="-3"/>
          <w:w w:val="105"/>
          <w:sz w:val="16"/>
        </w:rPr>
        <w:t xml:space="preserve"> </w:t>
      </w:r>
      <w:r>
        <w:rPr>
          <w:i/>
          <w:color w:val="231F20"/>
          <w:w w:val="105"/>
          <w:sz w:val="16"/>
        </w:rPr>
        <w:t>e</w:t>
      </w:r>
      <w:r>
        <w:rPr>
          <w:i/>
          <w:color w:val="231F20"/>
          <w:spacing w:val="-3"/>
          <w:w w:val="105"/>
          <w:sz w:val="16"/>
        </w:rPr>
        <w:t xml:space="preserve"> </w:t>
      </w:r>
      <w:r>
        <w:rPr>
          <w:i/>
          <w:color w:val="231F20"/>
          <w:w w:val="105"/>
          <w:sz w:val="16"/>
        </w:rPr>
        <w:t>da</w:t>
      </w:r>
      <w:r>
        <w:rPr>
          <w:i/>
          <w:color w:val="231F20"/>
          <w:spacing w:val="-2"/>
          <w:w w:val="105"/>
          <w:sz w:val="16"/>
        </w:rPr>
        <w:t xml:space="preserve"> </w:t>
      </w:r>
      <w:r>
        <w:rPr>
          <w:i/>
          <w:color w:val="231F20"/>
          <w:w w:val="105"/>
          <w:sz w:val="16"/>
        </w:rPr>
        <w:t>servizi</w:t>
      </w:r>
      <w:r>
        <w:rPr>
          <w:i/>
          <w:color w:val="231F20"/>
          <w:spacing w:val="-2"/>
          <w:w w:val="105"/>
          <w:sz w:val="16"/>
        </w:rPr>
        <w:t xml:space="preserve"> </w:t>
      </w:r>
      <w:r>
        <w:rPr>
          <w:i/>
          <w:color w:val="231F20"/>
          <w:w w:val="105"/>
          <w:sz w:val="16"/>
        </w:rPr>
        <w:t>igienici</w:t>
      </w:r>
      <w:r>
        <w:rPr>
          <w:i/>
          <w:color w:val="231F20"/>
          <w:spacing w:val="-3"/>
          <w:w w:val="105"/>
          <w:sz w:val="16"/>
        </w:rPr>
        <w:t xml:space="preserve"> </w:t>
      </w:r>
      <w:r>
        <w:rPr>
          <w:i/>
          <w:color w:val="231F20"/>
          <w:w w:val="105"/>
          <w:sz w:val="16"/>
        </w:rPr>
        <w:t>privati”</w:t>
      </w:r>
      <w:r>
        <w:rPr>
          <w:color w:val="231F20"/>
          <w:w w:val="105"/>
          <w:sz w:val="16"/>
        </w:rPr>
        <w:t>.</w:t>
      </w:r>
    </w:p>
    <w:p w:rsidR="008F5399" w:rsidRDefault="008F5399" w:rsidP="008F5399">
      <w:pPr>
        <w:pStyle w:val="Titolo71"/>
        <w:numPr>
          <w:ilvl w:val="0"/>
          <w:numId w:val="16"/>
        </w:numPr>
        <w:tabs>
          <w:tab w:val="left" w:pos="735"/>
        </w:tabs>
        <w:spacing w:before="3"/>
        <w:ind w:hanging="392"/>
      </w:pPr>
      <w:r>
        <w:rPr>
          <w:color w:val="231F20"/>
          <w:w w:val="105"/>
        </w:rPr>
        <w:t>Tipi di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unità:</w:t>
      </w:r>
    </w:p>
    <w:p w:rsidR="008F5399" w:rsidRDefault="008F5399" w:rsidP="008F5399">
      <w:pPr>
        <w:pStyle w:val="Paragrafoelenco"/>
        <w:widowControl w:val="0"/>
        <w:numPr>
          <w:ilvl w:val="0"/>
          <w:numId w:val="15"/>
        </w:numPr>
        <w:tabs>
          <w:tab w:val="left" w:pos="1122"/>
          <w:tab w:val="left" w:pos="1123"/>
        </w:tabs>
        <w:autoSpaceDE w:val="0"/>
        <w:autoSpaceDN w:val="0"/>
        <w:spacing w:before="4"/>
        <w:contextualSpacing w:val="0"/>
        <w:jc w:val="left"/>
        <w:rPr>
          <w:sz w:val="16"/>
        </w:rPr>
      </w:pPr>
      <w:r>
        <w:rPr>
          <w:color w:val="231F20"/>
          <w:w w:val="105"/>
          <w:sz w:val="16"/>
        </w:rPr>
        <w:t>Camera singola con bagno</w:t>
      </w:r>
      <w:r>
        <w:rPr>
          <w:color w:val="231F20"/>
          <w:spacing w:val="-7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privato</w:t>
      </w:r>
    </w:p>
    <w:p w:rsidR="008F5399" w:rsidRDefault="008F5399" w:rsidP="008F5399">
      <w:pPr>
        <w:pStyle w:val="Paragrafoelenco"/>
        <w:widowControl w:val="0"/>
        <w:numPr>
          <w:ilvl w:val="0"/>
          <w:numId w:val="15"/>
        </w:numPr>
        <w:tabs>
          <w:tab w:val="left" w:pos="1122"/>
          <w:tab w:val="left" w:pos="1123"/>
        </w:tabs>
        <w:autoSpaceDE w:val="0"/>
        <w:autoSpaceDN w:val="0"/>
        <w:spacing w:before="7"/>
        <w:contextualSpacing w:val="0"/>
        <w:jc w:val="left"/>
        <w:rPr>
          <w:sz w:val="16"/>
        </w:rPr>
      </w:pPr>
      <w:r>
        <w:rPr>
          <w:color w:val="231F20"/>
          <w:w w:val="105"/>
          <w:sz w:val="16"/>
        </w:rPr>
        <w:t>Camera singola con bagno</w:t>
      </w:r>
      <w:r>
        <w:rPr>
          <w:color w:val="231F20"/>
          <w:spacing w:val="-6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riservato</w:t>
      </w:r>
    </w:p>
    <w:p w:rsidR="008F5399" w:rsidRDefault="008F5399" w:rsidP="008F5399">
      <w:pPr>
        <w:pStyle w:val="Paragrafoelenco"/>
        <w:widowControl w:val="0"/>
        <w:numPr>
          <w:ilvl w:val="0"/>
          <w:numId w:val="15"/>
        </w:numPr>
        <w:tabs>
          <w:tab w:val="left" w:pos="1122"/>
          <w:tab w:val="left" w:pos="1123"/>
        </w:tabs>
        <w:autoSpaceDE w:val="0"/>
        <w:autoSpaceDN w:val="0"/>
        <w:spacing w:before="7"/>
        <w:contextualSpacing w:val="0"/>
        <w:jc w:val="left"/>
        <w:rPr>
          <w:sz w:val="16"/>
        </w:rPr>
      </w:pPr>
      <w:r>
        <w:rPr>
          <w:color w:val="231F20"/>
          <w:w w:val="105"/>
          <w:sz w:val="16"/>
        </w:rPr>
        <w:t>Camera doppia con bagno</w:t>
      </w:r>
      <w:r>
        <w:rPr>
          <w:color w:val="231F20"/>
          <w:spacing w:val="-7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privato</w:t>
      </w:r>
    </w:p>
    <w:p w:rsidR="008F5399" w:rsidRDefault="008F5399" w:rsidP="008F5399">
      <w:pPr>
        <w:pStyle w:val="Paragrafoelenco"/>
        <w:widowControl w:val="0"/>
        <w:numPr>
          <w:ilvl w:val="0"/>
          <w:numId w:val="15"/>
        </w:numPr>
        <w:tabs>
          <w:tab w:val="left" w:pos="1122"/>
          <w:tab w:val="left" w:pos="1123"/>
        </w:tabs>
        <w:autoSpaceDE w:val="0"/>
        <w:autoSpaceDN w:val="0"/>
        <w:spacing w:before="4"/>
        <w:contextualSpacing w:val="0"/>
        <w:jc w:val="left"/>
        <w:rPr>
          <w:sz w:val="16"/>
        </w:rPr>
      </w:pPr>
      <w:r>
        <w:rPr>
          <w:color w:val="231F20"/>
          <w:w w:val="105"/>
          <w:sz w:val="16"/>
        </w:rPr>
        <w:t>Camera doppia con bagno</w:t>
      </w:r>
      <w:r>
        <w:rPr>
          <w:color w:val="231F20"/>
          <w:spacing w:val="-8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riservato</w:t>
      </w:r>
    </w:p>
    <w:p w:rsidR="008F5399" w:rsidRDefault="008F5399" w:rsidP="008F5399">
      <w:pPr>
        <w:pStyle w:val="Paragrafoelenco"/>
        <w:widowControl w:val="0"/>
        <w:numPr>
          <w:ilvl w:val="0"/>
          <w:numId w:val="15"/>
        </w:numPr>
        <w:tabs>
          <w:tab w:val="left" w:pos="1122"/>
          <w:tab w:val="left" w:pos="1123"/>
        </w:tabs>
        <w:autoSpaceDE w:val="0"/>
        <w:autoSpaceDN w:val="0"/>
        <w:spacing w:before="7"/>
        <w:contextualSpacing w:val="0"/>
        <w:jc w:val="left"/>
        <w:rPr>
          <w:sz w:val="16"/>
        </w:rPr>
      </w:pPr>
      <w:r>
        <w:rPr>
          <w:color w:val="231F20"/>
          <w:w w:val="105"/>
          <w:sz w:val="16"/>
        </w:rPr>
        <w:t>Camera tripla con bagno</w:t>
      </w:r>
      <w:r>
        <w:rPr>
          <w:color w:val="231F20"/>
          <w:spacing w:val="-7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privato</w:t>
      </w:r>
    </w:p>
    <w:p w:rsidR="008F5399" w:rsidRDefault="008F5399" w:rsidP="008F5399">
      <w:pPr>
        <w:pStyle w:val="Paragrafoelenco"/>
        <w:widowControl w:val="0"/>
        <w:numPr>
          <w:ilvl w:val="0"/>
          <w:numId w:val="15"/>
        </w:numPr>
        <w:tabs>
          <w:tab w:val="left" w:pos="1122"/>
          <w:tab w:val="left" w:pos="1123"/>
        </w:tabs>
        <w:autoSpaceDE w:val="0"/>
        <w:autoSpaceDN w:val="0"/>
        <w:spacing w:before="4"/>
        <w:contextualSpacing w:val="0"/>
        <w:jc w:val="left"/>
        <w:rPr>
          <w:sz w:val="16"/>
        </w:rPr>
      </w:pPr>
      <w:r>
        <w:rPr>
          <w:color w:val="231F20"/>
          <w:w w:val="105"/>
          <w:sz w:val="16"/>
        </w:rPr>
        <w:t>Camera tripla con bagno</w:t>
      </w:r>
      <w:r>
        <w:rPr>
          <w:color w:val="231F20"/>
          <w:spacing w:val="-9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riservato</w:t>
      </w:r>
    </w:p>
    <w:p w:rsidR="008F5399" w:rsidRDefault="008F5399" w:rsidP="008F5399">
      <w:pPr>
        <w:pStyle w:val="Paragrafoelenco"/>
        <w:widowControl w:val="0"/>
        <w:numPr>
          <w:ilvl w:val="0"/>
          <w:numId w:val="15"/>
        </w:numPr>
        <w:tabs>
          <w:tab w:val="left" w:pos="1122"/>
          <w:tab w:val="left" w:pos="1123"/>
        </w:tabs>
        <w:autoSpaceDE w:val="0"/>
        <w:autoSpaceDN w:val="0"/>
        <w:spacing w:before="6"/>
        <w:contextualSpacing w:val="0"/>
        <w:jc w:val="left"/>
        <w:rPr>
          <w:sz w:val="16"/>
        </w:rPr>
      </w:pPr>
      <w:r>
        <w:rPr>
          <w:color w:val="231F20"/>
          <w:w w:val="105"/>
          <w:sz w:val="16"/>
        </w:rPr>
        <w:t>Camera quadrupla con bagno</w:t>
      </w:r>
      <w:r>
        <w:rPr>
          <w:color w:val="231F20"/>
          <w:spacing w:val="-7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privato</w:t>
      </w:r>
    </w:p>
    <w:p w:rsidR="008F5399" w:rsidRDefault="008F5399" w:rsidP="008F5399">
      <w:pPr>
        <w:pStyle w:val="Paragrafoelenco"/>
        <w:widowControl w:val="0"/>
        <w:numPr>
          <w:ilvl w:val="0"/>
          <w:numId w:val="15"/>
        </w:numPr>
        <w:tabs>
          <w:tab w:val="left" w:pos="1122"/>
          <w:tab w:val="left" w:pos="1123"/>
        </w:tabs>
        <w:autoSpaceDE w:val="0"/>
        <w:autoSpaceDN w:val="0"/>
        <w:spacing w:before="5"/>
        <w:contextualSpacing w:val="0"/>
        <w:jc w:val="left"/>
        <w:rPr>
          <w:sz w:val="16"/>
        </w:rPr>
      </w:pPr>
      <w:r>
        <w:rPr>
          <w:color w:val="231F20"/>
          <w:w w:val="105"/>
          <w:sz w:val="16"/>
        </w:rPr>
        <w:t>Camera quadrupla con bagno</w:t>
      </w:r>
      <w:r>
        <w:rPr>
          <w:color w:val="231F20"/>
          <w:spacing w:val="-9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riservato</w:t>
      </w:r>
    </w:p>
    <w:p w:rsidR="008F5399" w:rsidRDefault="008F5399" w:rsidP="008F5399">
      <w:pPr>
        <w:pStyle w:val="Paragrafoelenco"/>
        <w:widowControl w:val="0"/>
        <w:numPr>
          <w:ilvl w:val="0"/>
          <w:numId w:val="15"/>
        </w:numPr>
        <w:tabs>
          <w:tab w:val="left" w:pos="1122"/>
          <w:tab w:val="left" w:pos="1123"/>
        </w:tabs>
        <w:autoSpaceDE w:val="0"/>
        <w:autoSpaceDN w:val="0"/>
        <w:spacing w:before="6"/>
        <w:contextualSpacing w:val="0"/>
        <w:jc w:val="left"/>
        <w:rPr>
          <w:sz w:val="16"/>
        </w:rPr>
      </w:pPr>
      <w:r>
        <w:rPr>
          <w:color w:val="231F20"/>
          <w:w w:val="105"/>
          <w:sz w:val="16"/>
        </w:rPr>
        <w:t>Suite</w:t>
      </w:r>
    </w:p>
    <w:p w:rsidR="008F5399" w:rsidRDefault="008F5399" w:rsidP="008F5399">
      <w:pPr>
        <w:pStyle w:val="Paragrafoelenco"/>
        <w:widowControl w:val="0"/>
        <w:numPr>
          <w:ilvl w:val="0"/>
          <w:numId w:val="15"/>
        </w:numPr>
        <w:tabs>
          <w:tab w:val="left" w:pos="1124"/>
        </w:tabs>
        <w:autoSpaceDE w:val="0"/>
        <w:autoSpaceDN w:val="0"/>
        <w:spacing w:before="5"/>
        <w:ind w:left="1123" w:hanging="331"/>
        <w:contextualSpacing w:val="0"/>
        <w:jc w:val="left"/>
        <w:rPr>
          <w:sz w:val="16"/>
        </w:rPr>
      </w:pPr>
      <w:r>
        <w:rPr>
          <w:color w:val="231F20"/>
          <w:w w:val="105"/>
          <w:sz w:val="16"/>
        </w:rPr>
        <w:t>Monolocale</w:t>
      </w:r>
    </w:p>
    <w:p w:rsidR="008F5399" w:rsidRDefault="008F5399" w:rsidP="008F5399">
      <w:pPr>
        <w:pStyle w:val="Paragrafoelenco"/>
        <w:widowControl w:val="0"/>
        <w:numPr>
          <w:ilvl w:val="0"/>
          <w:numId w:val="15"/>
        </w:numPr>
        <w:tabs>
          <w:tab w:val="left" w:pos="1123"/>
        </w:tabs>
        <w:autoSpaceDE w:val="0"/>
        <w:autoSpaceDN w:val="0"/>
        <w:spacing w:before="6"/>
        <w:contextualSpacing w:val="0"/>
        <w:jc w:val="left"/>
        <w:rPr>
          <w:sz w:val="16"/>
        </w:rPr>
      </w:pPr>
      <w:r>
        <w:rPr>
          <w:color w:val="231F20"/>
          <w:w w:val="105"/>
          <w:sz w:val="16"/>
        </w:rPr>
        <w:t>Bilocale</w:t>
      </w:r>
    </w:p>
    <w:p w:rsidR="008F5399" w:rsidRDefault="008F5399" w:rsidP="008F5399">
      <w:pPr>
        <w:pStyle w:val="Paragrafoelenco"/>
        <w:widowControl w:val="0"/>
        <w:numPr>
          <w:ilvl w:val="0"/>
          <w:numId w:val="15"/>
        </w:numPr>
        <w:tabs>
          <w:tab w:val="left" w:pos="1123"/>
        </w:tabs>
        <w:autoSpaceDE w:val="0"/>
        <w:autoSpaceDN w:val="0"/>
        <w:spacing w:before="7"/>
        <w:ind w:left="1123"/>
        <w:contextualSpacing w:val="0"/>
        <w:jc w:val="left"/>
        <w:rPr>
          <w:sz w:val="16"/>
        </w:rPr>
      </w:pPr>
      <w:r>
        <w:rPr>
          <w:color w:val="231F20"/>
          <w:w w:val="105"/>
          <w:sz w:val="16"/>
        </w:rPr>
        <w:t>Trilocale</w:t>
      </w:r>
    </w:p>
    <w:p w:rsidR="008F5399" w:rsidRDefault="008F5399" w:rsidP="008F5399">
      <w:pPr>
        <w:pStyle w:val="Paragrafoelenco"/>
        <w:widowControl w:val="0"/>
        <w:numPr>
          <w:ilvl w:val="0"/>
          <w:numId w:val="15"/>
        </w:numPr>
        <w:tabs>
          <w:tab w:val="left" w:pos="1123"/>
        </w:tabs>
        <w:autoSpaceDE w:val="0"/>
        <w:autoSpaceDN w:val="0"/>
        <w:spacing w:before="4"/>
        <w:contextualSpacing w:val="0"/>
        <w:jc w:val="left"/>
        <w:rPr>
          <w:sz w:val="16"/>
        </w:rPr>
      </w:pPr>
      <w:r>
        <w:rPr>
          <w:color w:val="231F20"/>
          <w:w w:val="105"/>
          <w:sz w:val="16"/>
        </w:rPr>
        <w:t>Appartamento</w:t>
      </w:r>
    </w:p>
    <w:p w:rsidR="008F5399" w:rsidRDefault="008F5399" w:rsidP="008F5399">
      <w:pPr>
        <w:pStyle w:val="Titolo71"/>
        <w:numPr>
          <w:ilvl w:val="0"/>
          <w:numId w:val="16"/>
        </w:numPr>
        <w:tabs>
          <w:tab w:val="left" w:pos="734"/>
          <w:tab w:val="left" w:pos="735"/>
        </w:tabs>
        <w:spacing w:before="7"/>
        <w:ind w:hanging="392"/>
      </w:pPr>
      <w:r>
        <w:rPr>
          <w:color w:val="231F20"/>
          <w:w w:val="105"/>
        </w:rPr>
        <w:t>Caratteristiche</w:t>
      </w:r>
    </w:p>
    <w:p w:rsidR="008F5399" w:rsidRPr="00E2588C" w:rsidRDefault="008F5399" w:rsidP="008F5399">
      <w:pPr>
        <w:pStyle w:val="Corpotesto"/>
        <w:ind w:left="720"/>
        <w:rPr>
          <w:color w:val="231F20"/>
          <w:w w:val="105"/>
          <w:sz w:val="16"/>
          <w:szCs w:val="16"/>
        </w:rPr>
      </w:pPr>
      <w:r w:rsidRPr="00E2588C">
        <w:rPr>
          <w:color w:val="231F20"/>
          <w:w w:val="105"/>
          <w:sz w:val="16"/>
          <w:szCs w:val="16"/>
        </w:rPr>
        <w:lastRenderedPageBreak/>
        <w:t>Le</w:t>
      </w:r>
      <w:r w:rsidRPr="00E2588C">
        <w:rPr>
          <w:color w:val="231F20"/>
          <w:spacing w:val="-9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caratteristiche</w:t>
      </w:r>
      <w:r w:rsidRPr="00E2588C">
        <w:rPr>
          <w:color w:val="231F20"/>
          <w:spacing w:val="-7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individuano</w:t>
      </w:r>
      <w:r w:rsidRPr="00E2588C">
        <w:rPr>
          <w:color w:val="231F20"/>
          <w:spacing w:val="-8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una</w:t>
      </w:r>
      <w:r w:rsidRPr="00E2588C">
        <w:rPr>
          <w:color w:val="231F20"/>
          <w:spacing w:val="-7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specifica</w:t>
      </w:r>
      <w:r w:rsidRPr="00E2588C">
        <w:rPr>
          <w:color w:val="231F20"/>
          <w:spacing w:val="-6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localizzazione</w:t>
      </w:r>
      <w:r w:rsidRPr="00E2588C">
        <w:rPr>
          <w:color w:val="231F20"/>
          <w:spacing w:val="-7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della</w:t>
      </w:r>
      <w:r w:rsidRPr="00E2588C">
        <w:rPr>
          <w:color w:val="231F20"/>
          <w:spacing w:val="-2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struttura</w:t>
      </w:r>
      <w:r w:rsidRPr="00E2588C">
        <w:rPr>
          <w:color w:val="231F20"/>
          <w:spacing w:val="-6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e</w:t>
      </w:r>
      <w:r w:rsidRPr="00E2588C">
        <w:rPr>
          <w:color w:val="231F20"/>
          <w:spacing w:val="-6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saranno</w:t>
      </w:r>
      <w:r w:rsidRPr="00E2588C">
        <w:rPr>
          <w:color w:val="231F20"/>
          <w:spacing w:val="-6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utilizzate</w:t>
      </w:r>
      <w:r w:rsidRPr="00E2588C">
        <w:rPr>
          <w:color w:val="231F20"/>
          <w:spacing w:val="-7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ai</w:t>
      </w:r>
      <w:r w:rsidRPr="00E2588C">
        <w:rPr>
          <w:color w:val="231F20"/>
          <w:spacing w:val="-8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fini</w:t>
      </w:r>
      <w:r w:rsidRPr="00E2588C">
        <w:rPr>
          <w:color w:val="231F20"/>
          <w:spacing w:val="-7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di</w:t>
      </w:r>
      <w:r w:rsidRPr="00E2588C">
        <w:rPr>
          <w:color w:val="231F20"/>
          <w:spacing w:val="-7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analisi</w:t>
      </w:r>
      <w:r w:rsidRPr="00E2588C">
        <w:rPr>
          <w:color w:val="231F20"/>
          <w:spacing w:val="-8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statistica.</w:t>
      </w:r>
      <w:r w:rsidRPr="00E2588C">
        <w:rPr>
          <w:color w:val="231F20"/>
          <w:spacing w:val="-4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La scelta</w:t>
      </w:r>
      <w:r w:rsidRPr="00E2588C">
        <w:rPr>
          <w:color w:val="231F20"/>
          <w:spacing w:val="-16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è</w:t>
      </w:r>
      <w:r w:rsidRPr="00E2588C">
        <w:rPr>
          <w:color w:val="231F20"/>
          <w:spacing w:val="-16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multipla,</w:t>
      </w:r>
      <w:r w:rsidRPr="00E2588C">
        <w:rPr>
          <w:color w:val="231F20"/>
          <w:spacing w:val="-15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ma</w:t>
      </w:r>
      <w:r w:rsidRPr="00E2588C">
        <w:rPr>
          <w:color w:val="231F20"/>
          <w:spacing w:val="-16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si</w:t>
      </w:r>
      <w:r w:rsidRPr="00E2588C">
        <w:rPr>
          <w:color w:val="231F20"/>
          <w:spacing w:val="-16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invita</w:t>
      </w:r>
      <w:r w:rsidRPr="00E2588C">
        <w:rPr>
          <w:color w:val="231F20"/>
          <w:spacing w:val="-16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a</w:t>
      </w:r>
      <w:r w:rsidRPr="00E2588C">
        <w:rPr>
          <w:color w:val="231F20"/>
          <w:spacing w:val="-15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non</w:t>
      </w:r>
      <w:r w:rsidRPr="00E2588C">
        <w:rPr>
          <w:color w:val="231F20"/>
          <w:spacing w:val="-16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duplicare</w:t>
      </w:r>
      <w:r w:rsidRPr="00E2588C">
        <w:rPr>
          <w:color w:val="231F20"/>
          <w:spacing w:val="-16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le</w:t>
      </w:r>
      <w:r w:rsidRPr="00E2588C">
        <w:rPr>
          <w:color w:val="231F20"/>
          <w:spacing w:val="-16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informazioni.</w:t>
      </w:r>
      <w:r w:rsidRPr="00E2588C">
        <w:rPr>
          <w:color w:val="231F20"/>
          <w:spacing w:val="-16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Ad</w:t>
      </w:r>
      <w:r w:rsidRPr="00E2588C">
        <w:rPr>
          <w:color w:val="231F20"/>
          <w:spacing w:val="-15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esempio,</w:t>
      </w:r>
      <w:r w:rsidRPr="00E2588C">
        <w:rPr>
          <w:color w:val="231F20"/>
          <w:spacing w:val="-15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“Centro</w:t>
      </w:r>
      <w:r w:rsidRPr="00E2588C">
        <w:rPr>
          <w:color w:val="231F20"/>
          <w:spacing w:val="-15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storico”</w:t>
      </w:r>
      <w:r w:rsidRPr="00E2588C">
        <w:rPr>
          <w:color w:val="231F20"/>
          <w:spacing w:val="-16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è</w:t>
      </w:r>
      <w:r w:rsidRPr="00E2588C">
        <w:rPr>
          <w:color w:val="231F20"/>
          <w:spacing w:val="-16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alternativo</w:t>
      </w:r>
      <w:r w:rsidRPr="00E2588C">
        <w:rPr>
          <w:color w:val="231F20"/>
          <w:spacing w:val="-15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a</w:t>
      </w:r>
      <w:r w:rsidRPr="00E2588C">
        <w:rPr>
          <w:color w:val="231F20"/>
          <w:spacing w:val="-16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“In</w:t>
      </w:r>
      <w:r w:rsidRPr="00E2588C">
        <w:rPr>
          <w:color w:val="231F20"/>
          <w:spacing w:val="-15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area</w:t>
      </w:r>
      <w:r w:rsidRPr="00E2588C">
        <w:rPr>
          <w:color w:val="231F20"/>
          <w:spacing w:val="-16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urbana”</w:t>
      </w:r>
      <w:proofErr w:type="gramStart"/>
      <w:r w:rsidRPr="00E2588C">
        <w:rPr>
          <w:color w:val="231F20"/>
          <w:w w:val="105"/>
          <w:sz w:val="16"/>
          <w:szCs w:val="16"/>
        </w:rPr>
        <w:t>, ”Riva</w:t>
      </w:r>
      <w:proofErr w:type="gramEnd"/>
      <w:r w:rsidRPr="00E2588C">
        <w:rPr>
          <w:color w:val="231F20"/>
          <w:spacing w:val="-5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lago”</w:t>
      </w:r>
      <w:r w:rsidRPr="00E2588C">
        <w:rPr>
          <w:color w:val="231F20"/>
          <w:spacing w:val="-4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può</w:t>
      </w:r>
      <w:r w:rsidRPr="00E2588C">
        <w:rPr>
          <w:color w:val="231F20"/>
          <w:spacing w:val="-5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essere</w:t>
      </w:r>
      <w:r w:rsidRPr="00E2588C">
        <w:rPr>
          <w:color w:val="231F20"/>
          <w:spacing w:val="-4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contestuale</w:t>
      </w:r>
      <w:r w:rsidRPr="00E2588C">
        <w:rPr>
          <w:color w:val="231F20"/>
          <w:spacing w:val="-4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a</w:t>
      </w:r>
      <w:r w:rsidRPr="00E2588C">
        <w:rPr>
          <w:color w:val="231F20"/>
          <w:spacing w:val="-5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“In</w:t>
      </w:r>
      <w:r w:rsidRPr="00E2588C">
        <w:rPr>
          <w:color w:val="231F20"/>
          <w:spacing w:val="-4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area</w:t>
      </w:r>
      <w:r w:rsidRPr="00E2588C">
        <w:rPr>
          <w:color w:val="231F20"/>
          <w:spacing w:val="-2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urbana”;</w:t>
      </w:r>
      <w:r w:rsidRPr="00E2588C">
        <w:rPr>
          <w:color w:val="231F20"/>
          <w:spacing w:val="-4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“In</w:t>
      </w:r>
      <w:r w:rsidRPr="00E2588C">
        <w:rPr>
          <w:color w:val="231F20"/>
          <w:spacing w:val="-2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periferia”</w:t>
      </w:r>
      <w:r w:rsidRPr="00E2588C">
        <w:rPr>
          <w:color w:val="231F20"/>
          <w:spacing w:val="-5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è</w:t>
      </w:r>
      <w:r w:rsidRPr="00E2588C">
        <w:rPr>
          <w:color w:val="231F20"/>
          <w:spacing w:val="-4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diverso</w:t>
      </w:r>
      <w:r w:rsidRPr="00E2588C">
        <w:rPr>
          <w:color w:val="231F20"/>
          <w:spacing w:val="-4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da</w:t>
      </w:r>
      <w:r w:rsidRPr="00E2588C">
        <w:rPr>
          <w:color w:val="231F20"/>
          <w:spacing w:val="-4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“In</w:t>
      </w:r>
      <w:r w:rsidRPr="00E2588C">
        <w:rPr>
          <w:color w:val="231F20"/>
          <w:spacing w:val="-4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campagna”.</w:t>
      </w:r>
      <w:r>
        <w:rPr>
          <w:color w:val="231F20"/>
          <w:w w:val="105"/>
          <w:sz w:val="16"/>
          <w:szCs w:val="16"/>
        </w:rPr>
        <w:br w:type="page"/>
      </w:r>
    </w:p>
    <w:p w:rsidR="00821487" w:rsidRDefault="00821487" w:rsidP="00E2588C">
      <w:pPr>
        <w:pStyle w:val="Corpotesto"/>
        <w:jc w:val="center"/>
        <w:rPr>
          <w:sz w:val="22"/>
        </w:rPr>
      </w:pPr>
      <w:r>
        <w:rPr>
          <w:sz w:val="22"/>
        </w:rPr>
        <w:lastRenderedPageBreak/>
        <w:t>ALLEGATO C5</w:t>
      </w:r>
    </w:p>
    <w:p w:rsidR="00821487" w:rsidRPr="00E2588C" w:rsidRDefault="00821487" w:rsidP="00E2588C">
      <w:pPr>
        <w:pStyle w:val="Titolo41"/>
        <w:tabs>
          <w:tab w:val="left" w:pos="8064"/>
        </w:tabs>
        <w:rPr>
          <w:i w:val="0"/>
        </w:rPr>
      </w:pPr>
      <w:r>
        <w:rPr>
          <w:noProof/>
          <w:lang w:bidi="ar-SA"/>
        </w:rPr>
        <w:drawing>
          <wp:anchor distT="0" distB="0" distL="0" distR="0" simplePos="0" relativeHeight="251666432" behindDoc="0" locked="0" layoutInCell="1" allowOverlap="1" wp14:anchorId="19D60628" wp14:editId="42B6DD16">
            <wp:simplePos x="0" y="0"/>
            <wp:positionH relativeFrom="page">
              <wp:posOffset>6141161</wp:posOffset>
            </wp:positionH>
            <wp:positionV relativeFrom="paragraph">
              <wp:posOffset>288691</wp:posOffset>
            </wp:positionV>
            <wp:extent cx="714032" cy="758736"/>
            <wp:effectExtent l="0" t="0" r="0" b="0"/>
            <wp:wrapNone/>
            <wp:docPr id="39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032" cy="7587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</w:rPr>
        <w:t>Villaggio-Albergo classificato 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3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stelle</w:t>
      </w:r>
      <w:r>
        <w:rPr>
          <w:color w:val="231F20"/>
        </w:rPr>
        <w:tab/>
      </w:r>
    </w:p>
    <w:p w:rsidR="00821487" w:rsidRDefault="00821487" w:rsidP="00821487">
      <w:pPr>
        <w:ind w:left="137"/>
        <w:jc w:val="center"/>
        <w:rPr>
          <w:b/>
          <w:sz w:val="29"/>
        </w:rPr>
      </w:pPr>
      <w:r>
        <w:rPr>
          <w:b/>
          <w:color w:val="231F20"/>
          <w:sz w:val="29"/>
          <w:u w:val="single" w:color="231F20"/>
        </w:rPr>
        <w:t>DETTAGLIO STRUTTURA</w:t>
      </w:r>
    </w:p>
    <w:p w:rsidR="00821487" w:rsidRPr="00E2588C" w:rsidRDefault="00821487" w:rsidP="00E2588C">
      <w:pPr>
        <w:spacing w:before="1"/>
        <w:ind w:left="233"/>
        <w:jc w:val="center"/>
        <w:rPr>
          <w:i/>
        </w:rPr>
      </w:pPr>
      <w:r>
        <w:rPr>
          <w:color w:val="231F20"/>
          <w:sz w:val="20"/>
        </w:rPr>
        <w:t>(A</w:t>
      </w:r>
      <w:r>
        <w:rPr>
          <w:i/>
          <w:color w:val="231F20"/>
        </w:rPr>
        <w:t>rt. 35 LR n. 8/2018)</w:t>
      </w:r>
    </w:p>
    <w:p w:rsidR="00821487" w:rsidRDefault="00821487" w:rsidP="00821487">
      <w:pPr>
        <w:tabs>
          <w:tab w:val="left" w:pos="8609"/>
        </w:tabs>
        <w:spacing w:before="1"/>
        <w:ind w:left="343"/>
        <w:rPr>
          <w:b/>
          <w:sz w:val="20"/>
        </w:rPr>
      </w:pPr>
      <w:r>
        <w:rPr>
          <w:b/>
          <w:color w:val="231F20"/>
          <w:sz w:val="20"/>
        </w:rPr>
        <w:t>Denominazione</w:t>
      </w:r>
      <w:r>
        <w:rPr>
          <w:b/>
          <w:color w:val="231F20"/>
          <w:spacing w:val="-1"/>
          <w:sz w:val="20"/>
        </w:rPr>
        <w:t xml:space="preserve"> </w:t>
      </w:r>
      <w:r>
        <w:rPr>
          <w:b/>
          <w:color w:val="231F20"/>
          <w:sz w:val="20"/>
          <w:u w:val="single" w:color="221E1F"/>
        </w:rPr>
        <w:t xml:space="preserve"> </w:t>
      </w:r>
      <w:r>
        <w:rPr>
          <w:b/>
          <w:color w:val="231F20"/>
          <w:sz w:val="20"/>
          <w:u w:val="single" w:color="221E1F"/>
        </w:rPr>
        <w:tab/>
      </w:r>
    </w:p>
    <w:p w:rsidR="00821487" w:rsidRDefault="00821487" w:rsidP="00821487">
      <w:pPr>
        <w:rPr>
          <w:sz w:val="20"/>
        </w:rPr>
        <w:sectPr w:rsidR="00821487">
          <w:headerReference w:type="even" r:id="rId19"/>
          <w:footerReference w:type="even" r:id="rId20"/>
          <w:footerReference w:type="default" r:id="rId21"/>
          <w:pgSz w:w="11900" w:h="16840"/>
          <w:pgMar w:top="1060" w:right="740" w:bottom="1920" w:left="740" w:header="709" w:footer="1736" w:gutter="0"/>
          <w:cols w:space="720"/>
        </w:sectPr>
      </w:pPr>
    </w:p>
    <w:p w:rsidR="00821487" w:rsidRDefault="00821487" w:rsidP="00821487">
      <w:pPr>
        <w:tabs>
          <w:tab w:val="left" w:pos="5161"/>
        </w:tabs>
        <w:spacing w:before="166" w:line="403" w:lineRule="auto"/>
        <w:ind w:left="343"/>
        <w:rPr>
          <w:b/>
          <w:sz w:val="20"/>
        </w:rPr>
      </w:pPr>
      <w:r>
        <w:rPr>
          <w:b/>
          <w:color w:val="231F20"/>
          <w:sz w:val="20"/>
        </w:rPr>
        <w:t>Tipologia</w:t>
      </w:r>
      <w:r>
        <w:rPr>
          <w:b/>
          <w:color w:val="231F20"/>
          <w:sz w:val="20"/>
          <w:u w:val="single" w:color="221E1F"/>
        </w:rPr>
        <w:tab/>
      </w:r>
      <w:r>
        <w:rPr>
          <w:b/>
          <w:color w:val="231F20"/>
          <w:sz w:val="20"/>
        </w:rPr>
        <w:t xml:space="preserve"> Indirizzo</w:t>
      </w:r>
      <w:r>
        <w:rPr>
          <w:b/>
          <w:color w:val="231F20"/>
          <w:spacing w:val="-1"/>
          <w:sz w:val="20"/>
        </w:rPr>
        <w:t xml:space="preserve"> </w:t>
      </w:r>
      <w:r>
        <w:rPr>
          <w:b/>
          <w:color w:val="231F20"/>
          <w:sz w:val="20"/>
          <w:u w:val="single" w:color="221E1F"/>
        </w:rPr>
        <w:t xml:space="preserve"> </w:t>
      </w:r>
      <w:r>
        <w:rPr>
          <w:b/>
          <w:color w:val="231F20"/>
          <w:sz w:val="20"/>
          <w:u w:val="single" w:color="221E1F"/>
        </w:rPr>
        <w:tab/>
      </w:r>
      <w:r>
        <w:rPr>
          <w:b/>
          <w:color w:val="231F20"/>
          <w:w w:val="48"/>
          <w:sz w:val="20"/>
          <w:u w:val="single" w:color="221E1F"/>
        </w:rPr>
        <w:t xml:space="preserve"> </w:t>
      </w:r>
    </w:p>
    <w:p w:rsidR="00821487" w:rsidRDefault="00821487" w:rsidP="00821487">
      <w:pPr>
        <w:tabs>
          <w:tab w:val="left" w:pos="3423"/>
        </w:tabs>
        <w:spacing w:before="166"/>
        <w:ind w:left="156"/>
        <w:rPr>
          <w:b/>
          <w:sz w:val="20"/>
        </w:rPr>
      </w:pPr>
      <w:r>
        <w:br w:type="column"/>
      </w:r>
      <w:r>
        <w:rPr>
          <w:b/>
          <w:color w:val="231F20"/>
          <w:sz w:val="20"/>
        </w:rPr>
        <w:t>Classificazione</w:t>
      </w:r>
      <w:r>
        <w:rPr>
          <w:b/>
          <w:color w:val="231F20"/>
          <w:spacing w:val="-9"/>
          <w:sz w:val="20"/>
        </w:rPr>
        <w:t xml:space="preserve"> </w:t>
      </w:r>
      <w:r>
        <w:rPr>
          <w:b/>
          <w:color w:val="231F20"/>
          <w:sz w:val="20"/>
          <w:vertAlign w:val="subscript"/>
        </w:rPr>
        <w:t>(1)</w:t>
      </w:r>
      <w:r>
        <w:rPr>
          <w:b/>
          <w:color w:val="231F20"/>
          <w:spacing w:val="-2"/>
          <w:sz w:val="20"/>
        </w:rPr>
        <w:t xml:space="preserve"> </w:t>
      </w:r>
      <w:r>
        <w:rPr>
          <w:b/>
          <w:color w:val="231F20"/>
          <w:w w:val="92"/>
          <w:sz w:val="20"/>
          <w:u w:val="single" w:color="221E1F"/>
          <w:vertAlign w:val="subscript"/>
        </w:rPr>
        <w:t xml:space="preserve"> </w:t>
      </w:r>
      <w:r>
        <w:rPr>
          <w:b/>
          <w:color w:val="231F20"/>
          <w:sz w:val="20"/>
          <w:u w:val="single" w:color="221E1F"/>
        </w:rPr>
        <w:tab/>
      </w:r>
    </w:p>
    <w:p w:rsidR="00821487" w:rsidRDefault="00821487" w:rsidP="00821487">
      <w:pPr>
        <w:tabs>
          <w:tab w:val="left" w:pos="3416"/>
        </w:tabs>
        <w:spacing w:before="166"/>
        <w:ind w:left="156"/>
        <w:rPr>
          <w:b/>
          <w:sz w:val="20"/>
        </w:rPr>
      </w:pPr>
      <w:r>
        <w:rPr>
          <w:b/>
          <w:color w:val="231F20"/>
          <w:sz w:val="20"/>
        </w:rPr>
        <w:t xml:space="preserve">Frazione </w:t>
      </w:r>
      <w:r>
        <w:rPr>
          <w:b/>
          <w:color w:val="231F20"/>
          <w:sz w:val="20"/>
          <w:u w:val="single" w:color="221E1F"/>
        </w:rPr>
        <w:t xml:space="preserve"> </w:t>
      </w:r>
      <w:r>
        <w:rPr>
          <w:b/>
          <w:color w:val="231F20"/>
          <w:sz w:val="20"/>
          <w:u w:val="single" w:color="221E1F"/>
        </w:rPr>
        <w:tab/>
      </w:r>
    </w:p>
    <w:p w:rsidR="00821487" w:rsidRDefault="00821487" w:rsidP="00821487">
      <w:pPr>
        <w:rPr>
          <w:sz w:val="20"/>
        </w:rPr>
        <w:sectPr w:rsidR="00821487">
          <w:type w:val="continuous"/>
          <w:pgSz w:w="11900" w:h="16840"/>
          <w:pgMar w:top="1060" w:right="740" w:bottom="280" w:left="740" w:header="720" w:footer="720" w:gutter="0"/>
          <w:cols w:num="2" w:space="720" w:equalWidth="0">
            <w:col w:w="5204" w:space="40"/>
            <w:col w:w="5176"/>
          </w:cols>
        </w:sectPr>
      </w:pPr>
    </w:p>
    <w:p w:rsidR="00821487" w:rsidRDefault="00821487" w:rsidP="00821487">
      <w:pPr>
        <w:tabs>
          <w:tab w:val="left" w:pos="5191"/>
        </w:tabs>
        <w:spacing w:before="2"/>
        <w:ind w:left="343"/>
        <w:rPr>
          <w:b/>
          <w:sz w:val="20"/>
        </w:rPr>
      </w:pPr>
      <w:r>
        <w:rPr>
          <w:b/>
          <w:color w:val="231F20"/>
          <w:sz w:val="20"/>
        </w:rPr>
        <w:t xml:space="preserve">Comune </w:t>
      </w:r>
      <w:r>
        <w:rPr>
          <w:b/>
          <w:color w:val="231F20"/>
          <w:sz w:val="20"/>
          <w:u w:val="single" w:color="221E1F"/>
        </w:rPr>
        <w:t xml:space="preserve"> </w:t>
      </w:r>
      <w:r>
        <w:rPr>
          <w:b/>
          <w:color w:val="231F20"/>
          <w:sz w:val="20"/>
          <w:u w:val="single" w:color="221E1F"/>
        </w:rPr>
        <w:tab/>
      </w:r>
    </w:p>
    <w:p w:rsidR="00821487" w:rsidRDefault="00821487" w:rsidP="00821487">
      <w:pPr>
        <w:tabs>
          <w:tab w:val="left" w:pos="1349"/>
        </w:tabs>
        <w:spacing w:before="2"/>
        <w:ind w:left="167"/>
        <w:rPr>
          <w:sz w:val="20"/>
        </w:rPr>
      </w:pPr>
      <w:r>
        <w:br w:type="column"/>
      </w:r>
      <w:r>
        <w:rPr>
          <w:b/>
          <w:color w:val="231F20"/>
          <w:sz w:val="20"/>
        </w:rPr>
        <w:t>Prov</w:t>
      </w:r>
      <w:r>
        <w:rPr>
          <w:color w:val="231F20"/>
          <w:sz w:val="20"/>
        </w:rPr>
        <w:t xml:space="preserve">. </w:t>
      </w:r>
      <w:r>
        <w:rPr>
          <w:color w:val="231F20"/>
          <w:sz w:val="20"/>
          <w:u w:val="single" w:color="221E1F"/>
        </w:rPr>
        <w:t xml:space="preserve"> </w:t>
      </w:r>
      <w:r>
        <w:rPr>
          <w:color w:val="231F20"/>
          <w:sz w:val="20"/>
          <w:u w:val="single" w:color="221E1F"/>
        </w:rPr>
        <w:tab/>
      </w:r>
    </w:p>
    <w:p w:rsidR="00821487" w:rsidRDefault="00821487" w:rsidP="00821487">
      <w:pPr>
        <w:pStyle w:val="Titolo21"/>
        <w:tabs>
          <w:tab w:val="left" w:pos="1528"/>
        </w:tabs>
        <w:spacing w:before="2"/>
      </w:pPr>
      <w:r>
        <w:rPr>
          <w:b w:val="0"/>
        </w:rPr>
        <w:br w:type="column"/>
      </w:r>
      <w:r>
        <w:rPr>
          <w:color w:val="231F20"/>
        </w:rPr>
        <w:t>CAP</w:t>
      </w:r>
      <w:r>
        <w:rPr>
          <w:color w:val="231F20"/>
          <w:spacing w:val="-1"/>
        </w:rPr>
        <w:t xml:space="preserve"> 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821487" w:rsidRDefault="00821487" w:rsidP="00821487">
      <w:pPr>
        <w:sectPr w:rsidR="00821487">
          <w:type w:val="continuous"/>
          <w:pgSz w:w="11900" w:h="16840"/>
          <w:pgMar w:top="1060" w:right="740" w:bottom="280" w:left="740" w:header="720" w:footer="720" w:gutter="0"/>
          <w:cols w:num="3" w:space="720" w:equalWidth="0">
            <w:col w:w="5192" w:space="40"/>
            <w:col w:w="1390" w:space="507"/>
            <w:col w:w="3291"/>
          </w:cols>
        </w:sectPr>
      </w:pPr>
    </w:p>
    <w:p w:rsidR="00821487" w:rsidRDefault="00821487" w:rsidP="00821487">
      <w:pPr>
        <w:tabs>
          <w:tab w:val="left" w:pos="5745"/>
          <w:tab w:val="left" w:pos="6169"/>
          <w:tab w:val="left" w:pos="8606"/>
        </w:tabs>
        <w:spacing w:before="166"/>
        <w:ind w:left="343"/>
        <w:rPr>
          <w:b/>
          <w:sz w:val="20"/>
        </w:rPr>
      </w:pPr>
      <w:r>
        <w:rPr>
          <w:b/>
          <w:color w:val="231F20"/>
          <w:sz w:val="20"/>
        </w:rPr>
        <w:t>Recapiti</w:t>
      </w:r>
      <w:r>
        <w:rPr>
          <w:b/>
          <w:color w:val="231F20"/>
          <w:spacing w:val="1"/>
          <w:sz w:val="20"/>
        </w:rPr>
        <w:t xml:space="preserve"> </w:t>
      </w:r>
      <w:r>
        <w:rPr>
          <w:b/>
          <w:color w:val="231F20"/>
          <w:sz w:val="20"/>
        </w:rPr>
        <w:t>telefonici</w:t>
      </w:r>
      <w:r>
        <w:rPr>
          <w:b/>
          <w:color w:val="231F20"/>
          <w:sz w:val="20"/>
          <w:u w:val="single" w:color="221E1F"/>
        </w:rPr>
        <w:t xml:space="preserve"> </w:t>
      </w:r>
      <w:r>
        <w:rPr>
          <w:b/>
          <w:color w:val="231F20"/>
          <w:sz w:val="20"/>
          <w:u w:val="single" w:color="221E1F"/>
        </w:rPr>
        <w:tab/>
      </w:r>
      <w:r>
        <w:rPr>
          <w:b/>
          <w:color w:val="231F20"/>
          <w:sz w:val="20"/>
        </w:rPr>
        <w:tab/>
        <w:t xml:space="preserve">Fax </w:t>
      </w:r>
      <w:r>
        <w:rPr>
          <w:b/>
          <w:color w:val="231F20"/>
          <w:sz w:val="20"/>
          <w:u w:val="single" w:color="221E1F"/>
        </w:rPr>
        <w:t xml:space="preserve"> </w:t>
      </w:r>
      <w:r>
        <w:rPr>
          <w:b/>
          <w:color w:val="231F20"/>
          <w:sz w:val="20"/>
          <w:u w:val="single" w:color="221E1F"/>
        </w:rPr>
        <w:tab/>
      </w:r>
    </w:p>
    <w:p w:rsidR="00821487" w:rsidRDefault="00821487" w:rsidP="00821487">
      <w:pPr>
        <w:tabs>
          <w:tab w:val="left" w:pos="8627"/>
        </w:tabs>
        <w:spacing w:before="169" w:line="403" w:lineRule="auto"/>
        <w:ind w:left="343" w:right="1757"/>
        <w:rPr>
          <w:b/>
          <w:sz w:val="20"/>
        </w:rPr>
      </w:pPr>
      <w:r>
        <w:rPr>
          <w:b/>
          <w:color w:val="231F20"/>
          <w:sz w:val="20"/>
        </w:rPr>
        <w:t>Email</w:t>
      </w:r>
      <w:r>
        <w:rPr>
          <w:b/>
          <w:color w:val="231F20"/>
          <w:sz w:val="20"/>
          <w:u w:val="single" w:color="221E1F"/>
        </w:rPr>
        <w:tab/>
      </w:r>
      <w:r>
        <w:rPr>
          <w:b/>
          <w:color w:val="231F20"/>
          <w:sz w:val="20"/>
        </w:rPr>
        <w:t xml:space="preserve"> Sito</w:t>
      </w:r>
      <w:r>
        <w:rPr>
          <w:b/>
          <w:color w:val="231F20"/>
          <w:spacing w:val="3"/>
          <w:sz w:val="20"/>
        </w:rPr>
        <w:t xml:space="preserve"> </w:t>
      </w:r>
      <w:r>
        <w:rPr>
          <w:b/>
          <w:color w:val="231F20"/>
          <w:sz w:val="20"/>
        </w:rPr>
        <w:t xml:space="preserve">web </w:t>
      </w:r>
      <w:r>
        <w:rPr>
          <w:b/>
          <w:color w:val="231F20"/>
          <w:sz w:val="20"/>
          <w:u w:val="single" w:color="221E1F"/>
        </w:rPr>
        <w:t xml:space="preserve"> </w:t>
      </w:r>
      <w:r>
        <w:rPr>
          <w:b/>
          <w:color w:val="231F20"/>
          <w:sz w:val="20"/>
          <w:u w:val="single" w:color="221E1F"/>
        </w:rPr>
        <w:tab/>
      </w:r>
    </w:p>
    <w:p w:rsidR="00821487" w:rsidRPr="002408B2" w:rsidRDefault="00821487" w:rsidP="00821487">
      <w:pPr>
        <w:tabs>
          <w:tab w:val="left" w:pos="5164"/>
        </w:tabs>
        <w:spacing w:before="166" w:line="403" w:lineRule="auto"/>
        <w:ind w:left="343"/>
        <w:rPr>
          <w:b/>
          <w:i/>
          <w:color w:val="231F20"/>
          <w:sz w:val="20"/>
        </w:rPr>
      </w:pPr>
      <w:r w:rsidRPr="007546DC">
        <w:rPr>
          <w:b/>
          <w:i/>
          <w:color w:val="231F20"/>
          <w:sz w:val="20"/>
        </w:rPr>
        <w:t>Il sottoscritto _____________________________________________ in qualità di</w:t>
      </w:r>
    </w:p>
    <w:p w:rsidR="00821487" w:rsidRDefault="00821487" w:rsidP="00821487">
      <w:pPr>
        <w:tabs>
          <w:tab w:val="left" w:pos="3347"/>
          <w:tab w:val="left" w:pos="8661"/>
        </w:tabs>
        <w:spacing w:before="106" w:line="405" w:lineRule="auto"/>
        <w:ind w:left="343" w:right="1745"/>
        <w:rPr>
          <w:b/>
          <w:color w:val="231F20"/>
          <w:sz w:val="20"/>
          <w:u w:val="single" w:color="221E1F"/>
        </w:rPr>
      </w:pPr>
      <w:r>
        <w:rPr>
          <w:b/>
          <w:color w:val="231F20"/>
          <w:sz w:val="20"/>
        </w:rPr>
        <w:t>Impresa</w:t>
      </w:r>
      <w:r>
        <w:rPr>
          <w:b/>
          <w:color w:val="231F20"/>
          <w:spacing w:val="6"/>
          <w:sz w:val="20"/>
        </w:rPr>
        <w:t xml:space="preserve"> </w:t>
      </w:r>
      <w:proofErr w:type="gramStart"/>
      <w:r>
        <w:rPr>
          <w:b/>
          <w:color w:val="231F20"/>
          <w:sz w:val="20"/>
        </w:rPr>
        <w:t>Titolare</w:t>
      </w:r>
      <w:r>
        <w:rPr>
          <w:b/>
          <w:color w:val="231F20"/>
          <w:spacing w:val="-3"/>
          <w:sz w:val="20"/>
        </w:rPr>
        <w:t xml:space="preserve"> </w:t>
      </w:r>
      <w:r>
        <w:rPr>
          <w:b/>
          <w:color w:val="231F20"/>
          <w:sz w:val="20"/>
          <w:u w:val="single" w:color="221E1F"/>
        </w:rPr>
        <w:t xml:space="preserve"> </w:t>
      </w:r>
      <w:r>
        <w:rPr>
          <w:b/>
          <w:color w:val="231F20"/>
          <w:sz w:val="20"/>
          <w:u w:val="single" w:color="221E1F"/>
        </w:rPr>
        <w:tab/>
      </w:r>
      <w:proofErr w:type="gramEnd"/>
      <w:r>
        <w:rPr>
          <w:b/>
          <w:color w:val="231F20"/>
          <w:sz w:val="20"/>
          <w:u w:val="single" w:color="221E1F"/>
        </w:rPr>
        <w:tab/>
      </w:r>
      <w:r>
        <w:rPr>
          <w:b/>
          <w:color w:val="231F20"/>
          <w:w w:val="24"/>
          <w:sz w:val="20"/>
          <w:u w:val="single" w:color="221E1F"/>
        </w:rPr>
        <w:t xml:space="preserve"> </w:t>
      </w:r>
      <w:r>
        <w:rPr>
          <w:b/>
          <w:color w:val="231F20"/>
          <w:sz w:val="20"/>
        </w:rPr>
        <w:t xml:space="preserve"> Legale</w:t>
      </w:r>
      <w:r>
        <w:rPr>
          <w:b/>
          <w:color w:val="231F20"/>
          <w:spacing w:val="-1"/>
          <w:sz w:val="20"/>
        </w:rPr>
        <w:t xml:space="preserve"> </w:t>
      </w:r>
      <w:r>
        <w:rPr>
          <w:b/>
          <w:color w:val="231F20"/>
          <w:sz w:val="20"/>
        </w:rPr>
        <w:t>rappresentante</w:t>
      </w:r>
      <w:r>
        <w:rPr>
          <w:b/>
          <w:color w:val="231F20"/>
          <w:spacing w:val="-2"/>
          <w:sz w:val="20"/>
        </w:rPr>
        <w:t xml:space="preserve"> </w:t>
      </w:r>
      <w:r>
        <w:rPr>
          <w:b/>
          <w:color w:val="231F20"/>
          <w:sz w:val="20"/>
          <w:u w:val="single" w:color="221E1F"/>
        </w:rPr>
        <w:t xml:space="preserve"> </w:t>
      </w:r>
      <w:r>
        <w:rPr>
          <w:b/>
          <w:color w:val="231F20"/>
          <w:sz w:val="20"/>
          <w:u w:val="single" w:color="221E1F"/>
        </w:rPr>
        <w:tab/>
      </w:r>
      <w:r>
        <w:rPr>
          <w:b/>
          <w:color w:val="231F20"/>
          <w:sz w:val="20"/>
          <w:u w:val="single" w:color="221E1F"/>
        </w:rPr>
        <w:tab/>
      </w:r>
      <w:r>
        <w:rPr>
          <w:b/>
          <w:color w:val="231F20"/>
          <w:sz w:val="20"/>
        </w:rPr>
        <w:t xml:space="preserve"> P.IVA</w:t>
      </w:r>
      <w:r>
        <w:rPr>
          <w:b/>
          <w:color w:val="231F20"/>
          <w:sz w:val="20"/>
          <w:u w:val="single" w:color="221E1F"/>
        </w:rPr>
        <w:t xml:space="preserve"> </w:t>
      </w:r>
      <w:r>
        <w:rPr>
          <w:b/>
          <w:color w:val="231F20"/>
          <w:sz w:val="20"/>
          <w:u w:val="single" w:color="221E1F"/>
        </w:rPr>
        <w:tab/>
      </w:r>
      <w:r>
        <w:rPr>
          <w:b/>
          <w:color w:val="231F20"/>
          <w:sz w:val="20"/>
        </w:rPr>
        <w:t>PEC</w:t>
      </w:r>
      <w:r>
        <w:rPr>
          <w:b/>
          <w:color w:val="231F20"/>
          <w:spacing w:val="-1"/>
          <w:sz w:val="20"/>
        </w:rPr>
        <w:t xml:space="preserve"> </w:t>
      </w:r>
      <w:r>
        <w:rPr>
          <w:b/>
          <w:color w:val="231F20"/>
          <w:sz w:val="20"/>
          <w:u w:val="single" w:color="221E1F"/>
        </w:rPr>
        <w:t xml:space="preserve"> </w:t>
      </w:r>
      <w:r>
        <w:rPr>
          <w:b/>
          <w:color w:val="231F20"/>
          <w:sz w:val="20"/>
          <w:u w:val="single" w:color="221E1F"/>
        </w:rPr>
        <w:tab/>
      </w:r>
    </w:p>
    <w:p w:rsidR="00821487" w:rsidRPr="00214D1A" w:rsidRDefault="00821487" w:rsidP="00821487">
      <w:pPr>
        <w:tabs>
          <w:tab w:val="left" w:pos="3347"/>
          <w:tab w:val="left" w:pos="8661"/>
        </w:tabs>
        <w:spacing w:before="106" w:line="405" w:lineRule="auto"/>
        <w:ind w:left="343" w:right="1745"/>
        <w:jc w:val="center"/>
        <w:rPr>
          <w:b/>
          <w:sz w:val="24"/>
        </w:rPr>
      </w:pPr>
      <w:r w:rsidRPr="00214D1A">
        <w:rPr>
          <w:b/>
          <w:color w:val="231F20"/>
          <w:sz w:val="24"/>
        </w:rPr>
        <w:t>DICHIARA</w:t>
      </w:r>
    </w:p>
    <w:p w:rsidR="00821487" w:rsidRDefault="00821487" w:rsidP="00821487">
      <w:pPr>
        <w:spacing w:before="112"/>
        <w:ind w:left="241" w:right="1421"/>
        <w:jc w:val="center"/>
        <w:rPr>
          <w:b/>
          <w:sz w:val="25"/>
        </w:rPr>
      </w:pPr>
      <w:r>
        <w:rPr>
          <w:b/>
          <w:color w:val="231F20"/>
          <w:w w:val="105"/>
          <w:sz w:val="25"/>
        </w:rPr>
        <w:t>Ricettività totale</w:t>
      </w:r>
    </w:p>
    <w:p w:rsidR="00821487" w:rsidRDefault="00821487" w:rsidP="00821487">
      <w:pPr>
        <w:sectPr w:rsidR="00821487">
          <w:type w:val="continuous"/>
          <w:pgSz w:w="11900" w:h="16840"/>
          <w:pgMar w:top="1060" w:right="740" w:bottom="280" w:left="740" w:header="720" w:footer="720" w:gutter="0"/>
          <w:cols w:space="720"/>
        </w:sectPr>
      </w:pPr>
    </w:p>
    <w:p w:rsidR="00821487" w:rsidRDefault="00821487" w:rsidP="00821487">
      <w:pPr>
        <w:tabs>
          <w:tab w:val="left" w:pos="2874"/>
        </w:tabs>
        <w:spacing w:before="105"/>
        <w:ind w:left="1504"/>
        <w:rPr>
          <w:b/>
          <w:sz w:val="20"/>
        </w:rPr>
      </w:pPr>
      <w:r>
        <w:rPr>
          <w:b/>
          <w:color w:val="231F20"/>
          <w:sz w:val="20"/>
        </w:rPr>
        <w:t>Unità</w:t>
      </w:r>
      <w:r>
        <w:rPr>
          <w:b/>
          <w:color w:val="231F20"/>
          <w:spacing w:val="-7"/>
          <w:sz w:val="20"/>
        </w:rPr>
        <w:t xml:space="preserve"> </w:t>
      </w:r>
      <w:r>
        <w:rPr>
          <w:b/>
          <w:color w:val="231F20"/>
          <w:sz w:val="20"/>
          <w:vertAlign w:val="subscript"/>
        </w:rPr>
        <w:t>(2</w:t>
      </w:r>
      <w:r>
        <w:rPr>
          <w:b/>
          <w:color w:val="231F20"/>
          <w:spacing w:val="-2"/>
          <w:sz w:val="20"/>
        </w:rPr>
        <w:t xml:space="preserve"> </w:t>
      </w:r>
      <w:r>
        <w:rPr>
          <w:b/>
          <w:color w:val="231F20"/>
          <w:w w:val="92"/>
          <w:sz w:val="20"/>
          <w:u w:val="single" w:color="221E1F"/>
          <w:vertAlign w:val="subscript"/>
        </w:rPr>
        <w:t xml:space="preserve"> </w:t>
      </w:r>
      <w:r>
        <w:rPr>
          <w:b/>
          <w:color w:val="231F20"/>
          <w:sz w:val="20"/>
          <w:u w:val="single" w:color="221E1F"/>
        </w:rPr>
        <w:tab/>
      </w:r>
    </w:p>
    <w:p w:rsidR="00821487" w:rsidRDefault="00821487" w:rsidP="00821487">
      <w:pPr>
        <w:pStyle w:val="Corpotesto"/>
        <w:spacing w:before="4"/>
        <w:rPr>
          <w:b/>
          <w:sz w:val="20"/>
        </w:rPr>
      </w:pPr>
    </w:p>
    <w:p w:rsidR="00821487" w:rsidRDefault="00821487" w:rsidP="00821487">
      <w:pPr>
        <w:ind w:left="343"/>
        <w:rPr>
          <w:b/>
          <w:sz w:val="20"/>
        </w:rPr>
      </w:pPr>
      <w:r>
        <w:rPr>
          <w:b/>
          <w:color w:val="231F20"/>
          <w:sz w:val="20"/>
        </w:rPr>
        <w:t>Riepilogo ricettività complessiva</w:t>
      </w:r>
    </w:p>
    <w:p w:rsidR="00821487" w:rsidRDefault="00821487" w:rsidP="00821487">
      <w:pPr>
        <w:tabs>
          <w:tab w:val="left" w:pos="1536"/>
        </w:tabs>
        <w:spacing w:before="105"/>
        <w:ind w:left="101"/>
        <w:rPr>
          <w:b/>
          <w:sz w:val="20"/>
        </w:rPr>
      </w:pPr>
      <w:r>
        <w:br w:type="column"/>
      </w:r>
      <w:r>
        <w:rPr>
          <w:b/>
          <w:color w:val="231F20"/>
          <w:sz w:val="20"/>
        </w:rPr>
        <w:t>Letti</w:t>
      </w:r>
      <w:r>
        <w:rPr>
          <w:b/>
          <w:color w:val="231F20"/>
          <w:spacing w:val="-8"/>
          <w:sz w:val="20"/>
        </w:rPr>
        <w:t xml:space="preserve"> </w:t>
      </w:r>
      <w:r>
        <w:rPr>
          <w:b/>
          <w:color w:val="231F20"/>
          <w:sz w:val="20"/>
          <w:vertAlign w:val="subscript"/>
        </w:rPr>
        <w:t>(3)</w:t>
      </w:r>
      <w:r>
        <w:rPr>
          <w:b/>
          <w:color w:val="231F20"/>
          <w:spacing w:val="-2"/>
          <w:sz w:val="20"/>
        </w:rPr>
        <w:t xml:space="preserve"> </w:t>
      </w:r>
      <w:r>
        <w:rPr>
          <w:b/>
          <w:color w:val="231F20"/>
          <w:w w:val="92"/>
          <w:sz w:val="20"/>
          <w:u w:val="single" w:color="221E1F"/>
          <w:vertAlign w:val="subscript"/>
        </w:rPr>
        <w:t xml:space="preserve"> </w:t>
      </w:r>
      <w:r>
        <w:rPr>
          <w:b/>
          <w:color w:val="231F20"/>
          <w:sz w:val="20"/>
          <w:u w:val="single" w:color="221E1F"/>
        </w:rPr>
        <w:tab/>
      </w:r>
    </w:p>
    <w:p w:rsidR="00821487" w:rsidRDefault="00821487" w:rsidP="00821487">
      <w:pPr>
        <w:tabs>
          <w:tab w:val="left" w:pos="3070"/>
        </w:tabs>
        <w:spacing w:before="105"/>
        <w:ind w:left="80"/>
        <w:rPr>
          <w:b/>
          <w:sz w:val="20"/>
        </w:rPr>
      </w:pPr>
      <w:r>
        <w:br w:type="column"/>
      </w:r>
      <w:r>
        <w:rPr>
          <w:b/>
          <w:color w:val="231F20"/>
          <w:sz w:val="20"/>
        </w:rPr>
        <w:t>Bagni privati e riservati</w:t>
      </w:r>
      <w:r>
        <w:rPr>
          <w:b/>
          <w:color w:val="231F20"/>
          <w:spacing w:val="-6"/>
          <w:sz w:val="20"/>
        </w:rPr>
        <w:t xml:space="preserve"> </w:t>
      </w:r>
      <w:r>
        <w:rPr>
          <w:b/>
          <w:color w:val="231F20"/>
          <w:sz w:val="20"/>
          <w:vertAlign w:val="subscript"/>
        </w:rPr>
        <w:t>(4)</w:t>
      </w:r>
      <w:r>
        <w:rPr>
          <w:b/>
          <w:color w:val="231F20"/>
          <w:spacing w:val="-4"/>
          <w:sz w:val="20"/>
        </w:rPr>
        <w:t xml:space="preserve"> </w:t>
      </w:r>
      <w:r>
        <w:rPr>
          <w:b/>
          <w:color w:val="231F20"/>
          <w:w w:val="92"/>
          <w:sz w:val="20"/>
          <w:u w:val="single" w:color="221E1F"/>
          <w:vertAlign w:val="subscript"/>
        </w:rPr>
        <w:t xml:space="preserve"> </w:t>
      </w:r>
      <w:r>
        <w:rPr>
          <w:b/>
          <w:color w:val="231F20"/>
          <w:sz w:val="20"/>
          <w:u w:val="single" w:color="221E1F"/>
        </w:rPr>
        <w:tab/>
      </w:r>
    </w:p>
    <w:p w:rsidR="00821487" w:rsidRDefault="00821487" w:rsidP="00821487">
      <w:pPr>
        <w:rPr>
          <w:sz w:val="20"/>
        </w:rPr>
        <w:sectPr w:rsidR="00821487">
          <w:type w:val="continuous"/>
          <w:pgSz w:w="11900" w:h="16840"/>
          <w:pgMar w:top="1060" w:right="740" w:bottom="280" w:left="740" w:header="720" w:footer="720" w:gutter="0"/>
          <w:cols w:num="3" w:space="720" w:equalWidth="0">
            <w:col w:w="3049" w:space="40"/>
            <w:col w:w="1537" w:space="39"/>
            <w:col w:w="5755"/>
          </w:cols>
        </w:sectPr>
      </w:pPr>
    </w:p>
    <w:tbl>
      <w:tblPr>
        <w:tblStyle w:val="TableNormal"/>
        <w:tblW w:w="0" w:type="auto"/>
        <w:tblInd w:w="35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496"/>
        <w:gridCol w:w="1038"/>
        <w:gridCol w:w="99"/>
        <w:gridCol w:w="938"/>
        <w:gridCol w:w="1039"/>
        <w:gridCol w:w="907"/>
      </w:tblGrid>
      <w:tr w:rsidR="00821487" w:rsidTr="00B42BDF">
        <w:trPr>
          <w:trHeight w:val="444"/>
        </w:trPr>
        <w:tc>
          <w:tcPr>
            <w:tcW w:w="3496" w:type="dxa"/>
          </w:tcPr>
          <w:p w:rsidR="00821487" w:rsidRDefault="00821487" w:rsidP="00B42BDF">
            <w:pPr>
              <w:pStyle w:val="TableParagraph"/>
              <w:spacing w:before="113"/>
              <w:ind w:left="1439" w:right="1431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Camere</w:t>
            </w:r>
            <w:proofErr w:type="spellEnd"/>
          </w:p>
        </w:tc>
        <w:tc>
          <w:tcPr>
            <w:tcW w:w="1038" w:type="dxa"/>
          </w:tcPr>
          <w:p w:rsidR="00821487" w:rsidRDefault="00821487" w:rsidP="00B42BDF">
            <w:pPr>
              <w:pStyle w:val="TableParagraph"/>
              <w:spacing w:before="1"/>
              <w:ind w:left="99" w:right="94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 xml:space="preserve">Con </w:t>
            </w:r>
            <w:proofErr w:type="spellStart"/>
            <w:r>
              <w:rPr>
                <w:b/>
                <w:color w:val="231F20"/>
                <w:sz w:val="18"/>
              </w:rPr>
              <w:t>bagno</w:t>
            </w:r>
            <w:proofErr w:type="spellEnd"/>
          </w:p>
          <w:p w:rsidR="00821487" w:rsidRDefault="00821487" w:rsidP="00B42BDF">
            <w:pPr>
              <w:pStyle w:val="TableParagraph"/>
              <w:spacing w:before="4" w:line="199" w:lineRule="exact"/>
              <w:ind w:left="96" w:right="94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privato</w:t>
            </w:r>
            <w:proofErr w:type="spellEnd"/>
          </w:p>
        </w:tc>
        <w:tc>
          <w:tcPr>
            <w:tcW w:w="1037" w:type="dxa"/>
            <w:gridSpan w:val="2"/>
          </w:tcPr>
          <w:p w:rsidR="00821487" w:rsidRDefault="00821487" w:rsidP="00B42BDF">
            <w:pPr>
              <w:pStyle w:val="TableParagraph"/>
              <w:spacing w:before="1"/>
              <w:ind w:left="113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 xml:space="preserve">Con </w:t>
            </w:r>
            <w:proofErr w:type="spellStart"/>
            <w:r>
              <w:rPr>
                <w:b/>
                <w:color w:val="231F20"/>
                <w:sz w:val="18"/>
              </w:rPr>
              <w:t>bagno</w:t>
            </w:r>
            <w:proofErr w:type="spellEnd"/>
          </w:p>
          <w:p w:rsidR="00821487" w:rsidRDefault="00821487" w:rsidP="00B42BDF">
            <w:pPr>
              <w:pStyle w:val="TableParagraph"/>
              <w:spacing w:before="4" w:line="199" w:lineRule="exact"/>
              <w:ind w:left="176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riservato</w:t>
            </w:r>
            <w:proofErr w:type="spellEnd"/>
          </w:p>
        </w:tc>
        <w:tc>
          <w:tcPr>
            <w:tcW w:w="1039" w:type="dxa"/>
          </w:tcPr>
          <w:p w:rsidR="00821487" w:rsidRDefault="00821487" w:rsidP="00B42BDF">
            <w:pPr>
              <w:pStyle w:val="TableParagraph"/>
              <w:spacing w:before="1"/>
              <w:ind w:left="276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Totale</w:t>
            </w:r>
            <w:proofErr w:type="spellEnd"/>
          </w:p>
          <w:p w:rsidR="00821487" w:rsidRDefault="00821487" w:rsidP="00B42BDF">
            <w:pPr>
              <w:pStyle w:val="TableParagraph"/>
              <w:spacing w:before="4" w:line="199" w:lineRule="exact"/>
              <w:ind w:left="233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camere</w:t>
            </w:r>
            <w:proofErr w:type="spellEnd"/>
          </w:p>
        </w:tc>
        <w:tc>
          <w:tcPr>
            <w:tcW w:w="907" w:type="dxa"/>
          </w:tcPr>
          <w:p w:rsidR="00821487" w:rsidRDefault="00821487" w:rsidP="00B42BDF">
            <w:pPr>
              <w:pStyle w:val="TableParagraph"/>
              <w:spacing w:before="1"/>
              <w:ind w:left="209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Totale</w:t>
            </w:r>
            <w:proofErr w:type="spellEnd"/>
          </w:p>
          <w:p w:rsidR="00821487" w:rsidRDefault="00821487" w:rsidP="00B42BDF">
            <w:pPr>
              <w:pStyle w:val="TableParagraph"/>
              <w:spacing w:before="4" w:line="199" w:lineRule="exact"/>
              <w:ind w:left="295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letti</w:t>
            </w:r>
            <w:proofErr w:type="spellEnd"/>
          </w:p>
        </w:tc>
      </w:tr>
      <w:tr w:rsidR="00821487" w:rsidTr="00B42BDF">
        <w:trPr>
          <w:trHeight w:val="244"/>
        </w:trPr>
        <w:tc>
          <w:tcPr>
            <w:tcW w:w="3496" w:type="dxa"/>
          </w:tcPr>
          <w:p w:rsidR="00821487" w:rsidRDefault="00821487" w:rsidP="00B42BDF">
            <w:pPr>
              <w:pStyle w:val="TableParagraph"/>
              <w:spacing w:line="224" w:lineRule="exact"/>
              <w:ind w:left="98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Camera </w:t>
            </w:r>
            <w:proofErr w:type="spellStart"/>
            <w:r>
              <w:rPr>
                <w:color w:val="231F20"/>
                <w:sz w:val="20"/>
              </w:rPr>
              <w:t>singola</w:t>
            </w:r>
            <w:proofErr w:type="spellEnd"/>
          </w:p>
        </w:tc>
        <w:tc>
          <w:tcPr>
            <w:tcW w:w="1038" w:type="dxa"/>
          </w:tcPr>
          <w:p w:rsidR="00821487" w:rsidRDefault="00821487" w:rsidP="00B42B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7" w:type="dxa"/>
            <w:gridSpan w:val="2"/>
          </w:tcPr>
          <w:p w:rsidR="00821487" w:rsidRDefault="00821487" w:rsidP="00B42B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9" w:type="dxa"/>
          </w:tcPr>
          <w:p w:rsidR="00821487" w:rsidRDefault="00821487" w:rsidP="00B42B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7" w:type="dxa"/>
          </w:tcPr>
          <w:p w:rsidR="00821487" w:rsidRDefault="00821487" w:rsidP="00B42BD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21487" w:rsidTr="00B42BDF">
        <w:trPr>
          <w:trHeight w:val="244"/>
        </w:trPr>
        <w:tc>
          <w:tcPr>
            <w:tcW w:w="3496" w:type="dxa"/>
          </w:tcPr>
          <w:p w:rsidR="00821487" w:rsidRDefault="00821487" w:rsidP="00B42BDF">
            <w:pPr>
              <w:pStyle w:val="TableParagraph"/>
              <w:spacing w:line="225" w:lineRule="exact"/>
              <w:ind w:left="98"/>
              <w:rPr>
                <w:sz w:val="20"/>
              </w:rPr>
            </w:pPr>
            <w:r>
              <w:rPr>
                <w:color w:val="231F20"/>
                <w:sz w:val="20"/>
              </w:rPr>
              <w:t>Camera doppia</w:t>
            </w:r>
          </w:p>
        </w:tc>
        <w:tc>
          <w:tcPr>
            <w:tcW w:w="1038" w:type="dxa"/>
          </w:tcPr>
          <w:p w:rsidR="00821487" w:rsidRDefault="00821487" w:rsidP="00B42B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7" w:type="dxa"/>
            <w:gridSpan w:val="2"/>
          </w:tcPr>
          <w:p w:rsidR="00821487" w:rsidRDefault="00821487" w:rsidP="00B42B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9" w:type="dxa"/>
          </w:tcPr>
          <w:p w:rsidR="00821487" w:rsidRDefault="00821487" w:rsidP="00B42B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7" w:type="dxa"/>
          </w:tcPr>
          <w:p w:rsidR="00821487" w:rsidRDefault="00821487" w:rsidP="00B42BD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21487" w:rsidTr="00B42BDF">
        <w:trPr>
          <w:trHeight w:val="244"/>
        </w:trPr>
        <w:tc>
          <w:tcPr>
            <w:tcW w:w="3496" w:type="dxa"/>
          </w:tcPr>
          <w:p w:rsidR="00821487" w:rsidRDefault="00821487" w:rsidP="00B42BDF">
            <w:pPr>
              <w:pStyle w:val="TableParagraph"/>
              <w:spacing w:line="225" w:lineRule="exact"/>
              <w:ind w:left="98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Camera </w:t>
            </w:r>
            <w:proofErr w:type="spellStart"/>
            <w:r>
              <w:rPr>
                <w:color w:val="231F20"/>
                <w:sz w:val="20"/>
              </w:rPr>
              <w:t>tripla</w:t>
            </w:r>
            <w:proofErr w:type="spellEnd"/>
          </w:p>
        </w:tc>
        <w:tc>
          <w:tcPr>
            <w:tcW w:w="1038" w:type="dxa"/>
          </w:tcPr>
          <w:p w:rsidR="00821487" w:rsidRDefault="00821487" w:rsidP="00B42B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7" w:type="dxa"/>
            <w:gridSpan w:val="2"/>
          </w:tcPr>
          <w:p w:rsidR="00821487" w:rsidRDefault="00821487" w:rsidP="00B42B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9" w:type="dxa"/>
          </w:tcPr>
          <w:p w:rsidR="00821487" w:rsidRDefault="00821487" w:rsidP="00B42B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7" w:type="dxa"/>
          </w:tcPr>
          <w:p w:rsidR="00821487" w:rsidRDefault="00821487" w:rsidP="00B42BD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21487" w:rsidTr="00B42BDF">
        <w:trPr>
          <w:trHeight w:val="246"/>
        </w:trPr>
        <w:tc>
          <w:tcPr>
            <w:tcW w:w="3496" w:type="dxa"/>
          </w:tcPr>
          <w:p w:rsidR="00821487" w:rsidRDefault="00821487" w:rsidP="00B42BDF">
            <w:pPr>
              <w:pStyle w:val="TableParagraph"/>
              <w:spacing w:line="227" w:lineRule="exact"/>
              <w:ind w:left="98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Camera </w:t>
            </w:r>
            <w:proofErr w:type="spellStart"/>
            <w:r>
              <w:rPr>
                <w:color w:val="231F20"/>
                <w:sz w:val="20"/>
              </w:rPr>
              <w:t>quadrupla</w:t>
            </w:r>
            <w:proofErr w:type="spellEnd"/>
          </w:p>
        </w:tc>
        <w:tc>
          <w:tcPr>
            <w:tcW w:w="1038" w:type="dxa"/>
          </w:tcPr>
          <w:p w:rsidR="00821487" w:rsidRDefault="00821487" w:rsidP="00B42B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7" w:type="dxa"/>
            <w:gridSpan w:val="2"/>
          </w:tcPr>
          <w:p w:rsidR="00821487" w:rsidRDefault="00821487" w:rsidP="00B42B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9" w:type="dxa"/>
          </w:tcPr>
          <w:p w:rsidR="00821487" w:rsidRDefault="00821487" w:rsidP="00B42B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7" w:type="dxa"/>
          </w:tcPr>
          <w:p w:rsidR="00821487" w:rsidRDefault="00821487" w:rsidP="00B42BD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21487" w:rsidTr="00B42BDF">
        <w:trPr>
          <w:trHeight w:val="244"/>
        </w:trPr>
        <w:tc>
          <w:tcPr>
            <w:tcW w:w="3496" w:type="dxa"/>
          </w:tcPr>
          <w:p w:rsidR="00821487" w:rsidRDefault="00821487" w:rsidP="00B42BDF">
            <w:pPr>
              <w:pStyle w:val="TableParagraph"/>
              <w:spacing w:line="225" w:lineRule="exact"/>
              <w:ind w:left="98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Camera a </w:t>
            </w:r>
            <w:proofErr w:type="spellStart"/>
            <w:r>
              <w:rPr>
                <w:color w:val="231F20"/>
                <w:sz w:val="20"/>
              </w:rPr>
              <w:t>più</w:t>
            </w:r>
            <w:proofErr w:type="spellEnd"/>
            <w:r>
              <w:rPr>
                <w:color w:val="231F20"/>
                <w:sz w:val="20"/>
              </w:rPr>
              <w:t xml:space="preserve"> di 4 </w:t>
            </w:r>
            <w:proofErr w:type="spellStart"/>
            <w:r>
              <w:rPr>
                <w:color w:val="231F20"/>
                <w:sz w:val="20"/>
              </w:rPr>
              <w:t>letti</w:t>
            </w:r>
            <w:proofErr w:type="spellEnd"/>
          </w:p>
        </w:tc>
        <w:tc>
          <w:tcPr>
            <w:tcW w:w="1038" w:type="dxa"/>
          </w:tcPr>
          <w:p w:rsidR="00821487" w:rsidRDefault="00821487" w:rsidP="00B42B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7" w:type="dxa"/>
            <w:gridSpan w:val="2"/>
          </w:tcPr>
          <w:p w:rsidR="00821487" w:rsidRDefault="00821487" w:rsidP="00B42B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9" w:type="dxa"/>
          </w:tcPr>
          <w:p w:rsidR="00821487" w:rsidRDefault="00821487" w:rsidP="00B42B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7" w:type="dxa"/>
          </w:tcPr>
          <w:p w:rsidR="00821487" w:rsidRDefault="00821487" w:rsidP="00B42BD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21487" w:rsidTr="00B42BDF">
        <w:trPr>
          <w:trHeight w:val="244"/>
        </w:trPr>
        <w:tc>
          <w:tcPr>
            <w:tcW w:w="3496" w:type="dxa"/>
          </w:tcPr>
          <w:p w:rsidR="00821487" w:rsidRDefault="00821487" w:rsidP="00B42BDF">
            <w:pPr>
              <w:pStyle w:val="TableParagraph"/>
              <w:spacing w:line="225" w:lineRule="exact"/>
              <w:ind w:left="98"/>
              <w:rPr>
                <w:b/>
                <w:sz w:val="14"/>
              </w:rPr>
            </w:pPr>
            <w:r>
              <w:rPr>
                <w:color w:val="231F20"/>
                <w:w w:val="105"/>
                <w:sz w:val="20"/>
              </w:rPr>
              <w:t xml:space="preserve">Suite </w:t>
            </w:r>
            <w:r>
              <w:rPr>
                <w:b/>
                <w:color w:val="231F20"/>
                <w:w w:val="105"/>
                <w:sz w:val="14"/>
              </w:rPr>
              <w:t>(5)</w:t>
            </w:r>
          </w:p>
        </w:tc>
        <w:tc>
          <w:tcPr>
            <w:tcW w:w="1038" w:type="dxa"/>
          </w:tcPr>
          <w:p w:rsidR="00821487" w:rsidRDefault="00821487" w:rsidP="00B42B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:rsidR="00821487" w:rsidRDefault="00821487" w:rsidP="00B42B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:rsidR="00821487" w:rsidRDefault="00821487" w:rsidP="00B42B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9" w:type="dxa"/>
          </w:tcPr>
          <w:p w:rsidR="00821487" w:rsidRDefault="00821487" w:rsidP="00B42B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7" w:type="dxa"/>
          </w:tcPr>
          <w:p w:rsidR="00821487" w:rsidRDefault="00821487" w:rsidP="00B42BD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21487" w:rsidTr="00B42BDF">
        <w:trPr>
          <w:trHeight w:val="244"/>
        </w:trPr>
        <w:tc>
          <w:tcPr>
            <w:tcW w:w="3496" w:type="dxa"/>
          </w:tcPr>
          <w:p w:rsidR="00821487" w:rsidRDefault="00821487" w:rsidP="00B42BDF">
            <w:pPr>
              <w:pStyle w:val="TableParagraph"/>
              <w:spacing w:line="225" w:lineRule="exact"/>
              <w:ind w:right="85"/>
              <w:jc w:val="right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Totali</w:t>
            </w:r>
            <w:proofErr w:type="spellEnd"/>
          </w:p>
        </w:tc>
        <w:tc>
          <w:tcPr>
            <w:tcW w:w="1038" w:type="dxa"/>
          </w:tcPr>
          <w:p w:rsidR="00821487" w:rsidRDefault="00821487" w:rsidP="00B42B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7" w:type="dxa"/>
            <w:gridSpan w:val="2"/>
          </w:tcPr>
          <w:p w:rsidR="00821487" w:rsidRDefault="00821487" w:rsidP="00B42B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9" w:type="dxa"/>
          </w:tcPr>
          <w:p w:rsidR="00821487" w:rsidRDefault="00821487" w:rsidP="00B42B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7" w:type="dxa"/>
          </w:tcPr>
          <w:p w:rsidR="00821487" w:rsidRDefault="00821487" w:rsidP="00B42BDF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821487" w:rsidRDefault="00821487" w:rsidP="00821487">
      <w:pPr>
        <w:pStyle w:val="Corpotesto"/>
        <w:spacing w:before="5"/>
        <w:rPr>
          <w:b/>
          <w:sz w:val="20"/>
        </w:rPr>
      </w:pPr>
    </w:p>
    <w:tbl>
      <w:tblPr>
        <w:tblStyle w:val="TableNormal"/>
        <w:tblW w:w="0" w:type="auto"/>
        <w:tblInd w:w="35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496"/>
        <w:gridCol w:w="1038"/>
        <w:gridCol w:w="1036"/>
        <w:gridCol w:w="1038"/>
      </w:tblGrid>
      <w:tr w:rsidR="00821487" w:rsidTr="00B42BDF">
        <w:trPr>
          <w:trHeight w:val="222"/>
        </w:trPr>
        <w:tc>
          <w:tcPr>
            <w:tcW w:w="3496" w:type="dxa"/>
          </w:tcPr>
          <w:p w:rsidR="00821487" w:rsidRDefault="00821487" w:rsidP="00B42BDF">
            <w:pPr>
              <w:pStyle w:val="TableParagraph"/>
              <w:spacing w:before="1" w:line="201" w:lineRule="exact"/>
              <w:ind w:left="767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Unità</w:t>
            </w:r>
            <w:proofErr w:type="spellEnd"/>
            <w:r>
              <w:rPr>
                <w:b/>
                <w:color w:val="231F20"/>
                <w:sz w:val="18"/>
              </w:rPr>
              <w:t xml:space="preserve"> </w:t>
            </w:r>
            <w:proofErr w:type="spellStart"/>
            <w:r>
              <w:rPr>
                <w:b/>
                <w:color w:val="231F20"/>
                <w:sz w:val="18"/>
              </w:rPr>
              <w:t>abitative</w:t>
            </w:r>
            <w:proofErr w:type="spellEnd"/>
            <w:r>
              <w:rPr>
                <w:b/>
                <w:color w:val="231F20"/>
                <w:sz w:val="18"/>
              </w:rPr>
              <w:t xml:space="preserve"> </w:t>
            </w:r>
            <w:proofErr w:type="spellStart"/>
            <w:r>
              <w:rPr>
                <w:b/>
                <w:color w:val="231F20"/>
                <w:sz w:val="18"/>
              </w:rPr>
              <w:t>autonome</w:t>
            </w:r>
            <w:proofErr w:type="spellEnd"/>
          </w:p>
        </w:tc>
        <w:tc>
          <w:tcPr>
            <w:tcW w:w="1038" w:type="dxa"/>
          </w:tcPr>
          <w:p w:rsidR="00821487" w:rsidRDefault="00821487" w:rsidP="00B42BDF">
            <w:pPr>
              <w:pStyle w:val="TableParagraph"/>
              <w:spacing w:before="1" w:line="201" w:lineRule="exact"/>
              <w:ind w:left="214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 xml:space="preserve">N. </w:t>
            </w:r>
            <w:proofErr w:type="spellStart"/>
            <w:r>
              <w:rPr>
                <w:b/>
                <w:color w:val="231F20"/>
                <w:sz w:val="18"/>
              </w:rPr>
              <w:t>unità</w:t>
            </w:r>
            <w:proofErr w:type="spellEnd"/>
          </w:p>
        </w:tc>
        <w:tc>
          <w:tcPr>
            <w:tcW w:w="1036" w:type="dxa"/>
          </w:tcPr>
          <w:p w:rsidR="00821487" w:rsidRDefault="00821487" w:rsidP="00B42BDF">
            <w:pPr>
              <w:pStyle w:val="TableParagraph"/>
              <w:spacing w:before="1" w:line="201" w:lineRule="exact"/>
              <w:ind w:left="24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 xml:space="preserve">N. </w:t>
            </w:r>
            <w:proofErr w:type="spellStart"/>
            <w:r>
              <w:rPr>
                <w:b/>
                <w:color w:val="231F20"/>
                <w:sz w:val="18"/>
              </w:rPr>
              <w:t>Letti</w:t>
            </w:r>
            <w:proofErr w:type="spellEnd"/>
          </w:p>
        </w:tc>
        <w:tc>
          <w:tcPr>
            <w:tcW w:w="1038" w:type="dxa"/>
          </w:tcPr>
          <w:p w:rsidR="00821487" w:rsidRDefault="00821487" w:rsidP="00B42BDF">
            <w:pPr>
              <w:pStyle w:val="TableParagraph"/>
              <w:spacing w:before="1" w:line="201" w:lineRule="exact"/>
              <w:ind w:left="198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 xml:space="preserve">N. </w:t>
            </w:r>
            <w:proofErr w:type="spellStart"/>
            <w:r>
              <w:rPr>
                <w:b/>
                <w:color w:val="231F20"/>
                <w:sz w:val="18"/>
              </w:rPr>
              <w:t>Bagni</w:t>
            </w:r>
            <w:proofErr w:type="spellEnd"/>
          </w:p>
        </w:tc>
      </w:tr>
      <w:tr w:rsidR="00821487" w:rsidTr="00B42BDF">
        <w:trPr>
          <w:trHeight w:val="244"/>
        </w:trPr>
        <w:tc>
          <w:tcPr>
            <w:tcW w:w="3496" w:type="dxa"/>
          </w:tcPr>
          <w:p w:rsidR="00821487" w:rsidRDefault="00821487" w:rsidP="00B42BDF">
            <w:pPr>
              <w:pStyle w:val="TableParagraph"/>
              <w:spacing w:line="225" w:lineRule="exact"/>
              <w:ind w:left="98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Monolocale</w:t>
            </w:r>
            <w:proofErr w:type="spellEnd"/>
          </w:p>
        </w:tc>
        <w:tc>
          <w:tcPr>
            <w:tcW w:w="1038" w:type="dxa"/>
          </w:tcPr>
          <w:p w:rsidR="00821487" w:rsidRDefault="00821487" w:rsidP="00B42B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6" w:type="dxa"/>
          </w:tcPr>
          <w:p w:rsidR="00821487" w:rsidRDefault="00821487" w:rsidP="00B42B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8" w:type="dxa"/>
          </w:tcPr>
          <w:p w:rsidR="00821487" w:rsidRDefault="00821487" w:rsidP="00B42BD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21487" w:rsidTr="00B42BDF">
        <w:trPr>
          <w:trHeight w:val="244"/>
        </w:trPr>
        <w:tc>
          <w:tcPr>
            <w:tcW w:w="3496" w:type="dxa"/>
          </w:tcPr>
          <w:p w:rsidR="00821487" w:rsidRDefault="00821487" w:rsidP="00B42BDF">
            <w:pPr>
              <w:pStyle w:val="TableParagraph"/>
              <w:spacing w:line="225" w:lineRule="exact"/>
              <w:ind w:left="98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Bilocale</w:t>
            </w:r>
            <w:proofErr w:type="spellEnd"/>
          </w:p>
        </w:tc>
        <w:tc>
          <w:tcPr>
            <w:tcW w:w="1038" w:type="dxa"/>
          </w:tcPr>
          <w:p w:rsidR="00821487" w:rsidRDefault="00821487" w:rsidP="00B42B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6" w:type="dxa"/>
          </w:tcPr>
          <w:p w:rsidR="00821487" w:rsidRDefault="00821487" w:rsidP="00B42B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8" w:type="dxa"/>
          </w:tcPr>
          <w:p w:rsidR="00821487" w:rsidRDefault="00821487" w:rsidP="00B42BD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21487" w:rsidTr="00B42BDF">
        <w:trPr>
          <w:trHeight w:val="245"/>
        </w:trPr>
        <w:tc>
          <w:tcPr>
            <w:tcW w:w="3496" w:type="dxa"/>
          </w:tcPr>
          <w:p w:rsidR="00821487" w:rsidRDefault="00821487" w:rsidP="00B42BDF">
            <w:pPr>
              <w:pStyle w:val="TableParagraph"/>
              <w:spacing w:line="225" w:lineRule="exact"/>
              <w:ind w:left="98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Trilocale</w:t>
            </w:r>
            <w:proofErr w:type="spellEnd"/>
          </w:p>
        </w:tc>
        <w:tc>
          <w:tcPr>
            <w:tcW w:w="1038" w:type="dxa"/>
          </w:tcPr>
          <w:p w:rsidR="00821487" w:rsidRDefault="00821487" w:rsidP="00B42B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6" w:type="dxa"/>
          </w:tcPr>
          <w:p w:rsidR="00821487" w:rsidRDefault="00821487" w:rsidP="00B42B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8" w:type="dxa"/>
          </w:tcPr>
          <w:p w:rsidR="00821487" w:rsidRDefault="00821487" w:rsidP="00B42BD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21487" w:rsidTr="00B42BDF">
        <w:trPr>
          <w:trHeight w:val="244"/>
        </w:trPr>
        <w:tc>
          <w:tcPr>
            <w:tcW w:w="3496" w:type="dxa"/>
          </w:tcPr>
          <w:p w:rsidR="00821487" w:rsidRDefault="00821487" w:rsidP="00B42BDF">
            <w:pPr>
              <w:pStyle w:val="TableParagraph"/>
              <w:spacing w:line="225" w:lineRule="exact"/>
              <w:ind w:left="98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Appartamento</w:t>
            </w:r>
            <w:proofErr w:type="spellEnd"/>
          </w:p>
        </w:tc>
        <w:tc>
          <w:tcPr>
            <w:tcW w:w="1038" w:type="dxa"/>
          </w:tcPr>
          <w:p w:rsidR="00821487" w:rsidRDefault="00821487" w:rsidP="00B42B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6" w:type="dxa"/>
          </w:tcPr>
          <w:p w:rsidR="00821487" w:rsidRDefault="00821487" w:rsidP="00B42B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8" w:type="dxa"/>
          </w:tcPr>
          <w:p w:rsidR="00821487" w:rsidRDefault="00821487" w:rsidP="00B42BD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21487" w:rsidTr="00B42BDF">
        <w:trPr>
          <w:trHeight w:val="244"/>
        </w:trPr>
        <w:tc>
          <w:tcPr>
            <w:tcW w:w="3496" w:type="dxa"/>
          </w:tcPr>
          <w:p w:rsidR="00821487" w:rsidRDefault="00821487" w:rsidP="00B42BDF">
            <w:pPr>
              <w:pStyle w:val="TableParagraph"/>
              <w:spacing w:line="225" w:lineRule="exact"/>
              <w:ind w:right="85"/>
              <w:jc w:val="right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Totali</w:t>
            </w:r>
            <w:proofErr w:type="spellEnd"/>
          </w:p>
        </w:tc>
        <w:tc>
          <w:tcPr>
            <w:tcW w:w="1038" w:type="dxa"/>
          </w:tcPr>
          <w:p w:rsidR="00821487" w:rsidRDefault="00821487" w:rsidP="00B42B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6" w:type="dxa"/>
          </w:tcPr>
          <w:p w:rsidR="00821487" w:rsidRDefault="00821487" w:rsidP="00B42B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8" w:type="dxa"/>
          </w:tcPr>
          <w:p w:rsidR="00821487" w:rsidRDefault="00821487" w:rsidP="00B42BDF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821487" w:rsidRDefault="00821487" w:rsidP="00821487">
      <w:pPr>
        <w:rPr>
          <w:rFonts w:ascii="Times New Roman"/>
          <w:sz w:val="16"/>
        </w:rPr>
        <w:sectPr w:rsidR="00821487">
          <w:type w:val="continuous"/>
          <w:pgSz w:w="11900" w:h="16840"/>
          <w:pgMar w:top="1060" w:right="740" w:bottom="280" w:left="740" w:header="720" w:footer="720" w:gutter="0"/>
          <w:cols w:space="720"/>
        </w:sectPr>
      </w:pPr>
    </w:p>
    <w:p w:rsidR="00821487" w:rsidRDefault="00821487" w:rsidP="00821487">
      <w:pPr>
        <w:pStyle w:val="Corpotesto"/>
        <w:rPr>
          <w:b/>
          <w:sz w:val="22"/>
        </w:rPr>
      </w:pPr>
    </w:p>
    <w:p w:rsidR="00821487" w:rsidRDefault="00821487" w:rsidP="00821487">
      <w:pPr>
        <w:pStyle w:val="Titolo41"/>
        <w:tabs>
          <w:tab w:val="left" w:pos="8064"/>
        </w:tabs>
      </w:pPr>
      <w:r>
        <w:rPr>
          <w:noProof/>
          <w:lang w:bidi="ar-SA"/>
        </w:rPr>
        <w:drawing>
          <wp:anchor distT="0" distB="0" distL="0" distR="0" simplePos="0" relativeHeight="251667456" behindDoc="0" locked="0" layoutInCell="1" allowOverlap="1" wp14:anchorId="7C4C6EF1" wp14:editId="1B4902E6">
            <wp:simplePos x="0" y="0"/>
            <wp:positionH relativeFrom="page">
              <wp:posOffset>6182982</wp:posOffset>
            </wp:positionH>
            <wp:positionV relativeFrom="paragraph">
              <wp:posOffset>80055</wp:posOffset>
            </wp:positionV>
            <wp:extent cx="714032" cy="758736"/>
            <wp:effectExtent l="0" t="0" r="0" b="0"/>
            <wp:wrapNone/>
            <wp:docPr id="4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032" cy="7587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</w:rPr>
        <w:t>Villaggio-Albergo classificato 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3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stelle</w:t>
      </w:r>
      <w:r>
        <w:rPr>
          <w:color w:val="231F20"/>
        </w:rPr>
        <w:tab/>
        <w:t>Allegato C5</w:t>
      </w:r>
    </w:p>
    <w:p w:rsidR="00821487" w:rsidRDefault="00821487" w:rsidP="00821487">
      <w:pPr>
        <w:pStyle w:val="Corpotesto"/>
        <w:spacing w:before="1"/>
        <w:rPr>
          <w:i/>
          <w:sz w:val="32"/>
        </w:rPr>
      </w:pPr>
    </w:p>
    <w:p w:rsidR="00821487" w:rsidRDefault="00821487" w:rsidP="00821487">
      <w:pPr>
        <w:ind w:left="343"/>
        <w:rPr>
          <w:i/>
        </w:rPr>
      </w:pPr>
      <w:r>
        <w:rPr>
          <w:i/>
          <w:color w:val="231F20"/>
        </w:rPr>
        <w:t>Segue Dettaglio Struttura</w:t>
      </w:r>
    </w:p>
    <w:p w:rsidR="00821487" w:rsidRDefault="00821487" w:rsidP="00821487">
      <w:pPr>
        <w:pStyle w:val="Corpotesto"/>
        <w:spacing w:before="10"/>
        <w:rPr>
          <w:i/>
          <w:sz w:val="17"/>
        </w:rPr>
      </w:pPr>
    </w:p>
    <w:p w:rsidR="00821487" w:rsidRDefault="00821487" w:rsidP="00821487">
      <w:pPr>
        <w:tabs>
          <w:tab w:val="left" w:pos="8609"/>
        </w:tabs>
        <w:ind w:left="343"/>
        <w:rPr>
          <w:b/>
          <w:sz w:val="20"/>
        </w:rPr>
      </w:pPr>
      <w:r>
        <w:rPr>
          <w:b/>
          <w:color w:val="231F20"/>
          <w:sz w:val="20"/>
        </w:rPr>
        <w:t>Denominazione</w:t>
      </w:r>
      <w:r>
        <w:rPr>
          <w:b/>
          <w:color w:val="231F20"/>
          <w:spacing w:val="-1"/>
          <w:sz w:val="20"/>
        </w:rPr>
        <w:t xml:space="preserve"> </w:t>
      </w:r>
      <w:r>
        <w:rPr>
          <w:b/>
          <w:color w:val="231F20"/>
          <w:sz w:val="20"/>
          <w:u w:val="single" w:color="221E1F"/>
        </w:rPr>
        <w:t xml:space="preserve"> </w:t>
      </w:r>
      <w:r>
        <w:rPr>
          <w:b/>
          <w:color w:val="231F20"/>
          <w:sz w:val="20"/>
          <w:u w:val="single" w:color="221E1F"/>
        </w:rPr>
        <w:tab/>
      </w:r>
    </w:p>
    <w:p w:rsidR="00821487" w:rsidRDefault="00821487" w:rsidP="00821487">
      <w:pPr>
        <w:rPr>
          <w:sz w:val="20"/>
        </w:rPr>
        <w:sectPr w:rsidR="00821487">
          <w:pgSz w:w="11900" w:h="16840"/>
          <w:pgMar w:top="1060" w:right="740" w:bottom="1920" w:left="740" w:header="709" w:footer="1736" w:gutter="0"/>
          <w:cols w:space="720"/>
        </w:sectPr>
      </w:pPr>
    </w:p>
    <w:p w:rsidR="00821487" w:rsidRDefault="00821487" w:rsidP="00821487">
      <w:pPr>
        <w:tabs>
          <w:tab w:val="left" w:pos="4393"/>
          <w:tab w:val="left" w:pos="5161"/>
        </w:tabs>
        <w:spacing w:before="169" w:line="403" w:lineRule="auto"/>
        <w:ind w:left="343"/>
        <w:rPr>
          <w:b/>
          <w:sz w:val="20"/>
        </w:rPr>
      </w:pPr>
      <w:r>
        <w:rPr>
          <w:b/>
          <w:color w:val="231F20"/>
          <w:sz w:val="20"/>
        </w:rPr>
        <w:t>Tipologia</w:t>
      </w:r>
      <w:r>
        <w:rPr>
          <w:b/>
          <w:color w:val="231F20"/>
          <w:sz w:val="20"/>
          <w:u w:val="single" w:color="221E1F"/>
        </w:rPr>
        <w:tab/>
      </w:r>
      <w:r>
        <w:rPr>
          <w:b/>
          <w:color w:val="231F20"/>
          <w:sz w:val="20"/>
          <w:u w:val="single" w:color="221E1F"/>
        </w:rPr>
        <w:tab/>
      </w:r>
      <w:r>
        <w:rPr>
          <w:b/>
          <w:color w:val="231F20"/>
          <w:sz w:val="20"/>
        </w:rPr>
        <w:t xml:space="preserve"> Comune</w:t>
      </w:r>
      <w:r>
        <w:rPr>
          <w:b/>
          <w:color w:val="231F20"/>
          <w:spacing w:val="1"/>
          <w:sz w:val="20"/>
        </w:rPr>
        <w:t xml:space="preserve"> </w:t>
      </w:r>
      <w:r>
        <w:rPr>
          <w:b/>
          <w:color w:val="231F20"/>
          <w:sz w:val="20"/>
          <w:u w:val="single" w:color="221E1F"/>
        </w:rPr>
        <w:t xml:space="preserve"> </w:t>
      </w:r>
      <w:r>
        <w:rPr>
          <w:b/>
          <w:color w:val="231F20"/>
          <w:sz w:val="20"/>
          <w:u w:val="single" w:color="221E1F"/>
        </w:rPr>
        <w:tab/>
      </w:r>
    </w:p>
    <w:p w:rsidR="00821487" w:rsidRDefault="00821487" w:rsidP="00821487">
      <w:pPr>
        <w:tabs>
          <w:tab w:val="left" w:pos="3385"/>
        </w:tabs>
        <w:spacing w:before="169"/>
        <w:ind w:left="327"/>
        <w:rPr>
          <w:b/>
          <w:sz w:val="20"/>
        </w:rPr>
      </w:pPr>
      <w:r>
        <w:br w:type="column"/>
      </w:r>
      <w:r>
        <w:rPr>
          <w:b/>
          <w:color w:val="231F20"/>
          <w:sz w:val="20"/>
        </w:rPr>
        <w:t>Classificazione</w:t>
      </w:r>
      <w:r>
        <w:rPr>
          <w:b/>
          <w:color w:val="231F20"/>
          <w:spacing w:val="1"/>
          <w:sz w:val="20"/>
        </w:rPr>
        <w:t xml:space="preserve"> </w:t>
      </w:r>
      <w:r>
        <w:rPr>
          <w:b/>
          <w:color w:val="231F20"/>
          <w:sz w:val="20"/>
          <w:u w:val="single" w:color="221E1F"/>
        </w:rPr>
        <w:t xml:space="preserve"> </w:t>
      </w:r>
      <w:r>
        <w:rPr>
          <w:b/>
          <w:color w:val="231F20"/>
          <w:sz w:val="20"/>
          <w:u w:val="single" w:color="221E1F"/>
        </w:rPr>
        <w:tab/>
      </w:r>
    </w:p>
    <w:p w:rsidR="00821487" w:rsidRDefault="00821487" w:rsidP="00821487">
      <w:pPr>
        <w:rPr>
          <w:sz w:val="20"/>
        </w:rPr>
        <w:sectPr w:rsidR="00821487">
          <w:type w:val="continuous"/>
          <w:pgSz w:w="11900" w:h="16840"/>
          <w:pgMar w:top="1060" w:right="740" w:bottom="280" w:left="740" w:header="720" w:footer="720" w:gutter="0"/>
          <w:cols w:num="2" w:space="720" w:equalWidth="0">
            <w:col w:w="5162" w:space="40"/>
            <w:col w:w="5218"/>
          </w:cols>
        </w:sectPr>
      </w:pPr>
    </w:p>
    <w:p w:rsidR="00821487" w:rsidRDefault="00821487" w:rsidP="00821487">
      <w:pPr>
        <w:pStyle w:val="Corpotesto"/>
        <w:spacing w:before="12"/>
        <w:rPr>
          <w:b/>
          <w:sz w:val="24"/>
        </w:rPr>
      </w:pPr>
    </w:p>
    <w:p w:rsidR="00821487" w:rsidRDefault="00821487" w:rsidP="00821487">
      <w:pPr>
        <w:spacing w:before="105" w:after="4"/>
        <w:ind w:left="343"/>
        <w:rPr>
          <w:b/>
          <w:sz w:val="20"/>
        </w:rPr>
      </w:pPr>
      <w:r>
        <w:rPr>
          <w:b/>
          <w:color w:val="231F20"/>
          <w:sz w:val="20"/>
        </w:rPr>
        <w:t>Dettaglio ricettività</w:t>
      </w:r>
    </w:p>
    <w:tbl>
      <w:tblPr>
        <w:tblStyle w:val="TableNormal"/>
        <w:tblW w:w="0" w:type="auto"/>
        <w:tblInd w:w="35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153"/>
        <w:gridCol w:w="648"/>
        <w:gridCol w:w="822"/>
        <w:gridCol w:w="2388"/>
        <w:gridCol w:w="540"/>
        <w:gridCol w:w="700"/>
        <w:gridCol w:w="1038"/>
      </w:tblGrid>
      <w:tr w:rsidR="00821487" w:rsidTr="00B42BDF">
        <w:trPr>
          <w:trHeight w:val="446"/>
        </w:trPr>
        <w:tc>
          <w:tcPr>
            <w:tcW w:w="2153" w:type="dxa"/>
          </w:tcPr>
          <w:p w:rsidR="00821487" w:rsidRDefault="00821487" w:rsidP="00B42BDF">
            <w:pPr>
              <w:pStyle w:val="TableParagraph"/>
              <w:spacing w:before="113"/>
              <w:ind w:left="495"/>
              <w:rPr>
                <w:b/>
                <w:sz w:val="14"/>
              </w:rPr>
            </w:pPr>
            <w:r>
              <w:rPr>
                <w:b/>
                <w:color w:val="231F20"/>
                <w:sz w:val="18"/>
              </w:rPr>
              <w:t xml:space="preserve">Tipo di </w:t>
            </w:r>
            <w:proofErr w:type="spellStart"/>
            <w:r>
              <w:rPr>
                <w:b/>
                <w:color w:val="231F20"/>
                <w:sz w:val="18"/>
              </w:rPr>
              <w:t>unità</w:t>
            </w:r>
            <w:proofErr w:type="spellEnd"/>
            <w:r>
              <w:rPr>
                <w:b/>
                <w:color w:val="231F20"/>
                <w:sz w:val="18"/>
              </w:rPr>
              <w:t xml:space="preserve"> </w:t>
            </w:r>
            <w:r>
              <w:rPr>
                <w:b/>
                <w:color w:val="231F20"/>
                <w:sz w:val="14"/>
              </w:rPr>
              <w:t>(6)</w:t>
            </w:r>
          </w:p>
        </w:tc>
        <w:tc>
          <w:tcPr>
            <w:tcW w:w="648" w:type="dxa"/>
          </w:tcPr>
          <w:p w:rsidR="00821487" w:rsidRDefault="00821487" w:rsidP="00B42BDF">
            <w:pPr>
              <w:pStyle w:val="TableParagraph"/>
              <w:spacing w:before="113"/>
              <w:ind w:left="111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Piano</w:t>
            </w:r>
          </w:p>
        </w:tc>
        <w:tc>
          <w:tcPr>
            <w:tcW w:w="822" w:type="dxa"/>
          </w:tcPr>
          <w:p w:rsidR="00821487" w:rsidRDefault="00821487" w:rsidP="00B42BDF">
            <w:pPr>
              <w:pStyle w:val="TableParagraph"/>
              <w:spacing w:before="1"/>
              <w:ind w:left="97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Numero</w:t>
            </w:r>
            <w:proofErr w:type="spellEnd"/>
          </w:p>
          <w:p w:rsidR="00821487" w:rsidRDefault="00821487" w:rsidP="00B42BDF">
            <w:pPr>
              <w:pStyle w:val="TableParagraph"/>
              <w:spacing w:before="4" w:line="201" w:lineRule="exact"/>
              <w:ind w:left="211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unità</w:t>
            </w:r>
            <w:proofErr w:type="spellEnd"/>
          </w:p>
        </w:tc>
        <w:tc>
          <w:tcPr>
            <w:tcW w:w="2388" w:type="dxa"/>
          </w:tcPr>
          <w:p w:rsidR="00821487" w:rsidRDefault="00821487" w:rsidP="00B42BDF">
            <w:pPr>
              <w:pStyle w:val="TableParagraph"/>
              <w:spacing w:before="113"/>
              <w:ind w:left="561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 xml:space="preserve">Nome </w:t>
            </w:r>
            <w:proofErr w:type="spellStart"/>
            <w:r>
              <w:rPr>
                <w:b/>
                <w:color w:val="231F20"/>
                <w:sz w:val="18"/>
              </w:rPr>
              <w:t>eventuale</w:t>
            </w:r>
            <w:proofErr w:type="spellEnd"/>
          </w:p>
        </w:tc>
        <w:tc>
          <w:tcPr>
            <w:tcW w:w="540" w:type="dxa"/>
          </w:tcPr>
          <w:p w:rsidR="00821487" w:rsidRDefault="00821487" w:rsidP="00B42BDF">
            <w:pPr>
              <w:pStyle w:val="TableParagraph"/>
              <w:spacing w:before="113"/>
              <w:ind w:left="95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Letti</w:t>
            </w:r>
            <w:proofErr w:type="spellEnd"/>
          </w:p>
        </w:tc>
        <w:tc>
          <w:tcPr>
            <w:tcW w:w="700" w:type="dxa"/>
          </w:tcPr>
          <w:p w:rsidR="00821487" w:rsidRDefault="00821487" w:rsidP="00B42BDF">
            <w:pPr>
              <w:pStyle w:val="TableParagraph"/>
              <w:spacing w:before="113"/>
              <w:ind w:left="135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Bagni</w:t>
            </w:r>
            <w:proofErr w:type="spellEnd"/>
          </w:p>
        </w:tc>
        <w:tc>
          <w:tcPr>
            <w:tcW w:w="1038" w:type="dxa"/>
          </w:tcPr>
          <w:p w:rsidR="00821487" w:rsidRDefault="00821487" w:rsidP="00B42BDF">
            <w:pPr>
              <w:pStyle w:val="TableParagraph"/>
              <w:spacing w:before="1"/>
              <w:ind w:left="104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Accessibile</w:t>
            </w:r>
            <w:proofErr w:type="spellEnd"/>
          </w:p>
          <w:p w:rsidR="00821487" w:rsidRDefault="00821487" w:rsidP="00B42BDF">
            <w:pPr>
              <w:pStyle w:val="TableParagraph"/>
              <w:spacing w:before="4" w:line="201" w:lineRule="exact"/>
              <w:ind w:left="194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 xml:space="preserve">div. </w:t>
            </w:r>
            <w:proofErr w:type="spellStart"/>
            <w:r>
              <w:rPr>
                <w:b/>
                <w:color w:val="231F20"/>
                <w:sz w:val="18"/>
              </w:rPr>
              <w:t>abili</w:t>
            </w:r>
            <w:proofErr w:type="spellEnd"/>
          </w:p>
        </w:tc>
      </w:tr>
      <w:tr w:rsidR="00821487" w:rsidTr="00B42BDF">
        <w:trPr>
          <w:trHeight w:val="222"/>
        </w:trPr>
        <w:tc>
          <w:tcPr>
            <w:tcW w:w="2153" w:type="dxa"/>
          </w:tcPr>
          <w:p w:rsidR="00821487" w:rsidRDefault="00821487" w:rsidP="00B42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8" w:type="dxa"/>
          </w:tcPr>
          <w:p w:rsidR="00821487" w:rsidRDefault="00821487" w:rsidP="00B42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2" w:type="dxa"/>
          </w:tcPr>
          <w:p w:rsidR="00821487" w:rsidRDefault="00821487" w:rsidP="00B42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88" w:type="dxa"/>
          </w:tcPr>
          <w:p w:rsidR="00821487" w:rsidRDefault="00821487" w:rsidP="00B42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0" w:type="dxa"/>
          </w:tcPr>
          <w:p w:rsidR="00821487" w:rsidRDefault="00821487" w:rsidP="00B42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0" w:type="dxa"/>
          </w:tcPr>
          <w:p w:rsidR="00821487" w:rsidRDefault="00821487" w:rsidP="00B42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8" w:type="dxa"/>
          </w:tcPr>
          <w:p w:rsidR="00821487" w:rsidRDefault="00821487" w:rsidP="00B42BD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21487" w:rsidTr="00B42BDF">
        <w:trPr>
          <w:trHeight w:val="222"/>
        </w:trPr>
        <w:tc>
          <w:tcPr>
            <w:tcW w:w="2153" w:type="dxa"/>
          </w:tcPr>
          <w:p w:rsidR="00821487" w:rsidRDefault="00821487" w:rsidP="00B42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8" w:type="dxa"/>
          </w:tcPr>
          <w:p w:rsidR="00821487" w:rsidRDefault="00821487" w:rsidP="00B42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2" w:type="dxa"/>
          </w:tcPr>
          <w:p w:rsidR="00821487" w:rsidRDefault="00821487" w:rsidP="00B42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88" w:type="dxa"/>
          </w:tcPr>
          <w:p w:rsidR="00821487" w:rsidRDefault="00821487" w:rsidP="00B42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0" w:type="dxa"/>
          </w:tcPr>
          <w:p w:rsidR="00821487" w:rsidRDefault="00821487" w:rsidP="00B42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0" w:type="dxa"/>
          </w:tcPr>
          <w:p w:rsidR="00821487" w:rsidRDefault="00821487" w:rsidP="00B42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8" w:type="dxa"/>
          </w:tcPr>
          <w:p w:rsidR="00821487" w:rsidRDefault="00821487" w:rsidP="00B42BD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21487" w:rsidTr="00B42BDF">
        <w:trPr>
          <w:trHeight w:val="222"/>
        </w:trPr>
        <w:tc>
          <w:tcPr>
            <w:tcW w:w="2153" w:type="dxa"/>
          </w:tcPr>
          <w:p w:rsidR="00821487" w:rsidRDefault="00821487" w:rsidP="00B42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8" w:type="dxa"/>
          </w:tcPr>
          <w:p w:rsidR="00821487" w:rsidRDefault="00821487" w:rsidP="00B42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2" w:type="dxa"/>
          </w:tcPr>
          <w:p w:rsidR="00821487" w:rsidRDefault="00821487" w:rsidP="00B42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88" w:type="dxa"/>
          </w:tcPr>
          <w:p w:rsidR="00821487" w:rsidRDefault="00821487" w:rsidP="00B42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0" w:type="dxa"/>
          </w:tcPr>
          <w:p w:rsidR="00821487" w:rsidRDefault="00821487" w:rsidP="00B42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0" w:type="dxa"/>
          </w:tcPr>
          <w:p w:rsidR="00821487" w:rsidRDefault="00821487" w:rsidP="00B42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8" w:type="dxa"/>
          </w:tcPr>
          <w:p w:rsidR="00821487" w:rsidRDefault="00821487" w:rsidP="00B42BD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21487" w:rsidTr="00B42BDF">
        <w:trPr>
          <w:trHeight w:val="220"/>
        </w:trPr>
        <w:tc>
          <w:tcPr>
            <w:tcW w:w="2153" w:type="dxa"/>
          </w:tcPr>
          <w:p w:rsidR="00821487" w:rsidRDefault="00821487" w:rsidP="00B42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8" w:type="dxa"/>
          </w:tcPr>
          <w:p w:rsidR="00821487" w:rsidRDefault="00821487" w:rsidP="00B42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2" w:type="dxa"/>
          </w:tcPr>
          <w:p w:rsidR="00821487" w:rsidRDefault="00821487" w:rsidP="00B42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88" w:type="dxa"/>
          </w:tcPr>
          <w:p w:rsidR="00821487" w:rsidRDefault="00821487" w:rsidP="00B42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0" w:type="dxa"/>
          </w:tcPr>
          <w:p w:rsidR="00821487" w:rsidRDefault="00821487" w:rsidP="00B42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0" w:type="dxa"/>
          </w:tcPr>
          <w:p w:rsidR="00821487" w:rsidRDefault="00821487" w:rsidP="00B42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8" w:type="dxa"/>
          </w:tcPr>
          <w:p w:rsidR="00821487" w:rsidRDefault="00821487" w:rsidP="00B42BD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21487" w:rsidTr="00B42BDF">
        <w:trPr>
          <w:trHeight w:val="222"/>
        </w:trPr>
        <w:tc>
          <w:tcPr>
            <w:tcW w:w="2153" w:type="dxa"/>
          </w:tcPr>
          <w:p w:rsidR="00821487" w:rsidRDefault="00821487" w:rsidP="00B42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8" w:type="dxa"/>
          </w:tcPr>
          <w:p w:rsidR="00821487" w:rsidRDefault="00821487" w:rsidP="00B42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2" w:type="dxa"/>
          </w:tcPr>
          <w:p w:rsidR="00821487" w:rsidRDefault="00821487" w:rsidP="00B42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88" w:type="dxa"/>
          </w:tcPr>
          <w:p w:rsidR="00821487" w:rsidRDefault="00821487" w:rsidP="00B42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0" w:type="dxa"/>
          </w:tcPr>
          <w:p w:rsidR="00821487" w:rsidRDefault="00821487" w:rsidP="00B42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0" w:type="dxa"/>
          </w:tcPr>
          <w:p w:rsidR="00821487" w:rsidRDefault="00821487" w:rsidP="00B42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8" w:type="dxa"/>
          </w:tcPr>
          <w:p w:rsidR="00821487" w:rsidRDefault="00821487" w:rsidP="00B42BD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21487" w:rsidTr="00B42BDF">
        <w:trPr>
          <w:trHeight w:val="223"/>
        </w:trPr>
        <w:tc>
          <w:tcPr>
            <w:tcW w:w="2153" w:type="dxa"/>
          </w:tcPr>
          <w:p w:rsidR="00821487" w:rsidRDefault="00821487" w:rsidP="00B42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8" w:type="dxa"/>
          </w:tcPr>
          <w:p w:rsidR="00821487" w:rsidRDefault="00821487" w:rsidP="00B42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2" w:type="dxa"/>
          </w:tcPr>
          <w:p w:rsidR="00821487" w:rsidRDefault="00821487" w:rsidP="00B42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88" w:type="dxa"/>
          </w:tcPr>
          <w:p w:rsidR="00821487" w:rsidRDefault="00821487" w:rsidP="00B42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0" w:type="dxa"/>
          </w:tcPr>
          <w:p w:rsidR="00821487" w:rsidRDefault="00821487" w:rsidP="00B42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0" w:type="dxa"/>
          </w:tcPr>
          <w:p w:rsidR="00821487" w:rsidRDefault="00821487" w:rsidP="00B42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8" w:type="dxa"/>
          </w:tcPr>
          <w:p w:rsidR="00821487" w:rsidRDefault="00821487" w:rsidP="00B42BD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21487" w:rsidTr="00B42BDF">
        <w:trPr>
          <w:trHeight w:val="222"/>
        </w:trPr>
        <w:tc>
          <w:tcPr>
            <w:tcW w:w="2153" w:type="dxa"/>
          </w:tcPr>
          <w:p w:rsidR="00821487" w:rsidRDefault="00821487" w:rsidP="00B42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8" w:type="dxa"/>
          </w:tcPr>
          <w:p w:rsidR="00821487" w:rsidRDefault="00821487" w:rsidP="00B42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2" w:type="dxa"/>
          </w:tcPr>
          <w:p w:rsidR="00821487" w:rsidRDefault="00821487" w:rsidP="00B42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88" w:type="dxa"/>
          </w:tcPr>
          <w:p w:rsidR="00821487" w:rsidRDefault="00821487" w:rsidP="00B42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0" w:type="dxa"/>
          </w:tcPr>
          <w:p w:rsidR="00821487" w:rsidRDefault="00821487" w:rsidP="00B42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0" w:type="dxa"/>
          </w:tcPr>
          <w:p w:rsidR="00821487" w:rsidRDefault="00821487" w:rsidP="00B42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8" w:type="dxa"/>
          </w:tcPr>
          <w:p w:rsidR="00821487" w:rsidRDefault="00821487" w:rsidP="00B42BD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21487" w:rsidTr="00B42BDF">
        <w:trPr>
          <w:trHeight w:val="222"/>
        </w:trPr>
        <w:tc>
          <w:tcPr>
            <w:tcW w:w="2153" w:type="dxa"/>
          </w:tcPr>
          <w:p w:rsidR="00821487" w:rsidRDefault="00821487" w:rsidP="00B42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8" w:type="dxa"/>
          </w:tcPr>
          <w:p w:rsidR="00821487" w:rsidRDefault="00821487" w:rsidP="00B42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2" w:type="dxa"/>
          </w:tcPr>
          <w:p w:rsidR="00821487" w:rsidRDefault="00821487" w:rsidP="00B42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88" w:type="dxa"/>
          </w:tcPr>
          <w:p w:rsidR="00821487" w:rsidRDefault="00821487" w:rsidP="00B42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0" w:type="dxa"/>
          </w:tcPr>
          <w:p w:rsidR="00821487" w:rsidRDefault="00821487" w:rsidP="00B42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0" w:type="dxa"/>
          </w:tcPr>
          <w:p w:rsidR="00821487" w:rsidRDefault="00821487" w:rsidP="00B42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8" w:type="dxa"/>
          </w:tcPr>
          <w:p w:rsidR="00821487" w:rsidRDefault="00821487" w:rsidP="00B42BD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21487" w:rsidTr="00B42BDF">
        <w:trPr>
          <w:trHeight w:val="222"/>
        </w:trPr>
        <w:tc>
          <w:tcPr>
            <w:tcW w:w="2153" w:type="dxa"/>
          </w:tcPr>
          <w:p w:rsidR="00821487" w:rsidRDefault="00821487" w:rsidP="00B42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8" w:type="dxa"/>
          </w:tcPr>
          <w:p w:rsidR="00821487" w:rsidRDefault="00821487" w:rsidP="00B42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2" w:type="dxa"/>
          </w:tcPr>
          <w:p w:rsidR="00821487" w:rsidRDefault="00821487" w:rsidP="00B42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88" w:type="dxa"/>
          </w:tcPr>
          <w:p w:rsidR="00821487" w:rsidRDefault="00821487" w:rsidP="00B42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0" w:type="dxa"/>
          </w:tcPr>
          <w:p w:rsidR="00821487" w:rsidRDefault="00821487" w:rsidP="00B42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0" w:type="dxa"/>
          </w:tcPr>
          <w:p w:rsidR="00821487" w:rsidRDefault="00821487" w:rsidP="00B42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8" w:type="dxa"/>
          </w:tcPr>
          <w:p w:rsidR="00821487" w:rsidRDefault="00821487" w:rsidP="00B42BD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21487" w:rsidTr="00B42BDF">
        <w:trPr>
          <w:trHeight w:val="222"/>
        </w:trPr>
        <w:tc>
          <w:tcPr>
            <w:tcW w:w="2153" w:type="dxa"/>
          </w:tcPr>
          <w:p w:rsidR="00821487" w:rsidRDefault="00821487" w:rsidP="00B42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8" w:type="dxa"/>
          </w:tcPr>
          <w:p w:rsidR="00821487" w:rsidRDefault="00821487" w:rsidP="00B42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2" w:type="dxa"/>
          </w:tcPr>
          <w:p w:rsidR="00821487" w:rsidRDefault="00821487" w:rsidP="00B42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88" w:type="dxa"/>
          </w:tcPr>
          <w:p w:rsidR="00821487" w:rsidRDefault="00821487" w:rsidP="00B42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0" w:type="dxa"/>
          </w:tcPr>
          <w:p w:rsidR="00821487" w:rsidRDefault="00821487" w:rsidP="00B42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0" w:type="dxa"/>
          </w:tcPr>
          <w:p w:rsidR="00821487" w:rsidRDefault="00821487" w:rsidP="00B42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8" w:type="dxa"/>
          </w:tcPr>
          <w:p w:rsidR="00821487" w:rsidRDefault="00821487" w:rsidP="00B42BD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21487" w:rsidTr="00B42BDF">
        <w:trPr>
          <w:trHeight w:val="222"/>
        </w:trPr>
        <w:tc>
          <w:tcPr>
            <w:tcW w:w="2153" w:type="dxa"/>
          </w:tcPr>
          <w:p w:rsidR="00821487" w:rsidRDefault="00821487" w:rsidP="00B42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8" w:type="dxa"/>
          </w:tcPr>
          <w:p w:rsidR="00821487" w:rsidRDefault="00821487" w:rsidP="00B42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2" w:type="dxa"/>
          </w:tcPr>
          <w:p w:rsidR="00821487" w:rsidRDefault="00821487" w:rsidP="00B42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88" w:type="dxa"/>
          </w:tcPr>
          <w:p w:rsidR="00821487" w:rsidRDefault="00821487" w:rsidP="00B42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0" w:type="dxa"/>
          </w:tcPr>
          <w:p w:rsidR="00821487" w:rsidRDefault="00821487" w:rsidP="00B42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0" w:type="dxa"/>
          </w:tcPr>
          <w:p w:rsidR="00821487" w:rsidRDefault="00821487" w:rsidP="00B42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8" w:type="dxa"/>
          </w:tcPr>
          <w:p w:rsidR="00821487" w:rsidRDefault="00821487" w:rsidP="00B42BD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21487" w:rsidTr="00B42BDF">
        <w:trPr>
          <w:trHeight w:val="222"/>
        </w:trPr>
        <w:tc>
          <w:tcPr>
            <w:tcW w:w="2153" w:type="dxa"/>
          </w:tcPr>
          <w:p w:rsidR="00821487" w:rsidRDefault="00821487" w:rsidP="00B42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8" w:type="dxa"/>
          </w:tcPr>
          <w:p w:rsidR="00821487" w:rsidRDefault="00821487" w:rsidP="00B42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2" w:type="dxa"/>
          </w:tcPr>
          <w:p w:rsidR="00821487" w:rsidRDefault="00821487" w:rsidP="00B42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88" w:type="dxa"/>
          </w:tcPr>
          <w:p w:rsidR="00821487" w:rsidRDefault="00821487" w:rsidP="00B42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0" w:type="dxa"/>
          </w:tcPr>
          <w:p w:rsidR="00821487" w:rsidRDefault="00821487" w:rsidP="00B42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0" w:type="dxa"/>
          </w:tcPr>
          <w:p w:rsidR="00821487" w:rsidRDefault="00821487" w:rsidP="00B42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8" w:type="dxa"/>
          </w:tcPr>
          <w:p w:rsidR="00821487" w:rsidRDefault="00821487" w:rsidP="00B42BD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21487" w:rsidTr="00B42BDF">
        <w:trPr>
          <w:trHeight w:val="220"/>
        </w:trPr>
        <w:tc>
          <w:tcPr>
            <w:tcW w:w="2153" w:type="dxa"/>
          </w:tcPr>
          <w:p w:rsidR="00821487" w:rsidRDefault="00821487" w:rsidP="00B42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8" w:type="dxa"/>
          </w:tcPr>
          <w:p w:rsidR="00821487" w:rsidRDefault="00821487" w:rsidP="00B42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2" w:type="dxa"/>
          </w:tcPr>
          <w:p w:rsidR="00821487" w:rsidRDefault="00821487" w:rsidP="00B42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88" w:type="dxa"/>
          </w:tcPr>
          <w:p w:rsidR="00821487" w:rsidRDefault="00821487" w:rsidP="00B42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0" w:type="dxa"/>
          </w:tcPr>
          <w:p w:rsidR="00821487" w:rsidRDefault="00821487" w:rsidP="00B42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0" w:type="dxa"/>
          </w:tcPr>
          <w:p w:rsidR="00821487" w:rsidRDefault="00821487" w:rsidP="00B42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8" w:type="dxa"/>
          </w:tcPr>
          <w:p w:rsidR="00821487" w:rsidRDefault="00821487" w:rsidP="00B42BD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21487" w:rsidTr="00B42BDF">
        <w:trPr>
          <w:trHeight w:val="222"/>
        </w:trPr>
        <w:tc>
          <w:tcPr>
            <w:tcW w:w="2153" w:type="dxa"/>
          </w:tcPr>
          <w:p w:rsidR="00821487" w:rsidRDefault="00821487" w:rsidP="00B42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8" w:type="dxa"/>
          </w:tcPr>
          <w:p w:rsidR="00821487" w:rsidRDefault="00821487" w:rsidP="00B42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2" w:type="dxa"/>
          </w:tcPr>
          <w:p w:rsidR="00821487" w:rsidRDefault="00821487" w:rsidP="00B42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88" w:type="dxa"/>
          </w:tcPr>
          <w:p w:rsidR="00821487" w:rsidRDefault="00821487" w:rsidP="00B42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0" w:type="dxa"/>
          </w:tcPr>
          <w:p w:rsidR="00821487" w:rsidRDefault="00821487" w:rsidP="00B42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0" w:type="dxa"/>
          </w:tcPr>
          <w:p w:rsidR="00821487" w:rsidRDefault="00821487" w:rsidP="00B42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8" w:type="dxa"/>
          </w:tcPr>
          <w:p w:rsidR="00821487" w:rsidRDefault="00821487" w:rsidP="00B42BD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21487" w:rsidTr="00B42BDF">
        <w:trPr>
          <w:trHeight w:val="222"/>
        </w:trPr>
        <w:tc>
          <w:tcPr>
            <w:tcW w:w="2153" w:type="dxa"/>
          </w:tcPr>
          <w:p w:rsidR="00821487" w:rsidRDefault="00821487" w:rsidP="00B42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8" w:type="dxa"/>
          </w:tcPr>
          <w:p w:rsidR="00821487" w:rsidRDefault="00821487" w:rsidP="00B42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2" w:type="dxa"/>
          </w:tcPr>
          <w:p w:rsidR="00821487" w:rsidRDefault="00821487" w:rsidP="00B42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88" w:type="dxa"/>
          </w:tcPr>
          <w:p w:rsidR="00821487" w:rsidRDefault="00821487" w:rsidP="00B42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0" w:type="dxa"/>
          </w:tcPr>
          <w:p w:rsidR="00821487" w:rsidRDefault="00821487" w:rsidP="00B42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0" w:type="dxa"/>
          </w:tcPr>
          <w:p w:rsidR="00821487" w:rsidRDefault="00821487" w:rsidP="00B42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8" w:type="dxa"/>
          </w:tcPr>
          <w:p w:rsidR="00821487" w:rsidRDefault="00821487" w:rsidP="00B42BD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21487" w:rsidTr="00B42BDF">
        <w:trPr>
          <w:trHeight w:val="222"/>
        </w:trPr>
        <w:tc>
          <w:tcPr>
            <w:tcW w:w="2153" w:type="dxa"/>
          </w:tcPr>
          <w:p w:rsidR="00821487" w:rsidRDefault="00821487" w:rsidP="00B42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8" w:type="dxa"/>
          </w:tcPr>
          <w:p w:rsidR="00821487" w:rsidRDefault="00821487" w:rsidP="00B42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2" w:type="dxa"/>
          </w:tcPr>
          <w:p w:rsidR="00821487" w:rsidRDefault="00821487" w:rsidP="00B42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88" w:type="dxa"/>
          </w:tcPr>
          <w:p w:rsidR="00821487" w:rsidRDefault="00821487" w:rsidP="00B42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0" w:type="dxa"/>
          </w:tcPr>
          <w:p w:rsidR="00821487" w:rsidRDefault="00821487" w:rsidP="00B42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0" w:type="dxa"/>
          </w:tcPr>
          <w:p w:rsidR="00821487" w:rsidRDefault="00821487" w:rsidP="00B42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8" w:type="dxa"/>
          </w:tcPr>
          <w:p w:rsidR="00821487" w:rsidRDefault="00821487" w:rsidP="00B42BD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21487" w:rsidTr="00B42BDF">
        <w:trPr>
          <w:trHeight w:val="222"/>
        </w:trPr>
        <w:tc>
          <w:tcPr>
            <w:tcW w:w="2153" w:type="dxa"/>
          </w:tcPr>
          <w:p w:rsidR="00821487" w:rsidRDefault="00821487" w:rsidP="00B42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8" w:type="dxa"/>
          </w:tcPr>
          <w:p w:rsidR="00821487" w:rsidRDefault="00821487" w:rsidP="00B42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2" w:type="dxa"/>
          </w:tcPr>
          <w:p w:rsidR="00821487" w:rsidRDefault="00821487" w:rsidP="00B42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88" w:type="dxa"/>
          </w:tcPr>
          <w:p w:rsidR="00821487" w:rsidRDefault="00821487" w:rsidP="00B42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0" w:type="dxa"/>
          </w:tcPr>
          <w:p w:rsidR="00821487" w:rsidRDefault="00821487" w:rsidP="00B42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0" w:type="dxa"/>
          </w:tcPr>
          <w:p w:rsidR="00821487" w:rsidRDefault="00821487" w:rsidP="00B42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8" w:type="dxa"/>
          </w:tcPr>
          <w:p w:rsidR="00821487" w:rsidRDefault="00821487" w:rsidP="00B42BD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21487" w:rsidTr="00B42BDF">
        <w:trPr>
          <w:trHeight w:val="222"/>
        </w:trPr>
        <w:tc>
          <w:tcPr>
            <w:tcW w:w="2153" w:type="dxa"/>
          </w:tcPr>
          <w:p w:rsidR="00821487" w:rsidRDefault="00821487" w:rsidP="00B42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8" w:type="dxa"/>
          </w:tcPr>
          <w:p w:rsidR="00821487" w:rsidRDefault="00821487" w:rsidP="00B42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2" w:type="dxa"/>
          </w:tcPr>
          <w:p w:rsidR="00821487" w:rsidRDefault="00821487" w:rsidP="00B42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88" w:type="dxa"/>
          </w:tcPr>
          <w:p w:rsidR="00821487" w:rsidRDefault="00821487" w:rsidP="00B42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0" w:type="dxa"/>
          </w:tcPr>
          <w:p w:rsidR="00821487" w:rsidRDefault="00821487" w:rsidP="00B42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0" w:type="dxa"/>
          </w:tcPr>
          <w:p w:rsidR="00821487" w:rsidRDefault="00821487" w:rsidP="00B42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8" w:type="dxa"/>
          </w:tcPr>
          <w:p w:rsidR="00821487" w:rsidRDefault="00821487" w:rsidP="00B42BD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21487" w:rsidTr="00B42BDF">
        <w:trPr>
          <w:trHeight w:val="222"/>
        </w:trPr>
        <w:tc>
          <w:tcPr>
            <w:tcW w:w="2153" w:type="dxa"/>
          </w:tcPr>
          <w:p w:rsidR="00821487" w:rsidRDefault="00821487" w:rsidP="00B42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8" w:type="dxa"/>
          </w:tcPr>
          <w:p w:rsidR="00821487" w:rsidRDefault="00821487" w:rsidP="00B42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2" w:type="dxa"/>
          </w:tcPr>
          <w:p w:rsidR="00821487" w:rsidRDefault="00821487" w:rsidP="00B42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88" w:type="dxa"/>
          </w:tcPr>
          <w:p w:rsidR="00821487" w:rsidRDefault="00821487" w:rsidP="00B42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0" w:type="dxa"/>
          </w:tcPr>
          <w:p w:rsidR="00821487" w:rsidRDefault="00821487" w:rsidP="00B42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0" w:type="dxa"/>
          </w:tcPr>
          <w:p w:rsidR="00821487" w:rsidRDefault="00821487" w:rsidP="00B42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8" w:type="dxa"/>
          </w:tcPr>
          <w:p w:rsidR="00821487" w:rsidRDefault="00821487" w:rsidP="00B42BD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21487" w:rsidTr="00B42BDF">
        <w:trPr>
          <w:trHeight w:val="222"/>
        </w:trPr>
        <w:tc>
          <w:tcPr>
            <w:tcW w:w="2153" w:type="dxa"/>
          </w:tcPr>
          <w:p w:rsidR="00821487" w:rsidRDefault="00821487" w:rsidP="00B42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8" w:type="dxa"/>
          </w:tcPr>
          <w:p w:rsidR="00821487" w:rsidRDefault="00821487" w:rsidP="00B42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2" w:type="dxa"/>
          </w:tcPr>
          <w:p w:rsidR="00821487" w:rsidRDefault="00821487" w:rsidP="00B42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88" w:type="dxa"/>
          </w:tcPr>
          <w:p w:rsidR="00821487" w:rsidRDefault="00821487" w:rsidP="00B42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0" w:type="dxa"/>
          </w:tcPr>
          <w:p w:rsidR="00821487" w:rsidRDefault="00821487" w:rsidP="00B42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0" w:type="dxa"/>
          </w:tcPr>
          <w:p w:rsidR="00821487" w:rsidRDefault="00821487" w:rsidP="00B42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8" w:type="dxa"/>
          </w:tcPr>
          <w:p w:rsidR="00821487" w:rsidRDefault="00821487" w:rsidP="00B42BDF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821487" w:rsidRDefault="00821487" w:rsidP="00821487">
      <w:pPr>
        <w:ind w:left="343"/>
        <w:rPr>
          <w:b/>
          <w:sz w:val="20"/>
        </w:rPr>
      </w:pPr>
      <w:r>
        <w:rPr>
          <w:b/>
          <w:color w:val="231F20"/>
          <w:sz w:val="20"/>
        </w:rPr>
        <w:t>……..</w:t>
      </w:r>
    </w:p>
    <w:p w:rsidR="001E0813" w:rsidRPr="00E2588C" w:rsidRDefault="00821487" w:rsidP="00E2588C">
      <w:pPr>
        <w:spacing w:before="170"/>
        <w:ind w:left="343"/>
        <w:rPr>
          <w:b/>
        </w:rPr>
        <w:sectPr w:rsidR="001E0813" w:rsidRPr="00E2588C">
          <w:type w:val="continuous"/>
          <w:pgSz w:w="11900" w:h="16840"/>
          <w:pgMar w:top="1060" w:right="740" w:bottom="280" w:left="740" w:header="720" w:footer="720" w:gutter="0"/>
          <w:cols w:space="720"/>
        </w:sectPr>
      </w:pPr>
      <w:r>
        <w:rPr>
          <w:b/>
          <w:color w:val="231F20"/>
        </w:rPr>
        <w:t>N.B. In ciascuna riga sono indicati i dati identificativi di ogni singola unità, aggiungendo le righe necessarie</w:t>
      </w:r>
    </w:p>
    <w:p w:rsidR="00821487" w:rsidRDefault="00821487" w:rsidP="00821487">
      <w:pPr>
        <w:pStyle w:val="Corpotesto"/>
        <w:rPr>
          <w:b/>
          <w:sz w:val="22"/>
        </w:rPr>
      </w:pPr>
    </w:p>
    <w:p w:rsidR="00821487" w:rsidRPr="00E2588C" w:rsidRDefault="00821487" w:rsidP="00E2588C">
      <w:pPr>
        <w:tabs>
          <w:tab w:val="left" w:pos="8064"/>
        </w:tabs>
        <w:ind w:left="343"/>
        <w:rPr>
          <w:i/>
          <w:sz w:val="20"/>
        </w:rPr>
      </w:pPr>
      <w:r>
        <w:rPr>
          <w:noProof/>
          <w:lang w:eastAsia="it-IT"/>
        </w:rPr>
        <w:drawing>
          <wp:anchor distT="0" distB="0" distL="0" distR="0" simplePos="0" relativeHeight="251668480" behindDoc="0" locked="0" layoutInCell="1" allowOverlap="1" wp14:anchorId="5B00E208" wp14:editId="4BEC3AC0">
            <wp:simplePos x="0" y="0"/>
            <wp:positionH relativeFrom="page">
              <wp:posOffset>6200381</wp:posOffset>
            </wp:positionH>
            <wp:positionV relativeFrom="paragraph">
              <wp:posOffset>128353</wp:posOffset>
            </wp:positionV>
            <wp:extent cx="714032" cy="758736"/>
            <wp:effectExtent l="0" t="0" r="0" b="0"/>
            <wp:wrapNone/>
            <wp:docPr id="4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032" cy="7587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color w:val="231F20"/>
          <w:sz w:val="20"/>
        </w:rPr>
        <w:t>Villaggio-Albergo classificato a</w:t>
      </w:r>
      <w:r>
        <w:rPr>
          <w:i/>
          <w:color w:val="231F20"/>
          <w:spacing w:val="-2"/>
          <w:sz w:val="20"/>
        </w:rPr>
        <w:t xml:space="preserve"> </w:t>
      </w:r>
      <w:r>
        <w:rPr>
          <w:i/>
          <w:color w:val="231F20"/>
          <w:sz w:val="20"/>
        </w:rPr>
        <w:t>3</w:t>
      </w:r>
      <w:r>
        <w:rPr>
          <w:i/>
          <w:color w:val="231F20"/>
          <w:spacing w:val="-2"/>
          <w:sz w:val="20"/>
        </w:rPr>
        <w:t xml:space="preserve"> </w:t>
      </w:r>
      <w:r>
        <w:rPr>
          <w:i/>
          <w:color w:val="231F20"/>
          <w:sz w:val="20"/>
        </w:rPr>
        <w:t>stelle</w:t>
      </w:r>
      <w:r>
        <w:rPr>
          <w:i/>
          <w:color w:val="231F20"/>
          <w:sz w:val="20"/>
        </w:rPr>
        <w:tab/>
        <w:t>Allegato C5</w:t>
      </w:r>
    </w:p>
    <w:p w:rsidR="00821487" w:rsidRDefault="00821487" w:rsidP="00821487">
      <w:pPr>
        <w:ind w:left="343"/>
        <w:rPr>
          <w:i/>
        </w:rPr>
      </w:pPr>
      <w:r>
        <w:rPr>
          <w:i/>
          <w:color w:val="231F20"/>
        </w:rPr>
        <w:t>Segue Dettaglio Struttura</w:t>
      </w:r>
    </w:p>
    <w:p w:rsidR="00821487" w:rsidRDefault="00821487" w:rsidP="00821487">
      <w:pPr>
        <w:pStyle w:val="Corpotesto"/>
        <w:rPr>
          <w:i/>
        </w:rPr>
      </w:pPr>
    </w:p>
    <w:p w:rsidR="00821487" w:rsidRDefault="00821487" w:rsidP="00821487">
      <w:pPr>
        <w:tabs>
          <w:tab w:val="left" w:pos="8609"/>
        </w:tabs>
        <w:ind w:left="343"/>
        <w:rPr>
          <w:b/>
          <w:sz w:val="20"/>
        </w:rPr>
      </w:pPr>
      <w:r>
        <w:rPr>
          <w:b/>
          <w:color w:val="231F20"/>
          <w:sz w:val="20"/>
        </w:rPr>
        <w:t>Denominazione</w:t>
      </w:r>
      <w:r>
        <w:rPr>
          <w:b/>
          <w:color w:val="231F20"/>
          <w:spacing w:val="-1"/>
          <w:sz w:val="20"/>
        </w:rPr>
        <w:t xml:space="preserve"> </w:t>
      </w:r>
      <w:r>
        <w:rPr>
          <w:b/>
          <w:color w:val="231F20"/>
          <w:sz w:val="20"/>
          <w:u w:val="single" w:color="221E1F"/>
        </w:rPr>
        <w:t xml:space="preserve"> </w:t>
      </w:r>
      <w:r>
        <w:rPr>
          <w:b/>
          <w:color w:val="231F20"/>
          <w:sz w:val="20"/>
          <w:u w:val="single" w:color="221E1F"/>
        </w:rPr>
        <w:tab/>
      </w:r>
    </w:p>
    <w:p w:rsidR="00821487" w:rsidRDefault="00821487" w:rsidP="00821487">
      <w:pPr>
        <w:rPr>
          <w:sz w:val="20"/>
        </w:rPr>
        <w:sectPr w:rsidR="00821487">
          <w:pgSz w:w="11900" w:h="16840"/>
          <w:pgMar w:top="1060" w:right="740" w:bottom="1920" w:left="740" w:header="709" w:footer="1736" w:gutter="0"/>
          <w:cols w:space="720"/>
        </w:sectPr>
      </w:pPr>
    </w:p>
    <w:p w:rsidR="00821487" w:rsidRDefault="00821487" w:rsidP="00821487">
      <w:pPr>
        <w:tabs>
          <w:tab w:val="left" w:pos="4393"/>
          <w:tab w:val="left" w:pos="5161"/>
        </w:tabs>
        <w:spacing w:before="166" w:line="405" w:lineRule="auto"/>
        <w:ind w:left="343"/>
        <w:rPr>
          <w:b/>
          <w:sz w:val="20"/>
        </w:rPr>
      </w:pPr>
      <w:r>
        <w:rPr>
          <w:b/>
          <w:color w:val="231F20"/>
          <w:sz w:val="20"/>
        </w:rPr>
        <w:t>Tipologia</w:t>
      </w:r>
      <w:r>
        <w:rPr>
          <w:b/>
          <w:color w:val="231F20"/>
          <w:sz w:val="20"/>
          <w:u w:val="single" w:color="221E1F"/>
        </w:rPr>
        <w:tab/>
      </w:r>
      <w:r>
        <w:rPr>
          <w:b/>
          <w:color w:val="231F20"/>
          <w:sz w:val="20"/>
          <w:u w:val="single" w:color="221E1F"/>
        </w:rPr>
        <w:tab/>
      </w:r>
      <w:r>
        <w:rPr>
          <w:b/>
          <w:color w:val="231F20"/>
          <w:sz w:val="20"/>
        </w:rPr>
        <w:t xml:space="preserve"> Comune</w:t>
      </w:r>
      <w:r>
        <w:rPr>
          <w:b/>
          <w:color w:val="231F20"/>
          <w:spacing w:val="1"/>
          <w:sz w:val="20"/>
        </w:rPr>
        <w:t xml:space="preserve"> </w:t>
      </w:r>
      <w:r>
        <w:rPr>
          <w:b/>
          <w:color w:val="231F20"/>
          <w:sz w:val="20"/>
          <w:u w:val="single" w:color="221E1F"/>
        </w:rPr>
        <w:t xml:space="preserve"> </w:t>
      </w:r>
      <w:r>
        <w:rPr>
          <w:b/>
          <w:color w:val="231F20"/>
          <w:sz w:val="20"/>
          <w:u w:val="single" w:color="221E1F"/>
        </w:rPr>
        <w:tab/>
      </w:r>
    </w:p>
    <w:p w:rsidR="00821487" w:rsidRDefault="00821487" w:rsidP="00821487">
      <w:pPr>
        <w:tabs>
          <w:tab w:val="left" w:pos="3385"/>
        </w:tabs>
        <w:spacing w:before="166"/>
        <w:ind w:left="327"/>
        <w:rPr>
          <w:b/>
          <w:sz w:val="20"/>
        </w:rPr>
      </w:pPr>
      <w:r>
        <w:br w:type="column"/>
      </w:r>
      <w:r>
        <w:rPr>
          <w:b/>
          <w:color w:val="231F20"/>
          <w:sz w:val="20"/>
        </w:rPr>
        <w:t>Classificazione</w:t>
      </w:r>
      <w:r>
        <w:rPr>
          <w:b/>
          <w:color w:val="231F20"/>
          <w:spacing w:val="1"/>
          <w:sz w:val="20"/>
        </w:rPr>
        <w:t xml:space="preserve"> </w:t>
      </w:r>
      <w:r>
        <w:rPr>
          <w:b/>
          <w:color w:val="231F20"/>
          <w:sz w:val="20"/>
          <w:u w:val="single" w:color="221E1F"/>
        </w:rPr>
        <w:t xml:space="preserve"> </w:t>
      </w:r>
      <w:r>
        <w:rPr>
          <w:b/>
          <w:color w:val="231F20"/>
          <w:sz w:val="20"/>
          <w:u w:val="single" w:color="221E1F"/>
        </w:rPr>
        <w:tab/>
      </w:r>
    </w:p>
    <w:p w:rsidR="00821487" w:rsidRDefault="00821487" w:rsidP="00821487">
      <w:pPr>
        <w:rPr>
          <w:sz w:val="20"/>
        </w:rPr>
        <w:sectPr w:rsidR="00821487">
          <w:type w:val="continuous"/>
          <w:pgSz w:w="11900" w:h="16840"/>
          <w:pgMar w:top="1060" w:right="740" w:bottom="280" w:left="740" w:header="720" w:footer="720" w:gutter="0"/>
          <w:cols w:num="2" w:space="720" w:equalWidth="0">
            <w:col w:w="5162" w:space="40"/>
            <w:col w:w="5218"/>
          </w:cols>
        </w:sectPr>
      </w:pPr>
    </w:p>
    <w:p w:rsidR="00821487" w:rsidRDefault="00821487" w:rsidP="00821487">
      <w:pPr>
        <w:pStyle w:val="Corpotesto"/>
        <w:spacing w:before="4"/>
        <w:rPr>
          <w:b/>
          <w:sz w:val="21"/>
        </w:rPr>
      </w:pPr>
    </w:p>
    <w:p w:rsidR="00821487" w:rsidRDefault="00821487" w:rsidP="00821487">
      <w:pPr>
        <w:spacing w:before="111"/>
        <w:ind w:left="343"/>
        <w:rPr>
          <w:b/>
          <w:sz w:val="14"/>
        </w:rPr>
      </w:pPr>
      <w:r>
        <w:rPr>
          <w:b/>
          <w:color w:val="231F20"/>
          <w:w w:val="105"/>
          <w:sz w:val="25"/>
          <w:u w:val="single" w:color="231F20"/>
        </w:rPr>
        <w:t xml:space="preserve">Caratteristiche </w:t>
      </w:r>
      <w:r>
        <w:rPr>
          <w:b/>
          <w:color w:val="231F20"/>
          <w:w w:val="105"/>
          <w:sz w:val="14"/>
          <w:u w:val="single" w:color="231F20"/>
        </w:rPr>
        <w:t>(7)</w:t>
      </w:r>
    </w:p>
    <w:p w:rsidR="00B42BDF" w:rsidRDefault="00821487" w:rsidP="00E2588C">
      <w:pPr>
        <w:spacing w:before="2" w:line="249" w:lineRule="auto"/>
        <w:ind w:left="442" w:right="8577"/>
        <w:rPr>
          <w:color w:val="231F20"/>
          <w:sz w:val="20"/>
        </w:rPr>
      </w:pPr>
      <w:r>
        <w:rPr>
          <w:noProof/>
          <w:sz w:val="22"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page">
                  <wp:posOffset>3152140</wp:posOffset>
                </wp:positionH>
                <wp:positionV relativeFrom="paragraph">
                  <wp:posOffset>71755</wp:posOffset>
                </wp:positionV>
                <wp:extent cx="255270" cy="1045845"/>
                <wp:effectExtent l="0" t="0" r="2540" b="0"/>
                <wp:wrapNone/>
                <wp:docPr id="20" name="Casella di tes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" cy="1045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231F20"/>
                                <w:left w:val="single" w:sz="4" w:space="0" w:color="231F20"/>
                                <w:bottom w:val="single" w:sz="4" w:space="0" w:color="231F20"/>
                                <w:right w:val="single" w:sz="4" w:space="0" w:color="231F20"/>
                                <w:insideH w:val="single" w:sz="4" w:space="0" w:color="231F20"/>
                                <w:insideV w:val="single" w:sz="4" w:space="0" w:color="231F2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88"/>
                            </w:tblGrid>
                            <w:tr w:rsidR="00B42BDF">
                              <w:trPr>
                                <w:trHeight w:val="244"/>
                              </w:trPr>
                              <w:tc>
                                <w:tcPr>
                                  <w:tcW w:w="388" w:type="dxa"/>
                                </w:tcPr>
                                <w:p w:rsidR="00B42BDF" w:rsidRDefault="00B42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B42BDF">
                              <w:trPr>
                                <w:trHeight w:val="244"/>
                              </w:trPr>
                              <w:tc>
                                <w:tcPr>
                                  <w:tcW w:w="388" w:type="dxa"/>
                                </w:tcPr>
                                <w:p w:rsidR="00B42BDF" w:rsidRDefault="00B42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B42BDF">
                              <w:trPr>
                                <w:trHeight w:val="244"/>
                              </w:trPr>
                              <w:tc>
                                <w:tcPr>
                                  <w:tcW w:w="388" w:type="dxa"/>
                                </w:tcPr>
                                <w:p w:rsidR="00B42BDF" w:rsidRDefault="00B42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B42BDF">
                              <w:trPr>
                                <w:trHeight w:val="244"/>
                              </w:trPr>
                              <w:tc>
                                <w:tcPr>
                                  <w:tcW w:w="388" w:type="dxa"/>
                                </w:tcPr>
                                <w:p w:rsidR="00B42BDF" w:rsidRDefault="00B42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B42BDF">
                              <w:trPr>
                                <w:trHeight w:val="244"/>
                              </w:trPr>
                              <w:tc>
                                <w:tcPr>
                                  <w:tcW w:w="388" w:type="dxa"/>
                                </w:tcPr>
                                <w:p w:rsidR="00B42BDF" w:rsidRDefault="00B42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B42BDF">
                              <w:trPr>
                                <w:trHeight w:val="354"/>
                              </w:trPr>
                              <w:tc>
                                <w:tcPr>
                                  <w:tcW w:w="388" w:type="dxa"/>
                                </w:tcPr>
                                <w:p w:rsidR="00B42BDF" w:rsidRDefault="00B42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42BDF" w:rsidRDefault="00B42BDF" w:rsidP="00821487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20" o:spid="_x0000_s1034" type="#_x0000_t202" style="position:absolute;left:0;text-align:left;margin-left:248.2pt;margin-top:5.65pt;width:20.1pt;height:82.3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  <w:insideH w:val="single" w:sz="4" w:space="0" w:color="231F20"/>
                          <w:insideV w:val="single" w:sz="4" w:space="0" w:color="231F2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88"/>
                      </w:tblGrid>
                      <w:tr w:rsidR="00B42BDF">
                        <w:trPr>
                          <w:trHeight w:val="244"/>
                        </w:trPr>
                        <w:tc>
                          <w:tcPr>
                            <w:tcW w:w="388" w:type="dxa"/>
                          </w:tcPr>
                          <w:p w:rsidR="00B42BDF" w:rsidRDefault="00B42BD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B42BDF">
                        <w:trPr>
                          <w:trHeight w:val="244"/>
                        </w:trPr>
                        <w:tc>
                          <w:tcPr>
                            <w:tcW w:w="388" w:type="dxa"/>
                          </w:tcPr>
                          <w:p w:rsidR="00B42BDF" w:rsidRDefault="00B42BD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B42BDF">
                        <w:trPr>
                          <w:trHeight w:val="244"/>
                        </w:trPr>
                        <w:tc>
                          <w:tcPr>
                            <w:tcW w:w="388" w:type="dxa"/>
                          </w:tcPr>
                          <w:p w:rsidR="00B42BDF" w:rsidRDefault="00B42BD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B42BDF">
                        <w:trPr>
                          <w:trHeight w:val="244"/>
                        </w:trPr>
                        <w:tc>
                          <w:tcPr>
                            <w:tcW w:w="388" w:type="dxa"/>
                          </w:tcPr>
                          <w:p w:rsidR="00B42BDF" w:rsidRDefault="00B42BD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B42BDF">
                        <w:trPr>
                          <w:trHeight w:val="244"/>
                        </w:trPr>
                        <w:tc>
                          <w:tcPr>
                            <w:tcW w:w="388" w:type="dxa"/>
                          </w:tcPr>
                          <w:p w:rsidR="00B42BDF" w:rsidRDefault="00B42BD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B42BDF">
                        <w:trPr>
                          <w:trHeight w:val="354"/>
                        </w:trPr>
                        <w:tc>
                          <w:tcPr>
                            <w:tcW w:w="388" w:type="dxa"/>
                          </w:tcPr>
                          <w:p w:rsidR="00B42BDF" w:rsidRDefault="00B42BD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B42BDF" w:rsidRDefault="00B42BDF" w:rsidP="00821487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31F20"/>
          <w:sz w:val="20"/>
        </w:rPr>
        <w:t xml:space="preserve">In centro </w:t>
      </w:r>
      <w:r>
        <w:rPr>
          <w:color w:val="231F20"/>
          <w:spacing w:val="-4"/>
          <w:sz w:val="20"/>
        </w:rPr>
        <w:t xml:space="preserve">storico </w:t>
      </w:r>
      <w:r>
        <w:rPr>
          <w:color w:val="231F20"/>
          <w:sz w:val="20"/>
        </w:rPr>
        <w:t>In area urbana</w:t>
      </w:r>
    </w:p>
    <w:p w:rsidR="00821487" w:rsidRPr="00E2588C" w:rsidRDefault="00821487" w:rsidP="00E2588C">
      <w:pPr>
        <w:spacing w:before="2" w:line="249" w:lineRule="auto"/>
        <w:ind w:left="442" w:right="8577"/>
        <w:rPr>
          <w:color w:val="231F20"/>
          <w:sz w:val="20"/>
        </w:rPr>
      </w:pPr>
      <w:r>
        <w:rPr>
          <w:color w:val="231F20"/>
          <w:sz w:val="20"/>
        </w:rPr>
        <w:t>In</w:t>
      </w:r>
      <w:r w:rsidRPr="00E2588C">
        <w:rPr>
          <w:color w:val="231F20"/>
          <w:sz w:val="20"/>
        </w:rPr>
        <w:t xml:space="preserve"> </w:t>
      </w:r>
      <w:r>
        <w:rPr>
          <w:color w:val="231F20"/>
          <w:sz w:val="20"/>
        </w:rPr>
        <w:t>periferia</w:t>
      </w:r>
    </w:p>
    <w:p w:rsidR="00B42BDF" w:rsidRDefault="00821487" w:rsidP="00E2588C">
      <w:pPr>
        <w:spacing w:before="2" w:line="249" w:lineRule="auto"/>
        <w:ind w:left="442" w:right="8577"/>
        <w:rPr>
          <w:color w:val="231F20"/>
          <w:sz w:val="20"/>
        </w:rPr>
      </w:pPr>
      <w:r>
        <w:rPr>
          <w:color w:val="231F20"/>
          <w:sz w:val="20"/>
        </w:rPr>
        <w:t>In campagna Riva lago</w:t>
      </w:r>
    </w:p>
    <w:p w:rsidR="00821487" w:rsidRDefault="00821487" w:rsidP="00E2588C">
      <w:pPr>
        <w:spacing w:before="2" w:line="249" w:lineRule="auto"/>
        <w:ind w:left="442" w:right="8577"/>
        <w:rPr>
          <w:color w:val="231F20"/>
          <w:sz w:val="20"/>
        </w:rPr>
      </w:pPr>
      <w:r>
        <w:rPr>
          <w:color w:val="231F20"/>
          <w:sz w:val="20"/>
        </w:rPr>
        <w:t>Vista lago</w:t>
      </w:r>
    </w:p>
    <w:p w:rsidR="00821487" w:rsidRPr="00E2588C" w:rsidRDefault="00821487" w:rsidP="00E2588C">
      <w:pPr>
        <w:spacing w:before="2" w:line="249" w:lineRule="auto"/>
        <w:ind w:left="442" w:right="8921"/>
        <w:rPr>
          <w:sz w:val="20"/>
        </w:rPr>
      </w:pPr>
    </w:p>
    <w:p w:rsidR="00821487" w:rsidRDefault="00821487" w:rsidP="00821487">
      <w:pPr>
        <w:ind w:left="343"/>
        <w:rPr>
          <w:b/>
          <w:sz w:val="25"/>
        </w:rPr>
      </w:pPr>
      <w:r>
        <w:rPr>
          <w:b/>
          <w:color w:val="231F20"/>
          <w:w w:val="105"/>
          <w:sz w:val="25"/>
          <w:u w:val="single" w:color="231F20"/>
        </w:rPr>
        <w:t>Servizi</w:t>
      </w:r>
    </w:p>
    <w:p w:rsidR="00821487" w:rsidRDefault="00821487" w:rsidP="00814572">
      <w:pPr>
        <w:spacing w:before="133" w:line="278" w:lineRule="auto"/>
        <w:ind w:left="407" w:right="7159"/>
        <w:rPr>
          <w:sz w:val="20"/>
        </w:rPr>
      </w:pPr>
      <w:r>
        <w:rPr>
          <w:noProof/>
          <w:sz w:val="22"/>
          <w:lang w:eastAsia="it-I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page">
                  <wp:posOffset>3154680</wp:posOffset>
                </wp:positionH>
                <wp:positionV relativeFrom="paragraph">
                  <wp:posOffset>70485</wp:posOffset>
                </wp:positionV>
                <wp:extent cx="255270" cy="2706370"/>
                <wp:effectExtent l="1905" t="1905" r="0" b="0"/>
                <wp:wrapNone/>
                <wp:docPr id="18" name="Casella di tes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" cy="2706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231F20"/>
                                <w:left w:val="single" w:sz="4" w:space="0" w:color="231F20"/>
                                <w:bottom w:val="single" w:sz="4" w:space="0" w:color="231F20"/>
                                <w:right w:val="single" w:sz="4" w:space="0" w:color="231F20"/>
                                <w:insideH w:val="single" w:sz="4" w:space="0" w:color="231F20"/>
                                <w:insideV w:val="single" w:sz="4" w:space="0" w:color="231F2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88"/>
                            </w:tblGrid>
                            <w:tr w:rsidR="00B42BDF">
                              <w:trPr>
                                <w:trHeight w:val="275"/>
                              </w:trPr>
                              <w:tc>
                                <w:tcPr>
                                  <w:tcW w:w="388" w:type="dxa"/>
                                </w:tcPr>
                                <w:p w:rsidR="00B42BDF" w:rsidRDefault="00B42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B42BDF">
                              <w:trPr>
                                <w:trHeight w:val="273"/>
                              </w:trPr>
                              <w:tc>
                                <w:tcPr>
                                  <w:tcW w:w="388" w:type="dxa"/>
                                </w:tcPr>
                                <w:p w:rsidR="00B42BDF" w:rsidRDefault="00B42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B42BDF">
                              <w:trPr>
                                <w:trHeight w:val="273"/>
                              </w:trPr>
                              <w:tc>
                                <w:tcPr>
                                  <w:tcW w:w="388" w:type="dxa"/>
                                </w:tcPr>
                                <w:p w:rsidR="00B42BDF" w:rsidRDefault="00B42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B42BDF">
                              <w:trPr>
                                <w:trHeight w:val="273"/>
                              </w:trPr>
                              <w:tc>
                                <w:tcPr>
                                  <w:tcW w:w="388" w:type="dxa"/>
                                </w:tcPr>
                                <w:p w:rsidR="00B42BDF" w:rsidRDefault="00B42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B42BDF">
                              <w:trPr>
                                <w:trHeight w:val="273"/>
                              </w:trPr>
                              <w:tc>
                                <w:tcPr>
                                  <w:tcW w:w="388" w:type="dxa"/>
                                </w:tcPr>
                                <w:p w:rsidR="00B42BDF" w:rsidRDefault="00B42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B42BDF">
                              <w:trPr>
                                <w:trHeight w:val="273"/>
                              </w:trPr>
                              <w:tc>
                                <w:tcPr>
                                  <w:tcW w:w="388" w:type="dxa"/>
                                </w:tcPr>
                                <w:p w:rsidR="00B42BDF" w:rsidRDefault="00B42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B42BDF">
                              <w:trPr>
                                <w:trHeight w:val="275"/>
                              </w:trPr>
                              <w:tc>
                                <w:tcPr>
                                  <w:tcW w:w="388" w:type="dxa"/>
                                </w:tcPr>
                                <w:p w:rsidR="00B42BDF" w:rsidRDefault="00B42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B42BDF">
                              <w:trPr>
                                <w:trHeight w:val="273"/>
                              </w:trPr>
                              <w:tc>
                                <w:tcPr>
                                  <w:tcW w:w="388" w:type="dxa"/>
                                </w:tcPr>
                                <w:p w:rsidR="00B42BDF" w:rsidRDefault="00B42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B42BDF">
                              <w:trPr>
                                <w:trHeight w:val="273"/>
                              </w:trPr>
                              <w:tc>
                                <w:tcPr>
                                  <w:tcW w:w="388" w:type="dxa"/>
                                </w:tcPr>
                                <w:p w:rsidR="00B42BDF" w:rsidRDefault="00B42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B42BDF">
                              <w:trPr>
                                <w:trHeight w:val="273"/>
                              </w:trPr>
                              <w:tc>
                                <w:tcPr>
                                  <w:tcW w:w="388" w:type="dxa"/>
                                </w:tcPr>
                                <w:p w:rsidR="00B42BDF" w:rsidRDefault="00B42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B42BDF">
                              <w:trPr>
                                <w:trHeight w:val="273"/>
                              </w:trPr>
                              <w:tc>
                                <w:tcPr>
                                  <w:tcW w:w="388" w:type="dxa"/>
                                </w:tcPr>
                                <w:p w:rsidR="00B42BDF" w:rsidRDefault="00B42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B42BDF">
                              <w:trPr>
                                <w:trHeight w:val="273"/>
                              </w:trPr>
                              <w:tc>
                                <w:tcPr>
                                  <w:tcW w:w="388" w:type="dxa"/>
                                </w:tcPr>
                                <w:p w:rsidR="00B42BDF" w:rsidRDefault="00B42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B42BDF">
                              <w:trPr>
                                <w:trHeight w:val="275"/>
                              </w:trPr>
                              <w:tc>
                                <w:tcPr>
                                  <w:tcW w:w="388" w:type="dxa"/>
                                </w:tcPr>
                                <w:p w:rsidR="00B42BDF" w:rsidRDefault="00B42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B42BDF">
                              <w:trPr>
                                <w:trHeight w:val="273"/>
                              </w:trPr>
                              <w:tc>
                                <w:tcPr>
                                  <w:tcW w:w="388" w:type="dxa"/>
                                </w:tcPr>
                                <w:p w:rsidR="00B42BDF" w:rsidRDefault="00B42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B42BDF">
                              <w:trPr>
                                <w:trHeight w:val="273"/>
                              </w:trPr>
                              <w:tc>
                                <w:tcPr>
                                  <w:tcW w:w="388" w:type="dxa"/>
                                </w:tcPr>
                                <w:p w:rsidR="00B42BDF" w:rsidRDefault="00B42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42BDF" w:rsidRDefault="00B42BDF" w:rsidP="00821487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18" o:spid="_x0000_s1035" type="#_x0000_t202" style="position:absolute;left:0;text-align:left;margin-left:248.4pt;margin-top:5.55pt;width:20.1pt;height:213.1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  <w:insideH w:val="single" w:sz="4" w:space="0" w:color="231F20"/>
                          <w:insideV w:val="single" w:sz="4" w:space="0" w:color="231F2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88"/>
                      </w:tblGrid>
                      <w:tr w:rsidR="00B42BDF">
                        <w:trPr>
                          <w:trHeight w:val="275"/>
                        </w:trPr>
                        <w:tc>
                          <w:tcPr>
                            <w:tcW w:w="388" w:type="dxa"/>
                          </w:tcPr>
                          <w:p w:rsidR="00B42BDF" w:rsidRDefault="00B42BD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B42BDF">
                        <w:trPr>
                          <w:trHeight w:val="273"/>
                        </w:trPr>
                        <w:tc>
                          <w:tcPr>
                            <w:tcW w:w="388" w:type="dxa"/>
                          </w:tcPr>
                          <w:p w:rsidR="00B42BDF" w:rsidRDefault="00B42BD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B42BDF">
                        <w:trPr>
                          <w:trHeight w:val="273"/>
                        </w:trPr>
                        <w:tc>
                          <w:tcPr>
                            <w:tcW w:w="388" w:type="dxa"/>
                          </w:tcPr>
                          <w:p w:rsidR="00B42BDF" w:rsidRDefault="00B42BD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B42BDF">
                        <w:trPr>
                          <w:trHeight w:val="273"/>
                        </w:trPr>
                        <w:tc>
                          <w:tcPr>
                            <w:tcW w:w="388" w:type="dxa"/>
                          </w:tcPr>
                          <w:p w:rsidR="00B42BDF" w:rsidRDefault="00B42BD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B42BDF">
                        <w:trPr>
                          <w:trHeight w:val="273"/>
                        </w:trPr>
                        <w:tc>
                          <w:tcPr>
                            <w:tcW w:w="388" w:type="dxa"/>
                          </w:tcPr>
                          <w:p w:rsidR="00B42BDF" w:rsidRDefault="00B42BD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B42BDF">
                        <w:trPr>
                          <w:trHeight w:val="273"/>
                        </w:trPr>
                        <w:tc>
                          <w:tcPr>
                            <w:tcW w:w="388" w:type="dxa"/>
                          </w:tcPr>
                          <w:p w:rsidR="00B42BDF" w:rsidRDefault="00B42BD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B42BDF">
                        <w:trPr>
                          <w:trHeight w:val="275"/>
                        </w:trPr>
                        <w:tc>
                          <w:tcPr>
                            <w:tcW w:w="388" w:type="dxa"/>
                          </w:tcPr>
                          <w:p w:rsidR="00B42BDF" w:rsidRDefault="00B42BD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B42BDF">
                        <w:trPr>
                          <w:trHeight w:val="273"/>
                        </w:trPr>
                        <w:tc>
                          <w:tcPr>
                            <w:tcW w:w="388" w:type="dxa"/>
                          </w:tcPr>
                          <w:p w:rsidR="00B42BDF" w:rsidRDefault="00B42BD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B42BDF">
                        <w:trPr>
                          <w:trHeight w:val="273"/>
                        </w:trPr>
                        <w:tc>
                          <w:tcPr>
                            <w:tcW w:w="388" w:type="dxa"/>
                          </w:tcPr>
                          <w:p w:rsidR="00B42BDF" w:rsidRDefault="00B42BD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B42BDF">
                        <w:trPr>
                          <w:trHeight w:val="273"/>
                        </w:trPr>
                        <w:tc>
                          <w:tcPr>
                            <w:tcW w:w="388" w:type="dxa"/>
                          </w:tcPr>
                          <w:p w:rsidR="00B42BDF" w:rsidRDefault="00B42BD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B42BDF">
                        <w:trPr>
                          <w:trHeight w:val="273"/>
                        </w:trPr>
                        <w:tc>
                          <w:tcPr>
                            <w:tcW w:w="388" w:type="dxa"/>
                          </w:tcPr>
                          <w:p w:rsidR="00B42BDF" w:rsidRDefault="00B42BD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B42BDF">
                        <w:trPr>
                          <w:trHeight w:val="273"/>
                        </w:trPr>
                        <w:tc>
                          <w:tcPr>
                            <w:tcW w:w="388" w:type="dxa"/>
                          </w:tcPr>
                          <w:p w:rsidR="00B42BDF" w:rsidRDefault="00B42BD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B42BDF">
                        <w:trPr>
                          <w:trHeight w:val="275"/>
                        </w:trPr>
                        <w:tc>
                          <w:tcPr>
                            <w:tcW w:w="388" w:type="dxa"/>
                          </w:tcPr>
                          <w:p w:rsidR="00B42BDF" w:rsidRDefault="00B42BD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B42BDF">
                        <w:trPr>
                          <w:trHeight w:val="273"/>
                        </w:trPr>
                        <w:tc>
                          <w:tcPr>
                            <w:tcW w:w="388" w:type="dxa"/>
                          </w:tcPr>
                          <w:p w:rsidR="00B42BDF" w:rsidRDefault="00B42BD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B42BDF">
                        <w:trPr>
                          <w:trHeight w:val="273"/>
                        </w:trPr>
                        <w:tc>
                          <w:tcPr>
                            <w:tcW w:w="388" w:type="dxa"/>
                          </w:tcPr>
                          <w:p w:rsidR="00B42BDF" w:rsidRDefault="00B42BD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B42BDF" w:rsidRDefault="00B42BDF" w:rsidP="00821487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31F20"/>
          <w:sz w:val="20"/>
        </w:rPr>
        <w:t>Accessibile ai diversamente abili Animali ammessi</w:t>
      </w:r>
    </w:p>
    <w:p w:rsidR="00821487" w:rsidRDefault="00821487" w:rsidP="00814572">
      <w:pPr>
        <w:spacing w:line="280" w:lineRule="auto"/>
        <w:ind w:left="407" w:right="6876"/>
        <w:rPr>
          <w:sz w:val="20"/>
        </w:rPr>
      </w:pPr>
      <w:r>
        <w:rPr>
          <w:color w:val="231F20"/>
          <w:sz w:val="20"/>
        </w:rPr>
        <w:t>Ammessi solo animali piccola taglia Parcheggio</w:t>
      </w:r>
    </w:p>
    <w:p w:rsidR="00821487" w:rsidRDefault="00821487" w:rsidP="002E03F5">
      <w:pPr>
        <w:spacing w:line="278" w:lineRule="auto"/>
        <w:ind w:left="407" w:right="8293"/>
        <w:rPr>
          <w:sz w:val="20"/>
        </w:rPr>
      </w:pPr>
      <w:r>
        <w:rPr>
          <w:color w:val="231F20"/>
          <w:sz w:val="20"/>
        </w:rPr>
        <w:t>Servizio transfert Wi-Fi</w:t>
      </w:r>
    </w:p>
    <w:p w:rsidR="00821487" w:rsidRDefault="00821487" w:rsidP="00814572">
      <w:pPr>
        <w:spacing w:line="278" w:lineRule="auto"/>
        <w:ind w:left="407" w:right="8293"/>
        <w:rPr>
          <w:sz w:val="20"/>
        </w:rPr>
      </w:pPr>
      <w:r>
        <w:rPr>
          <w:color w:val="231F20"/>
          <w:sz w:val="20"/>
        </w:rPr>
        <w:t>Aria condizionata Spazi per convegni Ristorante</w:t>
      </w:r>
    </w:p>
    <w:p w:rsidR="00821487" w:rsidRDefault="00821487" w:rsidP="00814572">
      <w:pPr>
        <w:spacing w:line="278" w:lineRule="auto"/>
        <w:ind w:left="407" w:right="7159"/>
        <w:rPr>
          <w:sz w:val="20"/>
        </w:rPr>
      </w:pPr>
      <w:r>
        <w:rPr>
          <w:color w:val="231F20"/>
          <w:sz w:val="20"/>
        </w:rPr>
        <w:t>Servizio di ristorazione/catering Centro benessere</w:t>
      </w:r>
    </w:p>
    <w:p w:rsidR="00821487" w:rsidRDefault="00821487" w:rsidP="00821487">
      <w:pPr>
        <w:spacing w:line="244" w:lineRule="exact"/>
        <w:ind w:left="407"/>
        <w:rPr>
          <w:sz w:val="20"/>
        </w:rPr>
      </w:pPr>
      <w:r>
        <w:rPr>
          <w:color w:val="231F20"/>
          <w:sz w:val="20"/>
        </w:rPr>
        <w:t>Piscina</w:t>
      </w:r>
    </w:p>
    <w:p w:rsidR="00821487" w:rsidRDefault="00821487" w:rsidP="00814572">
      <w:pPr>
        <w:spacing w:before="38" w:line="278" w:lineRule="auto"/>
        <w:ind w:left="407" w:right="7868"/>
        <w:rPr>
          <w:sz w:val="20"/>
        </w:rPr>
      </w:pPr>
      <w:r>
        <w:rPr>
          <w:color w:val="231F20"/>
          <w:sz w:val="20"/>
        </w:rPr>
        <w:t>Area giochi per bambini Maneggio</w:t>
      </w:r>
    </w:p>
    <w:p w:rsidR="00821487" w:rsidRDefault="00821487" w:rsidP="00821487">
      <w:pPr>
        <w:spacing w:line="244" w:lineRule="exact"/>
        <w:ind w:left="407"/>
        <w:rPr>
          <w:sz w:val="20"/>
        </w:rPr>
      </w:pPr>
      <w:r>
        <w:rPr>
          <w:color w:val="231F20"/>
          <w:sz w:val="20"/>
        </w:rPr>
        <w:t>Biciclette e/o Mountain bike</w:t>
      </w:r>
    </w:p>
    <w:p w:rsidR="00821487" w:rsidRDefault="00821487" w:rsidP="00821487">
      <w:pPr>
        <w:spacing w:line="244" w:lineRule="exact"/>
        <w:rPr>
          <w:sz w:val="20"/>
        </w:rPr>
      </w:pPr>
    </w:p>
    <w:p w:rsidR="00821487" w:rsidRDefault="00821487" w:rsidP="00821487">
      <w:pPr>
        <w:spacing w:line="244" w:lineRule="exact"/>
        <w:rPr>
          <w:sz w:val="20"/>
        </w:rPr>
      </w:pPr>
    </w:p>
    <w:p w:rsidR="00821487" w:rsidRDefault="00821487" w:rsidP="00821487">
      <w:pPr>
        <w:spacing w:line="244" w:lineRule="exact"/>
        <w:rPr>
          <w:sz w:val="20"/>
        </w:rPr>
      </w:pPr>
    </w:p>
    <w:p w:rsidR="00821487" w:rsidRPr="007546DC" w:rsidRDefault="00821487" w:rsidP="00821487">
      <w:pPr>
        <w:spacing w:line="244" w:lineRule="exact"/>
        <w:rPr>
          <w:b/>
          <w:sz w:val="20"/>
        </w:rPr>
      </w:pP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 w:rsidRPr="007546DC">
        <w:rPr>
          <w:b/>
          <w:sz w:val="20"/>
        </w:rPr>
        <w:t>Firma del dichiarante</w:t>
      </w:r>
    </w:p>
    <w:p w:rsidR="00821487" w:rsidRDefault="00821487" w:rsidP="00821487">
      <w:pPr>
        <w:spacing w:line="244" w:lineRule="exact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_____________________</w:t>
      </w:r>
    </w:p>
    <w:p w:rsidR="00821487" w:rsidRDefault="00821487" w:rsidP="00821487">
      <w:pPr>
        <w:spacing w:line="244" w:lineRule="exact"/>
        <w:rPr>
          <w:sz w:val="20"/>
        </w:rPr>
      </w:pPr>
    </w:p>
    <w:p w:rsidR="00821487" w:rsidRDefault="00821487" w:rsidP="00821487">
      <w:pPr>
        <w:spacing w:line="244" w:lineRule="exact"/>
        <w:rPr>
          <w:sz w:val="20"/>
        </w:rPr>
      </w:pPr>
    </w:p>
    <w:p w:rsidR="00821487" w:rsidRDefault="00821487" w:rsidP="00821487">
      <w:pPr>
        <w:spacing w:line="244" w:lineRule="exact"/>
        <w:rPr>
          <w:sz w:val="20"/>
        </w:rPr>
      </w:pPr>
    </w:p>
    <w:p w:rsidR="00821487" w:rsidRDefault="00821487" w:rsidP="00821487">
      <w:pPr>
        <w:spacing w:line="244" w:lineRule="exact"/>
        <w:rPr>
          <w:sz w:val="20"/>
        </w:rPr>
        <w:sectPr w:rsidR="00821487">
          <w:type w:val="continuous"/>
          <w:pgSz w:w="11900" w:h="16840"/>
          <w:pgMar w:top="1060" w:right="740" w:bottom="280" w:left="740" w:header="720" w:footer="720" w:gutter="0"/>
          <w:cols w:space="720"/>
        </w:sectPr>
      </w:pPr>
    </w:p>
    <w:p w:rsidR="00821487" w:rsidRDefault="00821487" w:rsidP="00821487">
      <w:pPr>
        <w:pStyle w:val="Corpotesto"/>
        <w:rPr>
          <w:sz w:val="22"/>
        </w:rPr>
      </w:pPr>
    </w:p>
    <w:p w:rsidR="00821487" w:rsidRDefault="00821487" w:rsidP="00821487">
      <w:pPr>
        <w:tabs>
          <w:tab w:val="left" w:pos="8064"/>
        </w:tabs>
        <w:ind w:left="343"/>
        <w:rPr>
          <w:i/>
          <w:sz w:val="20"/>
        </w:rPr>
      </w:pPr>
      <w:r>
        <w:rPr>
          <w:noProof/>
          <w:lang w:eastAsia="it-IT"/>
        </w:rPr>
        <w:drawing>
          <wp:anchor distT="0" distB="0" distL="0" distR="0" simplePos="0" relativeHeight="251671552" behindDoc="0" locked="0" layoutInCell="1" allowOverlap="1" wp14:anchorId="4096BC87" wp14:editId="71CB6CA5">
            <wp:simplePos x="0" y="0"/>
            <wp:positionH relativeFrom="page">
              <wp:posOffset>6200394</wp:posOffset>
            </wp:positionH>
            <wp:positionV relativeFrom="paragraph">
              <wp:posOffset>-8526</wp:posOffset>
            </wp:positionV>
            <wp:extent cx="714032" cy="758736"/>
            <wp:effectExtent l="0" t="0" r="0" b="0"/>
            <wp:wrapNone/>
            <wp:docPr id="4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032" cy="7587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color w:val="231F20"/>
          <w:sz w:val="20"/>
        </w:rPr>
        <w:t>Villaggio-Albergo classificato a</w:t>
      </w:r>
      <w:r>
        <w:rPr>
          <w:i/>
          <w:color w:val="231F20"/>
          <w:spacing w:val="-2"/>
          <w:sz w:val="20"/>
        </w:rPr>
        <w:t xml:space="preserve"> </w:t>
      </w:r>
      <w:r>
        <w:rPr>
          <w:i/>
          <w:color w:val="231F20"/>
          <w:sz w:val="20"/>
        </w:rPr>
        <w:t>3</w:t>
      </w:r>
      <w:r>
        <w:rPr>
          <w:i/>
          <w:color w:val="231F20"/>
          <w:spacing w:val="-2"/>
          <w:sz w:val="20"/>
        </w:rPr>
        <w:t xml:space="preserve"> </w:t>
      </w:r>
      <w:r>
        <w:rPr>
          <w:i/>
          <w:color w:val="231F20"/>
          <w:sz w:val="20"/>
        </w:rPr>
        <w:t>stelle</w:t>
      </w:r>
      <w:r>
        <w:rPr>
          <w:i/>
          <w:color w:val="231F20"/>
          <w:sz w:val="20"/>
        </w:rPr>
        <w:tab/>
        <w:t>Allegato C5</w:t>
      </w:r>
    </w:p>
    <w:p w:rsidR="00821487" w:rsidRDefault="00821487" w:rsidP="00821487">
      <w:pPr>
        <w:pStyle w:val="Corpotesto"/>
        <w:spacing w:before="7"/>
        <w:rPr>
          <w:i/>
          <w:sz w:val="22"/>
        </w:rPr>
      </w:pPr>
    </w:p>
    <w:p w:rsidR="00821487" w:rsidRDefault="00821487" w:rsidP="00821487">
      <w:pPr>
        <w:ind w:left="241" w:right="717"/>
        <w:jc w:val="center"/>
        <w:rPr>
          <w:b/>
          <w:sz w:val="20"/>
        </w:rPr>
      </w:pPr>
      <w:r>
        <w:rPr>
          <w:b/>
          <w:color w:val="231F20"/>
          <w:sz w:val="20"/>
          <w:u w:val="single" w:color="231F20"/>
        </w:rPr>
        <w:t>ANNOTAZIONI</w:t>
      </w:r>
    </w:p>
    <w:p w:rsidR="00821487" w:rsidRPr="00E2588C" w:rsidRDefault="00821487" w:rsidP="00E2588C">
      <w:pPr>
        <w:pStyle w:val="Corpotesto"/>
        <w:spacing w:before="209" w:line="247" w:lineRule="auto"/>
        <w:ind w:left="343" w:right="1520"/>
        <w:rPr>
          <w:sz w:val="16"/>
          <w:szCs w:val="16"/>
        </w:rPr>
      </w:pPr>
      <w:r w:rsidRPr="00E2588C">
        <w:rPr>
          <w:color w:val="231F20"/>
          <w:w w:val="105"/>
          <w:sz w:val="16"/>
          <w:szCs w:val="16"/>
        </w:rPr>
        <w:t>Assumono la denominazione di Villaggi-albergo gli esercizi dotati dei requisiti propri degli alberghi, caratterizzati dalla centralizzazione dei servizi in funzione di più stabili facenti parte di uno stesso complesso e inseriti in area attrezzata per il soggiorno e lo svago della clientela (LR 8/2018, art. 16, comma 5)</w:t>
      </w:r>
    </w:p>
    <w:p w:rsidR="00821487" w:rsidRDefault="00821487" w:rsidP="00821487">
      <w:pPr>
        <w:pStyle w:val="Titolo71"/>
        <w:numPr>
          <w:ilvl w:val="0"/>
          <w:numId w:val="17"/>
        </w:numPr>
        <w:tabs>
          <w:tab w:val="left" w:pos="735"/>
        </w:tabs>
        <w:spacing w:before="1"/>
        <w:ind w:hanging="392"/>
      </w:pPr>
      <w:r>
        <w:rPr>
          <w:color w:val="231F20"/>
          <w:w w:val="105"/>
        </w:rPr>
        <w:t>Classificazione</w:t>
      </w:r>
    </w:p>
    <w:p w:rsidR="00821487" w:rsidRPr="00E2588C" w:rsidRDefault="00821487" w:rsidP="00821487">
      <w:pPr>
        <w:pStyle w:val="Corpotesto"/>
        <w:spacing w:before="6" w:line="247" w:lineRule="auto"/>
        <w:ind w:left="734" w:right="1518"/>
        <w:rPr>
          <w:sz w:val="16"/>
          <w:szCs w:val="16"/>
        </w:rPr>
      </w:pPr>
      <w:r w:rsidRPr="00E2588C">
        <w:rPr>
          <w:color w:val="231F20"/>
          <w:w w:val="105"/>
          <w:sz w:val="16"/>
          <w:szCs w:val="16"/>
        </w:rPr>
        <w:t>I</w:t>
      </w:r>
      <w:r w:rsidRPr="00E2588C">
        <w:rPr>
          <w:color w:val="231F20"/>
          <w:spacing w:val="-11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Villaggi-albergo</w:t>
      </w:r>
      <w:r w:rsidRPr="00E2588C">
        <w:rPr>
          <w:color w:val="231F20"/>
          <w:spacing w:val="-10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sono</w:t>
      </w:r>
      <w:r w:rsidRPr="00E2588C">
        <w:rPr>
          <w:color w:val="231F20"/>
          <w:spacing w:val="-9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classificati</w:t>
      </w:r>
      <w:r w:rsidRPr="00E2588C">
        <w:rPr>
          <w:color w:val="231F20"/>
          <w:spacing w:val="-9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in</w:t>
      </w:r>
      <w:r w:rsidRPr="00E2588C">
        <w:rPr>
          <w:color w:val="231F20"/>
          <w:spacing w:val="-10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base</w:t>
      </w:r>
      <w:r w:rsidRPr="00E2588C">
        <w:rPr>
          <w:color w:val="231F20"/>
          <w:spacing w:val="-10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ai</w:t>
      </w:r>
      <w:r w:rsidRPr="00E2588C">
        <w:rPr>
          <w:color w:val="231F20"/>
          <w:spacing w:val="-10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requisiti</w:t>
      </w:r>
      <w:r w:rsidRPr="00E2588C">
        <w:rPr>
          <w:color w:val="231F20"/>
          <w:spacing w:val="-11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posseduti,</w:t>
      </w:r>
      <w:r w:rsidRPr="00E2588C">
        <w:rPr>
          <w:color w:val="231F20"/>
          <w:spacing w:val="-10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indicati</w:t>
      </w:r>
      <w:r w:rsidRPr="00E2588C">
        <w:rPr>
          <w:color w:val="231F20"/>
          <w:spacing w:val="-10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nella</w:t>
      </w:r>
      <w:r w:rsidRPr="00E2588C">
        <w:rPr>
          <w:color w:val="231F20"/>
          <w:spacing w:val="-10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Tabella</w:t>
      </w:r>
      <w:r w:rsidRPr="00E2588C">
        <w:rPr>
          <w:color w:val="231F20"/>
          <w:spacing w:val="-10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A)</w:t>
      </w:r>
      <w:r w:rsidRPr="00E2588C">
        <w:rPr>
          <w:color w:val="231F20"/>
          <w:spacing w:val="-10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allegata</w:t>
      </w:r>
      <w:r w:rsidRPr="00E2588C">
        <w:rPr>
          <w:color w:val="231F20"/>
          <w:spacing w:val="-10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al</w:t>
      </w:r>
      <w:r w:rsidRPr="00E2588C">
        <w:rPr>
          <w:color w:val="231F20"/>
          <w:spacing w:val="-10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Regolamento</w:t>
      </w:r>
      <w:r w:rsidRPr="00E2588C">
        <w:rPr>
          <w:color w:val="231F20"/>
          <w:spacing w:val="-10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Regionale 8/2018, nel rispetto della normativa vigente, in particolare in materia di igiene a sanità, sicurezza, urbanistica, edilizia e prevenzione</w:t>
      </w:r>
      <w:r w:rsidRPr="00E2588C">
        <w:rPr>
          <w:color w:val="231F20"/>
          <w:spacing w:val="-5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incendi</w:t>
      </w:r>
      <w:r w:rsidRPr="00E2588C">
        <w:rPr>
          <w:color w:val="231F20"/>
          <w:spacing w:val="-3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e</w:t>
      </w:r>
      <w:r w:rsidRPr="00E2588C">
        <w:rPr>
          <w:color w:val="231F20"/>
          <w:spacing w:val="-5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sono</w:t>
      </w:r>
      <w:r w:rsidRPr="00E2588C">
        <w:rPr>
          <w:color w:val="231F20"/>
          <w:spacing w:val="-4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contrassegnati</w:t>
      </w:r>
      <w:r w:rsidRPr="00E2588C">
        <w:rPr>
          <w:color w:val="231F20"/>
          <w:spacing w:val="-4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con</w:t>
      </w:r>
      <w:r w:rsidRPr="00E2588C">
        <w:rPr>
          <w:color w:val="231F20"/>
          <w:spacing w:val="-6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5</w:t>
      </w:r>
      <w:r w:rsidRPr="00E2588C">
        <w:rPr>
          <w:color w:val="231F20"/>
          <w:spacing w:val="-4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stelle,</w:t>
      </w:r>
      <w:r w:rsidRPr="00E2588C">
        <w:rPr>
          <w:color w:val="231F20"/>
          <w:spacing w:val="-4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4</w:t>
      </w:r>
      <w:r w:rsidRPr="00E2588C">
        <w:rPr>
          <w:color w:val="231F20"/>
          <w:spacing w:val="-5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stelle,</w:t>
      </w:r>
      <w:r w:rsidRPr="00E2588C">
        <w:rPr>
          <w:color w:val="231F20"/>
          <w:spacing w:val="-4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3</w:t>
      </w:r>
      <w:r w:rsidRPr="00E2588C">
        <w:rPr>
          <w:color w:val="231F20"/>
          <w:spacing w:val="-4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stelle</w:t>
      </w:r>
      <w:r w:rsidRPr="00E2588C">
        <w:rPr>
          <w:color w:val="231F20"/>
          <w:spacing w:val="-5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(RR</w:t>
      </w:r>
      <w:r w:rsidRPr="00E2588C">
        <w:rPr>
          <w:color w:val="231F20"/>
          <w:spacing w:val="-4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8/2018,</w:t>
      </w:r>
      <w:r w:rsidRPr="00E2588C">
        <w:rPr>
          <w:color w:val="231F20"/>
          <w:spacing w:val="-4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art.</w:t>
      </w:r>
      <w:r w:rsidRPr="00E2588C">
        <w:rPr>
          <w:color w:val="231F20"/>
          <w:spacing w:val="-5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2,</w:t>
      </w:r>
      <w:r w:rsidRPr="00E2588C">
        <w:rPr>
          <w:color w:val="231F20"/>
          <w:spacing w:val="-4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commi</w:t>
      </w:r>
      <w:r w:rsidRPr="00E2588C">
        <w:rPr>
          <w:color w:val="231F20"/>
          <w:spacing w:val="-4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1</w:t>
      </w:r>
      <w:r w:rsidRPr="00E2588C">
        <w:rPr>
          <w:color w:val="231F20"/>
          <w:spacing w:val="-7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e</w:t>
      </w:r>
      <w:r w:rsidRPr="00E2588C">
        <w:rPr>
          <w:color w:val="231F20"/>
          <w:spacing w:val="-5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3).</w:t>
      </w:r>
    </w:p>
    <w:p w:rsidR="00821487" w:rsidRPr="00E2588C" w:rsidRDefault="00821487" w:rsidP="00821487">
      <w:pPr>
        <w:pStyle w:val="Corpotesto"/>
        <w:spacing w:line="247" w:lineRule="auto"/>
        <w:ind w:left="734" w:right="1519"/>
        <w:rPr>
          <w:sz w:val="16"/>
          <w:szCs w:val="16"/>
        </w:rPr>
      </w:pPr>
      <w:r w:rsidRPr="00E2588C">
        <w:rPr>
          <w:color w:val="231F20"/>
          <w:w w:val="105"/>
          <w:sz w:val="16"/>
          <w:szCs w:val="16"/>
        </w:rPr>
        <w:t>La</w:t>
      </w:r>
      <w:r w:rsidRPr="00E2588C">
        <w:rPr>
          <w:color w:val="231F20"/>
          <w:spacing w:val="-12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classificazione</w:t>
      </w:r>
      <w:r w:rsidRPr="00E2588C">
        <w:rPr>
          <w:color w:val="231F20"/>
          <w:spacing w:val="-12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ha</w:t>
      </w:r>
      <w:r w:rsidRPr="00E2588C">
        <w:rPr>
          <w:color w:val="231F20"/>
          <w:spacing w:val="-12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validità</w:t>
      </w:r>
      <w:r w:rsidRPr="00E2588C">
        <w:rPr>
          <w:color w:val="231F20"/>
          <w:spacing w:val="-12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quinquennale</w:t>
      </w:r>
      <w:r w:rsidRPr="00E2588C">
        <w:rPr>
          <w:color w:val="231F20"/>
          <w:spacing w:val="-10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e</w:t>
      </w:r>
      <w:r w:rsidRPr="00E2588C">
        <w:rPr>
          <w:color w:val="231F20"/>
          <w:spacing w:val="-12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decorre</w:t>
      </w:r>
      <w:r w:rsidRPr="00E2588C">
        <w:rPr>
          <w:color w:val="231F20"/>
          <w:spacing w:val="-12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dal</w:t>
      </w:r>
      <w:r w:rsidRPr="00E2588C">
        <w:rPr>
          <w:color w:val="231F20"/>
          <w:spacing w:val="-12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1°</w:t>
      </w:r>
      <w:r w:rsidRPr="00E2588C">
        <w:rPr>
          <w:color w:val="231F20"/>
          <w:spacing w:val="-11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gennaio</w:t>
      </w:r>
      <w:r w:rsidRPr="00E2588C">
        <w:rPr>
          <w:color w:val="231F20"/>
          <w:spacing w:val="-11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2019</w:t>
      </w:r>
      <w:r w:rsidRPr="00E2588C">
        <w:rPr>
          <w:color w:val="231F20"/>
          <w:spacing w:val="-12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(RR</w:t>
      </w:r>
      <w:r w:rsidRPr="00E2588C">
        <w:rPr>
          <w:color w:val="231F20"/>
          <w:spacing w:val="-13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8/2018,</w:t>
      </w:r>
      <w:r w:rsidRPr="00E2588C">
        <w:rPr>
          <w:color w:val="231F20"/>
          <w:spacing w:val="-12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art.</w:t>
      </w:r>
      <w:r w:rsidRPr="00E2588C">
        <w:rPr>
          <w:color w:val="231F20"/>
          <w:spacing w:val="-12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29).</w:t>
      </w:r>
      <w:r w:rsidRPr="00E2588C">
        <w:rPr>
          <w:color w:val="231F20"/>
          <w:spacing w:val="-13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Per</w:t>
      </w:r>
      <w:r w:rsidRPr="00E2588C">
        <w:rPr>
          <w:color w:val="231F20"/>
          <w:spacing w:val="-12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le</w:t>
      </w:r>
      <w:r w:rsidRPr="00E2588C">
        <w:rPr>
          <w:color w:val="231F20"/>
          <w:spacing w:val="-12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strutture</w:t>
      </w:r>
      <w:r w:rsidRPr="00E2588C">
        <w:rPr>
          <w:color w:val="231F20"/>
          <w:spacing w:val="-13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ricettive</w:t>
      </w:r>
      <w:r w:rsidRPr="00E2588C">
        <w:rPr>
          <w:color w:val="231F20"/>
          <w:spacing w:val="-12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che iniziano</w:t>
      </w:r>
      <w:r w:rsidRPr="00E2588C">
        <w:rPr>
          <w:color w:val="231F20"/>
          <w:spacing w:val="-7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l’attività</w:t>
      </w:r>
      <w:r w:rsidRPr="00E2588C">
        <w:rPr>
          <w:color w:val="231F20"/>
          <w:spacing w:val="-7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nel</w:t>
      </w:r>
      <w:r w:rsidRPr="00E2588C">
        <w:rPr>
          <w:color w:val="231F20"/>
          <w:spacing w:val="-7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corso</w:t>
      </w:r>
      <w:r w:rsidRPr="00E2588C">
        <w:rPr>
          <w:color w:val="231F20"/>
          <w:spacing w:val="-7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del</w:t>
      </w:r>
      <w:r w:rsidRPr="00E2588C">
        <w:rPr>
          <w:color w:val="231F20"/>
          <w:spacing w:val="-7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quinquennio,</w:t>
      </w:r>
      <w:r w:rsidRPr="00E2588C">
        <w:rPr>
          <w:color w:val="231F20"/>
          <w:spacing w:val="-7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la</w:t>
      </w:r>
      <w:r w:rsidRPr="00E2588C">
        <w:rPr>
          <w:color w:val="231F20"/>
          <w:spacing w:val="-7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classificazione</w:t>
      </w:r>
      <w:r w:rsidRPr="00E2588C">
        <w:rPr>
          <w:color w:val="231F20"/>
          <w:spacing w:val="-8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ha</w:t>
      </w:r>
      <w:r w:rsidRPr="00E2588C">
        <w:rPr>
          <w:color w:val="231F20"/>
          <w:spacing w:val="-7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validità</w:t>
      </w:r>
      <w:r w:rsidRPr="00E2588C">
        <w:rPr>
          <w:color w:val="231F20"/>
          <w:spacing w:val="-7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per</w:t>
      </w:r>
      <w:r w:rsidRPr="00E2588C">
        <w:rPr>
          <w:color w:val="231F20"/>
          <w:spacing w:val="-7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la</w:t>
      </w:r>
      <w:r w:rsidRPr="00E2588C">
        <w:rPr>
          <w:color w:val="231F20"/>
          <w:spacing w:val="-7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frazione</w:t>
      </w:r>
      <w:r w:rsidRPr="00E2588C">
        <w:rPr>
          <w:color w:val="231F20"/>
          <w:spacing w:val="-7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residua</w:t>
      </w:r>
      <w:r w:rsidRPr="00E2588C">
        <w:rPr>
          <w:color w:val="231F20"/>
          <w:spacing w:val="-7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(RR</w:t>
      </w:r>
      <w:r w:rsidRPr="00E2588C">
        <w:rPr>
          <w:color w:val="231F20"/>
          <w:spacing w:val="-7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8/2018,</w:t>
      </w:r>
      <w:r w:rsidRPr="00E2588C">
        <w:rPr>
          <w:color w:val="231F20"/>
          <w:spacing w:val="-7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art.</w:t>
      </w:r>
      <w:r w:rsidRPr="00E2588C">
        <w:rPr>
          <w:color w:val="231F20"/>
          <w:spacing w:val="-7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6)</w:t>
      </w:r>
    </w:p>
    <w:p w:rsidR="00821487" w:rsidRDefault="00821487" w:rsidP="00821487">
      <w:pPr>
        <w:pStyle w:val="Titolo71"/>
        <w:numPr>
          <w:ilvl w:val="0"/>
          <w:numId w:val="17"/>
        </w:numPr>
        <w:tabs>
          <w:tab w:val="left" w:pos="735"/>
        </w:tabs>
        <w:spacing w:line="194" w:lineRule="exact"/>
        <w:ind w:hanging="392"/>
      </w:pPr>
      <w:r>
        <w:rPr>
          <w:color w:val="231F20"/>
          <w:w w:val="105"/>
        </w:rPr>
        <w:t>Unità</w:t>
      </w:r>
    </w:p>
    <w:p w:rsidR="00821487" w:rsidRPr="00E2588C" w:rsidRDefault="00821487" w:rsidP="00821487">
      <w:pPr>
        <w:pStyle w:val="Corpotesto"/>
        <w:spacing w:before="4" w:line="244" w:lineRule="auto"/>
        <w:ind w:left="734" w:right="1521"/>
        <w:rPr>
          <w:sz w:val="16"/>
          <w:szCs w:val="16"/>
        </w:rPr>
      </w:pPr>
      <w:r w:rsidRPr="00E2588C">
        <w:rPr>
          <w:color w:val="231F20"/>
          <w:w w:val="105"/>
          <w:sz w:val="16"/>
          <w:szCs w:val="16"/>
        </w:rPr>
        <w:t>Il termine “</w:t>
      </w:r>
      <w:r w:rsidRPr="00E2588C">
        <w:rPr>
          <w:b/>
          <w:color w:val="231F20"/>
          <w:w w:val="105"/>
          <w:sz w:val="16"/>
          <w:szCs w:val="16"/>
        </w:rPr>
        <w:t>unità</w:t>
      </w:r>
      <w:r w:rsidRPr="00E2588C">
        <w:rPr>
          <w:color w:val="231F20"/>
          <w:w w:val="105"/>
          <w:sz w:val="16"/>
          <w:szCs w:val="16"/>
        </w:rPr>
        <w:t>” comprende sia le camere e le suite che le unità abitative autonome (monolocale, bilocale, trilocale, appartamento)</w:t>
      </w:r>
    </w:p>
    <w:p w:rsidR="00821487" w:rsidRPr="00E2588C" w:rsidRDefault="00821487" w:rsidP="00821487">
      <w:pPr>
        <w:pStyle w:val="Corpotesto"/>
        <w:spacing w:before="3" w:line="247" w:lineRule="auto"/>
        <w:ind w:left="734" w:right="1519"/>
        <w:rPr>
          <w:sz w:val="16"/>
          <w:szCs w:val="16"/>
        </w:rPr>
      </w:pPr>
      <w:r w:rsidRPr="00E2588C">
        <w:rPr>
          <w:color w:val="231F20"/>
          <w:w w:val="105"/>
          <w:sz w:val="16"/>
          <w:szCs w:val="16"/>
        </w:rPr>
        <w:t>Nei</w:t>
      </w:r>
      <w:r w:rsidRPr="00E2588C">
        <w:rPr>
          <w:color w:val="231F20"/>
          <w:spacing w:val="-4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Villaggi-albergo</w:t>
      </w:r>
      <w:r w:rsidRPr="00E2588C">
        <w:rPr>
          <w:color w:val="231F20"/>
          <w:spacing w:val="-2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classificati</w:t>
      </w:r>
      <w:r w:rsidRPr="00E2588C">
        <w:rPr>
          <w:color w:val="231F20"/>
          <w:spacing w:val="-3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a</w:t>
      </w:r>
      <w:r w:rsidRPr="00E2588C">
        <w:rPr>
          <w:color w:val="231F20"/>
          <w:spacing w:val="-5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tre</w:t>
      </w:r>
      <w:r w:rsidRPr="00E2588C">
        <w:rPr>
          <w:color w:val="231F20"/>
          <w:spacing w:val="-3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stelle</w:t>
      </w:r>
      <w:r w:rsidRPr="00E2588C">
        <w:rPr>
          <w:color w:val="231F20"/>
          <w:spacing w:val="-3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le</w:t>
      </w:r>
      <w:r w:rsidRPr="00E2588C">
        <w:rPr>
          <w:color w:val="231F20"/>
          <w:spacing w:val="-3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camere</w:t>
      </w:r>
      <w:r w:rsidRPr="00E2588C">
        <w:rPr>
          <w:color w:val="231F20"/>
          <w:spacing w:val="-3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sono</w:t>
      </w:r>
      <w:r w:rsidRPr="00E2588C">
        <w:rPr>
          <w:color w:val="231F20"/>
          <w:spacing w:val="-2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a</w:t>
      </w:r>
      <w:r w:rsidRPr="00E2588C">
        <w:rPr>
          <w:color w:val="231F20"/>
          <w:spacing w:val="-3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uno,</w:t>
      </w:r>
      <w:r w:rsidRPr="00E2588C">
        <w:rPr>
          <w:color w:val="231F20"/>
          <w:spacing w:val="-6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due,</w:t>
      </w:r>
      <w:r w:rsidRPr="00E2588C">
        <w:rPr>
          <w:color w:val="231F20"/>
          <w:spacing w:val="-3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tre,</w:t>
      </w:r>
      <w:r w:rsidRPr="00E2588C">
        <w:rPr>
          <w:color w:val="231F20"/>
          <w:spacing w:val="-3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quattro</w:t>
      </w:r>
      <w:r w:rsidRPr="00E2588C">
        <w:rPr>
          <w:color w:val="231F20"/>
          <w:spacing w:val="-2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e</w:t>
      </w:r>
      <w:r w:rsidRPr="00E2588C">
        <w:rPr>
          <w:color w:val="231F20"/>
          <w:spacing w:val="-3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oltre</w:t>
      </w:r>
      <w:r w:rsidRPr="00E2588C">
        <w:rPr>
          <w:color w:val="231F20"/>
          <w:spacing w:val="-4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quattro</w:t>
      </w:r>
      <w:r w:rsidRPr="00E2588C">
        <w:rPr>
          <w:color w:val="231F20"/>
          <w:spacing w:val="-2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posti</w:t>
      </w:r>
      <w:r w:rsidRPr="00E2588C">
        <w:rPr>
          <w:color w:val="231F20"/>
          <w:spacing w:val="-3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letto,</w:t>
      </w:r>
      <w:r w:rsidRPr="00E2588C">
        <w:rPr>
          <w:color w:val="231F20"/>
          <w:spacing w:val="-3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nel</w:t>
      </w:r>
      <w:r w:rsidRPr="00E2588C">
        <w:rPr>
          <w:color w:val="231F20"/>
          <w:spacing w:val="-3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rispetto delle</w:t>
      </w:r>
      <w:r w:rsidRPr="00E2588C">
        <w:rPr>
          <w:color w:val="231F20"/>
          <w:spacing w:val="-7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dimensioni</w:t>
      </w:r>
      <w:r w:rsidRPr="00E2588C">
        <w:rPr>
          <w:color w:val="231F20"/>
          <w:spacing w:val="-9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minime</w:t>
      </w:r>
      <w:r w:rsidRPr="00E2588C">
        <w:rPr>
          <w:color w:val="231F20"/>
          <w:spacing w:val="-7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di</w:t>
      </w:r>
      <w:r w:rsidRPr="00E2588C">
        <w:rPr>
          <w:color w:val="231F20"/>
          <w:spacing w:val="-9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cui</w:t>
      </w:r>
      <w:r w:rsidRPr="00E2588C">
        <w:rPr>
          <w:color w:val="231F20"/>
          <w:spacing w:val="-8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alla</w:t>
      </w:r>
      <w:r w:rsidRPr="00E2588C">
        <w:rPr>
          <w:color w:val="231F20"/>
          <w:spacing w:val="-9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Tabella</w:t>
      </w:r>
      <w:r w:rsidRPr="00E2588C">
        <w:rPr>
          <w:color w:val="231F20"/>
          <w:spacing w:val="-8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O)</w:t>
      </w:r>
      <w:r w:rsidRPr="00E2588C">
        <w:rPr>
          <w:color w:val="231F20"/>
          <w:spacing w:val="-9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allegata</w:t>
      </w:r>
      <w:r w:rsidRPr="00E2588C">
        <w:rPr>
          <w:color w:val="231F20"/>
          <w:spacing w:val="-8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al</w:t>
      </w:r>
      <w:r w:rsidRPr="00E2588C">
        <w:rPr>
          <w:color w:val="231F20"/>
          <w:spacing w:val="-8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RR</w:t>
      </w:r>
      <w:r w:rsidRPr="00E2588C">
        <w:rPr>
          <w:color w:val="231F20"/>
          <w:spacing w:val="-8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8/2018,</w:t>
      </w:r>
      <w:r w:rsidRPr="00E2588C">
        <w:rPr>
          <w:color w:val="231F20"/>
          <w:spacing w:val="-9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sia</w:t>
      </w:r>
      <w:r w:rsidRPr="00E2588C">
        <w:rPr>
          <w:color w:val="231F20"/>
          <w:spacing w:val="-8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per</w:t>
      </w:r>
      <w:r w:rsidRPr="00E2588C">
        <w:rPr>
          <w:color w:val="231F20"/>
          <w:spacing w:val="-8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le</w:t>
      </w:r>
      <w:r w:rsidRPr="00E2588C">
        <w:rPr>
          <w:color w:val="231F20"/>
          <w:spacing w:val="-7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strutture</w:t>
      </w:r>
      <w:r w:rsidRPr="00E2588C">
        <w:rPr>
          <w:color w:val="231F20"/>
          <w:spacing w:val="-9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già</w:t>
      </w:r>
      <w:r w:rsidRPr="00E2588C">
        <w:rPr>
          <w:color w:val="231F20"/>
          <w:spacing w:val="-9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autorizzate</w:t>
      </w:r>
      <w:r w:rsidRPr="00E2588C">
        <w:rPr>
          <w:color w:val="231F20"/>
          <w:spacing w:val="-8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(Sezione</w:t>
      </w:r>
      <w:r w:rsidRPr="00E2588C">
        <w:rPr>
          <w:color w:val="231F20"/>
          <w:spacing w:val="-9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1)</w:t>
      </w:r>
      <w:r w:rsidRPr="00E2588C">
        <w:rPr>
          <w:color w:val="231F20"/>
          <w:spacing w:val="-8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che</w:t>
      </w:r>
      <w:r w:rsidRPr="00E2588C">
        <w:rPr>
          <w:color w:val="231F20"/>
          <w:spacing w:val="-9"/>
          <w:w w:val="105"/>
          <w:sz w:val="16"/>
          <w:szCs w:val="16"/>
        </w:rPr>
        <w:t xml:space="preserve"> </w:t>
      </w:r>
      <w:r w:rsidRPr="00E2588C">
        <w:rPr>
          <w:color w:val="231F20"/>
          <w:spacing w:val="2"/>
          <w:w w:val="105"/>
          <w:sz w:val="16"/>
          <w:szCs w:val="16"/>
        </w:rPr>
        <w:t xml:space="preserve">per </w:t>
      </w:r>
      <w:r w:rsidRPr="00E2588C">
        <w:rPr>
          <w:color w:val="231F20"/>
          <w:w w:val="105"/>
          <w:sz w:val="16"/>
          <w:szCs w:val="16"/>
        </w:rPr>
        <w:t>quelle</w:t>
      </w:r>
      <w:r w:rsidRPr="00E2588C">
        <w:rPr>
          <w:color w:val="231F20"/>
          <w:spacing w:val="-4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di</w:t>
      </w:r>
      <w:r w:rsidRPr="00E2588C">
        <w:rPr>
          <w:color w:val="231F20"/>
          <w:spacing w:val="-1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nuova</w:t>
      </w:r>
      <w:r w:rsidRPr="00E2588C">
        <w:rPr>
          <w:color w:val="231F20"/>
          <w:spacing w:val="-4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apertura</w:t>
      </w:r>
      <w:r w:rsidRPr="00E2588C">
        <w:rPr>
          <w:color w:val="231F20"/>
          <w:spacing w:val="-3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o</w:t>
      </w:r>
      <w:r w:rsidRPr="00E2588C">
        <w:rPr>
          <w:color w:val="231F20"/>
          <w:spacing w:val="-4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oggetto</w:t>
      </w:r>
      <w:r w:rsidRPr="00E2588C">
        <w:rPr>
          <w:color w:val="231F20"/>
          <w:spacing w:val="-3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di</w:t>
      </w:r>
      <w:r w:rsidRPr="00E2588C">
        <w:rPr>
          <w:color w:val="231F20"/>
          <w:spacing w:val="-4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ristrutturazione</w:t>
      </w:r>
      <w:r w:rsidRPr="00E2588C">
        <w:rPr>
          <w:color w:val="231F20"/>
          <w:spacing w:val="-3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(Sezione</w:t>
      </w:r>
      <w:r w:rsidRPr="00E2588C">
        <w:rPr>
          <w:color w:val="231F20"/>
          <w:spacing w:val="-3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2)</w:t>
      </w:r>
      <w:r w:rsidRPr="00E2588C">
        <w:rPr>
          <w:color w:val="231F20"/>
          <w:spacing w:val="-4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(RR</w:t>
      </w:r>
      <w:r w:rsidRPr="00E2588C">
        <w:rPr>
          <w:color w:val="231F20"/>
          <w:spacing w:val="-3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8/2018,</w:t>
      </w:r>
      <w:r w:rsidRPr="00E2588C">
        <w:rPr>
          <w:color w:val="231F20"/>
          <w:spacing w:val="-4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art.</w:t>
      </w:r>
      <w:r w:rsidRPr="00E2588C">
        <w:rPr>
          <w:color w:val="231F20"/>
          <w:spacing w:val="-3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8,</w:t>
      </w:r>
      <w:r w:rsidRPr="00E2588C">
        <w:rPr>
          <w:color w:val="231F20"/>
          <w:spacing w:val="-4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comma</w:t>
      </w:r>
      <w:r w:rsidRPr="00E2588C">
        <w:rPr>
          <w:color w:val="231F20"/>
          <w:spacing w:val="-3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1)</w:t>
      </w:r>
    </w:p>
    <w:p w:rsidR="00821487" w:rsidRDefault="00821487" w:rsidP="00821487">
      <w:pPr>
        <w:pStyle w:val="Titolo71"/>
        <w:numPr>
          <w:ilvl w:val="0"/>
          <w:numId w:val="17"/>
        </w:numPr>
        <w:tabs>
          <w:tab w:val="left" w:pos="733"/>
        </w:tabs>
        <w:ind w:left="732" w:hanging="390"/>
      </w:pPr>
      <w:r>
        <w:rPr>
          <w:color w:val="231F20"/>
          <w:w w:val="105"/>
        </w:rPr>
        <w:t>Letti</w:t>
      </w:r>
    </w:p>
    <w:p w:rsidR="00821487" w:rsidRPr="00E2588C" w:rsidRDefault="00821487" w:rsidP="00821487">
      <w:pPr>
        <w:pStyle w:val="Corpotesto"/>
        <w:spacing w:before="5" w:line="247" w:lineRule="auto"/>
        <w:ind w:left="734" w:right="1522"/>
        <w:rPr>
          <w:sz w:val="16"/>
          <w:szCs w:val="16"/>
        </w:rPr>
      </w:pPr>
      <w:r w:rsidRPr="00E2588C">
        <w:rPr>
          <w:color w:val="231F20"/>
          <w:w w:val="105"/>
          <w:sz w:val="16"/>
          <w:szCs w:val="16"/>
        </w:rPr>
        <w:t>Nel</w:t>
      </w:r>
      <w:r w:rsidRPr="00E2588C">
        <w:rPr>
          <w:color w:val="231F20"/>
          <w:spacing w:val="-19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numero</w:t>
      </w:r>
      <w:r w:rsidRPr="00E2588C">
        <w:rPr>
          <w:color w:val="231F20"/>
          <w:spacing w:val="-17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dei</w:t>
      </w:r>
      <w:r w:rsidRPr="00E2588C">
        <w:rPr>
          <w:color w:val="231F20"/>
          <w:spacing w:val="-18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posti</w:t>
      </w:r>
      <w:r w:rsidRPr="00E2588C">
        <w:rPr>
          <w:color w:val="231F20"/>
          <w:spacing w:val="-18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letto</w:t>
      </w:r>
      <w:r w:rsidRPr="00E2588C">
        <w:rPr>
          <w:color w:val="231F20"/>
          <w:spacing w:val="-17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  <w:u w:val="single" w:color="231F20"/>
        </w:rPr>
        <w:t>non</w:t>
      </w:r>
      <w:r w:rsidRPr="00E2588C">
        <w:rPr>
          <w:color w:val="231F20"/>
          <w:spacing w:val="-18"/>
          <w:w w:val="105"/>
          <w:sz w:val="16"/>
          <w:szCs w:val="16"/>
          <w:u w:val="single" w:color="231F20"/>
        </w:rPr>
        <w:t xml:space="preserve"> </w:t>
      </w:r>
      <w:r w:rsidRPr="00E2588C">
        <w:rPr>
          <w:color w:val="231F20"/>
          <w:w w:val="105"/>
          <w:sz w:val="16"/>
          <w:szCs w:val="16"/>
          <w:u w:val="single" w:color="231F20"/>
        </w:rPr>
        <w:t>devono</w:t>
      </w:r>
      <w:r w:rsidRPr="00E2588C">
        <w:rPr>
          <w:color w:val="231F20"/>
          <w:spacing w:val="-18"/>
          <w:w w:val="105"/>
          <w:sz w:val="16"/>
          <w:szCs w:val="16"/>
          <w:u w:val="single" w:color="231F20"/>
        </w:rPr>
        <w:t xml:space="preserve"> </w:t>
      </w:r>
      <w:r w:rsidRPr="00E2588C">
        <w:rPr>
          <w:color w:val="231F20"/>
          <w:w w:val="105"/>
          <w:sz w:val="16"/>
          <w:szCs w:val="16"/>
          <w:u w:val="single" w:color="231F20"/>
        </w:rPr>
        <w:t>essere</w:t>
      </w:r>
      <w:r w:rsidRPr="00E2588C">
        <w:rPr>
          <w:color w:val="231F20"/>
          <w:spacing w:val="-18"/>
          <w:w w:val="105"/>
          <w:sz w:val="16"/>
          <w:szCs w:val="16"/>
          <w:u w:val="single" w:color="231F20"/>
        </w:rPr>
        <w:t xml:space="preserve"> </w:t>
      </w:r>
      <w:r w:rsidRPr="00E2588C">
        <w:rPr>
          <w:color w:val="231F20"/>
          <w:w w:val="105"/>
          <w:sz w:val="16"/>
          <w:szCs w:val="16"/>
          <w:u w:val="single" w:color="231F20"/>
        </w:rPr>
        <w:t>considerati</w:t>
      </w:r>
      <w:r w:rsidRPr="00E2588C">
        <w:rPr>
          <w:color w:val="231F20"/>
          <w:spacing w:val="-18"/>
          <w:w w:val="105"/>
          <w:sz w:val="16"/>
          <w:szCs w:val="16"/>
          <w:u w:val="single" w:color="231F20"/>
        </w:rPr>
        <w:t xml:space="preserve"> </w:t>
      </w:r>
      <w:r w:rsidRPr="00E2588C">
        <w:rPr>
          <w:color w:val="231F20"/>
          <w:w w:val="105"/>
          <w:sz w:val="16"/>
          <w:szCs w:val="16"/>
          <w:u w:val="single" w:color="231F20"/>
        </w:rPr>
        <w:t>gli</w:t>
      </w:r>
      <w:r w:rsidRPr="00E2588C">
        <w:rPr>
          <w:color w:val="231F20"/>
          <w:spacing w:val="-18"/>
          <w:w w:val="105"/>
          <w:sz w:val="16"/>
          <w:szCs w:val="16"/>
          <w:u w:val="single" w:color="231F20"/>
        </w:rPr>
        <w:t xml:space="preserve"> </w:t>
      </w:r>
      <w:r w:rsidRPr="00E2588C">
        <w:rPr>
          <w:color w:val="231F20"/>
          <w:w w:val="105"/>
          <w:sz w:val="16"/>
          <w:szCs w:val="16"/>
          <w:u w:val="single" w:color="231F20"/>
        </w:rPr>
        <w:t>eventuali</w:t>
      </w:r>
      <w:r w:rsidRPr="00E2588C">
        <w:rPr>
          <w:color w:val="231F20"/>
          <w:spacing w:val="-18"/>
          <w:w w:val="105"/>
          <w:sz w:val="16"/>
          <w:szCs w:val="16"/>
          <w:u w:val="single" w:color="231F20"/>
        </w:rPr>
        <w:t xml:space="preserve"> </w:t>
      </w:r>
      <w:r w:rsidRPr="00E2588C">
        <w:rPr>
          <w:color w:val="231F20"/>
          <w:w w:val="105"/>
          <w:sz w:val="16"/>
          <w:szCs w:val="16"/>
          <w:u w:val="single" w:color="231F20"/>
        </w:rPr>
        <w:t>Letti</w:t>
      </w:r>
      <w:r w:rsidRPr="00E2588C">
        <w:rPr>
          <w:color w:val="231F20"/>
          <w:spacing w:val="-19"/>
          <w:w w:val="105"/>
          <w:sz w:val="16"/>
          <w:szCs w:val="16"/>
          <w:u w:val="single" w:color="231F20"/>
        </w:rPr>
        <w:t xml:space="preserve"> </w:t>
      </w:r>
      <w:r w:rsidRPr="00E2588C">
        <w:rPr>
          <w:color w:val="231F20"/>
          <w:w w:val="105"/>
          <w:sz w:val="16"/>
          <w:szCs w:val="16"/>
          <w:u w:val="single" w:color="231F20"/>
        </w:rPr>
        <w:t>aggiunt</w:t>
      </w:r>
      <w:r w:rsidRPr="00E2588C">
        <w:rPr>
          <w:color w:val="231F20"/>
          <w:w w:val="105"/>
          <w:sz w:val="16"/>
          <w:szCs w:val="16"/>
        </w:rPr>
        <w:t>i</w:t>
      </w:r>
      <w:r w:rsidRPr="00E2588C">
        <w:rPr>
          <w:color w:val="231F20"/>
          <w:spacing w:val="-18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che,</w:t>
      </w:r>
      <w:r w:rsidRPr="00E2588C">
        <w:rPr>
          <w:color w:val="231F20"/>
          <w:spacing w:val="-18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ai</w:t>
      </w:r>
      <w:r w:rsidRPr="00E2588C">
        <w:rPr>
          <w:color w:val="231F20"/>
          <w:spacing w:val="-18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sensi</w:t>
      </w:r>
      <w:r w:rsidRPr="00E2588C">
        <w:rPr>
          <w:color w:val="231F20"/>
          <w:spacing w:val="-18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dell’art.</w:t>
      </w:r>
      <w:r w:rsidRPr="00E2588C">
        <w:rPr>
          <w:color w:val="231F20"/>
          <w:spacing w:val="-18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9</w:t>
      </w:r>
      <w:r w:rsidRPr="00E2588C">
        <w:rPr>
          <w:color w:val="231F20"/>
          <w:spacing w:val="-18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del</w:t>
      </w:r>
      <w:r w:rsidRPr="00E2588C">
        <w:rPr>
          <w:color w:val="231F20"/>
          <w:spacing w:val="-18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Regolamento Regionale</w:t>
      </w:r>
      <w:r w:rsidRPr="00E2588C">
        <w:rPr>
          <w:color w:val="231F20"/>
          <w:spacing w:val="-12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n.</w:t>
      </w:r>
      <w:r w:rsidRPr="00E2588C">
        <w:rPr>
          <w:color w:val="231F20"/>
          <w:spacing w:val="-11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8/2018,</w:t>
      </w:r>
      <w:r w:rsidRPr="00E2588C">
        <w:rPr>
          <w:color w:val="231F20"/>
          <w:spacing w:val="-11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possono</w:t>
      </w:r>
      <w:r w:rsidRPr="00E2588C">
        <w:rPr>
          <w:color w:val="231F20"/>
          <w:spacing w:val="-10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essere</w:t>
      </w:r>
      <w:r w:rsidRPr="00E2588C">
        <w:rPr>
          <w:color w:val="231F20"/>
          <w:spacing w:val="-12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aggiunti</w:t>
      </w:r>
      <w:r w:rsidRPr="00E2588C">
        <w:rPr>
          <w:color w:val="231F20"/>
          <w:spacing w:val="-11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solo</w:t>
      </w:r>
      <w:r w:rsidRPr="00E2588C">
        <w:rPr>
          <w:color w:val="231F20"/>
          <w:spacing w:val="-11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in</w:t>
      </w:r>
      <w:r w:rsidRPr="00E2588C">
        <w:rPr>
          <w:color w:val="231F20"/>
          <w:spacing w:val="-11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via</w:t>
      </w:r>
      <w:r w:rsidRPr="00E2588C">
        <w:rPr>
          <w:color w:val="231F20"/>
          <w:spacing w:val="-10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temporanea</w:t>
      </w:r>
      <w:r w:rsidRPr="00E2588C">
        <w:rPr>
          <w:color w:val="231F20"/>
          <w:spacing w:val="-12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ed</w:t>
      </w:r>
      <w:r w:rsidRPr="00E2588C">
        <w:rPr>
          <w:color w:val="231F20"/>
          <w:spacing w:val="-12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esclusivamente</w:t>
      </w:r>
      <w:r w:rsidRPr="00E2588C">
        <w:rPr>
          <w:color w:val="231F20"/>
          <w:spacing w:val="-11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su</w:t>
      </w:r>
      <w:r w:rsidRPr="00E2588C">
        <w:rPr>
          <w:color w:val="231F20"/>
          <w:spacing w:val="-12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richiesta</w:t>
      </w:r>
      <w:r w:rsidRPr="00E2588C">
        <w:rPr>
          <w:color w:val="231F20"/>
          <w:spacing w:val="-9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del</w:t>
      </w:r>
      <w:r w:rsidRPr="00E2588C">
        <w:rPr>
          <w:color w:val="231F20"/>
          <w:spacing w:val="-12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cliente,</w:t>
      </w:r>
      <w:r w:rsidRPr="00E2588C">
        <w:rPr>
          <w:color w:val="231F20"/>
          <w:spacing w:val="-12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qualora</w:t>
      </w:r>
      <w:r w:rsidRPr="00E2588C">
        <w:rPr>
          <w:color w:val="231F20"/>
          <w:spacing w:val="-11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la superficie</w:t>
      </w:r>
      <w:r w:rsidRPr="00E2588C">
        <w:rPr>
          <w:color w:val="231F20"/>
          <w:spacing w:val="-19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della</w:t>
      </w:r>
      <w:r w:rsidRPr="00E2588C">
        <w:rPr>
          <w:color w:val="231F20"/>
          <w:spacing w:val="-19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camera</w:t>
      </w:r>
      <w:r w:rsidRPr="00E2588C">
        <w:rPr>
          <w:color w:val="231F20"/>
          <w:spacing w:val="-19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ne</w:t>
      </w:r>
      <w:r w:rsidRPr="00E2588C">
        <w:rPr>
          <w:color w:val="231F20"/>
          <w:spacing w:val="-19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consenta</w:t>
      </w:r>
      <w:r w:rsidRPr="00E2588C">
        <w:rPr>
          <w:color w:val="231F20"/>
          <w:spacing w:val="-19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la</w:t>
      </w:r>
      <w:r w:rsidRPr="00E2588C">
        <w:rPr>
          <w:color w:val="231F20"/>
          <w:spacing w:val="-19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fruibilità.</w:t>
      </w:r>
      <w:r w:rsidRPr="00E2588C">
        <w:rPr>
          <w:color w:val="231F20"/>
          <w:spacing w:val="-18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I</w:t>
      </w:r>
      <w:r w:rsidRPr="00E2588C">
        <w:rPr>
          <w:color w:val="231F20"/>
          <w:spacing w:val="-19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letti</w:t>
      </w:r>
      <w:r w:rsidRPr="00E2588C">
        <w:rPr>
          <w:color w:val="231F20"/>
          <w:spacing w:val="-19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aggiunti</w:t>
      </w:r>
      <w:r w:rsidRPr="00E2588C">
        <w:rPr>
          <w:color w:val="231F20"/>
          <w:spacing w:val="-20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devono</w:t>
      </w:r>
      <w:r w:rsidRPr="00E2588C">
        <w:rPr>
          <w:color w:val="231F20"/>
          <w:spacing w:val="-18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essere</w:t>
      </w:r>
      <w:r w:rsidRPr="00E2588C">
        <w:rPr>
          <w:color w:val="231F20"/>
          <w:spacing w:val="-19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rimossi</w:t>
      </w:r>
      <w:r w:rsidRPr="00E2588C">
        <w:rPr>
          <w:color w:val="231F20"/>
          <w:spacing w:val="-19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al</w:t>
      </w:r>
      <w:r w:rsidRPr="00E2588C">
        <w:rPr>
          <w:color w:val="231F20"/>
          <w:spacing w:val="-18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momento</w:t>
      </w:r>
      <w:r w:rsidRPr="00E2588C">
        <w:rPr>
          <w:color w:val="231F20"/>
          <w:spacing w:val="-19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della</w:t>
      </w:r>
      <w:r w:rsidRPr="00E2588C">
        <w:rPr>
          <w:color w:val="231F20"/>
          <w:spacing w:val="-19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partenza</w:t>
      </w:r>
      <w:r w:rsidRPr="00E2588C">
        <w:rPr>
          <w:color w:val="231F20"/>
          <w:spacing w:val="-18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del</w:t>
      </w:r>
      <w:r w:rsidRPr="00E2588C">
        <w:rPr>
          <w:color w:val="231F20"/>
          <w:spacing w:val="-19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cliente.</w:t>
      </w:r>
    </w:p>
    <w:p w:rsidR="00821487" w:rsidRDefault="00821487" w:rsidP="00821487">
      <w:pPr>
        <w:pStyle w:val="Titolo71"/>
        <w:numPr>
          <w:ilvl w:val="0"/>
          <w:numId w:val="17"/>
        </w:numPr>
        <w:tabs>
          <w:tab w:val="left" w:pos="734"/>
        </w:tabs>
        <w:ind w:left="733"/>
      </w:pPr>
      <w:r>
        <w:rPr>
          <w:color w:val="231F20"/>
          <w:w w:val="105"/>
        </w:rPr>
        <w:t>Bagni privati e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riservati</w:t>
      </w:r>
    </w:p>
    <w:p w:rsidR="00821487" w:rsidRPr="00E2588C" w:rsidRDefault="00821487" w:rsidP="00821487">
      <w:pPr>
        <w:pStyle w:val="Corpotesto"/>
        <w:spacing w:before="4" w:line="247" w:lineRule="auto"/>
        <w:ind w:left="731" w:right="1432"/>
        <w:rPr>
          <w:sz w:val="16"/>
          <w:szCs w:val="16"/>
        </w:rPr>
      </w:pPr>
      <w:r w:rsidRPr="00E2588C">
        <w:rPr>
          <w:color w:val="231F20"/>
          <w:w w:val="105"/>
          <w:sz w:val="16"/>
          <w:szCs w:val="16"/>
        </w:rPr>
        <w:t>Ai sensi della vigente normativa regionale le strutture alberghiere, comunque classificate, non possono mettere a disposizione dei clienti camere sprovviste di bagno privato o riservato</w:t>
      </w:r>
    </w:p>
    <w:p w:rsidR="00821487" w:rsidRPr="00E2588C" w:rsidRDefault="00821487" w:rsidP="00821487">
      <w:pPr>
        <w:pStyle w:val="Corpotesto"/>
        <w:spacing w:line="194" w:lineRule="exact"/>
        <w:ind w:left="734"/>
        <w:rPr>
          <w:sz w:val="16"/>
          <w:szCs w:val="16"/>
        </w:rPr>
      </w:pPr>
      <w:r w:rsidRPr="00E2588C">
        <w:rPr>
          <w:color w:val="231F20"/>
          <w:w w:val="105"/>
          <w:sz w:val="16"/>
          <w:szCs w:val="16"/>
        </w:rPr>
        <w:t>Il bagno privato è posto all’interno della camera</w:t>
      </w:r>
    </w:p>
    <w:p w:rsidR="00821487" w:rsidRPr="00E2588C" w:rsidRDefault="00821487" w:rsidP="00821487">
      <w:pPr>
        <w:pStyle w:val="Corpotesto"/>
        <w:spacing w:before="7" w:line="247" w:lineRule="auto"/>
        <w:ind w:left="734" w:right="1432"/>
        <w:rPr>
          <w:sz w:val="16"/>
          <w:szCs w:val="16"/>
        </w:rPr>
      </w:pPr>
      <w:r w:rsidRPr="00E2588C">
        <w:rPr>
          <w:color w:val="231F20"/>
          <w:w w:val="105"/>
          <w:sz w:val="16"/>
          <w:szCs w:val="16"/>
        </w:rPr>
        <w:t>Il</w:t>
      </w:r>
      <w:r w:rsidRPr="00E2588C">
        <w:rPr>
          <w:color w:val="231F20"/>
          <w:spacing w:val="-8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bagno</w:t>
      </w:r>
      <w:r w:rsidRPr="00E2588C">
        <w:rPr>
          <w:color w:val="231F20"/>
          <w:spacing w:val="-6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riservato</w:t>
      </w:r>
      <w:r w:rsidRPr="00E2588C">
        <w:rPr>
          <w:color w:val="231F20"/>
          <w:spacing w:val="-7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è</w:t>
      </w:r>
      <w:r w:rsidRPr="00E2588C">
        <w:rPr>
          <w:color w:val="231F20"/>
          <w:spacing w:val="-8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posto</w:t>
      </w:r>
      <w:r w:rsidRPr="00E2588C">
        <w:rPr>
          <w:color w:val="231F20"/>
          <w:spacing w:val="-6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all’esterno</w:t>
      </w:r>
      <w:r w:rsidRPr="00E2588C">
        <w:rPr>
          <w:color w:val="231F20"/>
          <w:spacing w:val="-6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della</w:t>
      </w:r>
      <w:r w:rsidRPr="00E2588C">
        <w:rPr>
          <w:color w:val="231F20"/>
          <w:spacing w:val="-7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camera,</w:t>
      </w:r>
      <w:r w:rsidRPr="00E2588C">
        <w:rPr>
          <w:color w:val="231F20"/>
          <w:spacing w:val="-7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nelle</w:t>
      </w:r>
      <w:r w:rsidRPr="00E2588C">
        <w:rPr>
          <w:color w:val="231F20"/>
          <w:spacing w:val="-8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immediate</w:t>
      </w:r>
      <w:r w:rsidRPr="00E2588C">
        <w:rPr>
          <w:color w:val="231F20"/>
          <w:spacing w:val="-7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vicinanze,</w:t>
      </w:r>
      <w:r w:rsidRPr="00E2588C">
        <w:rPr>
          <w:color w:val="231F20"/>
          <w:spacing w:val="-6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ed</w:t>
      </w:r>
      <w:r w:rsidRPr="00E2588C">
        <w:rPr>
          <w:color w:val="231F20"/>
          <w:spacing w:val="-7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è</w:t>
      </w:r>
      <w:r w:rsidRPr="00E2588C">
        <w:rPr>
          <w:color w:val="231F20"/>
          <w:spacing w:val="-8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ad</w:t>
      </w:r>
      <w:r w:rsidRPr="00E2588C">
        <w:rPr>
          <w:color w:val="231F20"/>
          <w:spacing w:val="-7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uso</w:t>
      </w:r>
      <w:r w:rsidRPr="00E2588C">
        <w:rPr>
          <w:color w:val="231F20"/>
          <w:spacing w:val="-7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esclusivo</w:t>
      </w:r>
      <w:r w:rsidRPr="00E2588C">
        <w:rPr>
          <w:color w:val="231F20"/>
          <w:spacing w:val="-4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dei</w:t>
      </w:r>
      <w:r w:rsidRPr="00E2588C">
        <w:rPr>
          <w:color w:val="231F20"/>
          <w:spacing w:val="-8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clienti</w:t>
      </w:r>
      <w:r w:rsidRPr="00E2588C">
        <w:rPr>
          <w:color w:val="231F20"/>
          <w:spacing w:val="-7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di</w:t>
      </w:r>
      <w:r w:rsidRPr="00E2588C">
        <w:rPr>
          <w:color w:val="231F20"/>
          <w:spacing w:val="-8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una</w:t>
      </w:r>
      <w:r w:rsidRPr="00E2588C">
        <w:rPr>
          <w:color w:val="231F20"/>
          <w:spacing w:val="-8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sola camera</w:t>
      </w:r>
    </w:p>
    <w:p w:rsidR="00821487" w:rsidRDefault="00821487" w:rsidP="00821487">
      <w:pPr>
        <w:pStyle w:val="Titolo71"/>
        <w:numPr>
          <w:ilvl w:val="0"/>
          <w:numId w:val="17"/>
        </w:numPr>
        <w:tabs>
          <w:tab w:val="left" w:pos="731"/>
          <w:tab w:val="left" w:pos="732"/>
        </w:tabs>
        <w:spacing w:line="194" w:lineRule="exact"/>
        <w:ind w:left="731" w:hanging="389"/>
      </w:pPr>
      <w:r>
        <w:rPr>
          <w:color w:val="231F20"/>
          <w:w w:val="105"/>
        </w:rPr>
        <w:t>Suite</w:t>
      </w:r>
    </w:p>
    <w:p w:rsidR="00821487" w:rsidRDefault="00821487" w:rsidP="00821487">
      <w:pPr>
        <w:spacing w:before="6" w:line="244" w:lineRule="auto"/>
        <w:ind w:left="731" w:right="1432"/>
        <w:rPr>
          <w:sz w:val="16"/>
        </w:rPr>
      </w:pPr>
      <w:r>
        <w:rPr>
          <w:color w:val="231F20"/>
          <w:w w:val="105"/>
          <w:sz w:val="16"/>
        </w:rPr>
        <w:t>Ai</w:t>
      </w:r>
      <w:r>
        <w:rPr>
          <w:color w:val="231F20"/>
          <w:spacing w:val="-11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sensi</w:t>
      </w:r>
      <w:r>
        <w:rPr>
          <w:color w:val="231F20"/>
          <w:spacing w:val="-7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dell’art.</w:t>
      </w:r>
      <w:r>
        <w:rPr>
          <w:color w:val="231F20"/>
          <w:spacing w:val="-10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7,</w:t>
      </w:r>
      <w:r>
        <w:rPr>
          <w:color w:val="231F20"/>
          <w:spacing w:val="-9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RR</w:t>
      </w:r>
      <w:r>
        <w:rPr>
          <w:color w:val="231F20"/>
          <w:spacing w:val="-9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8/2018,</w:t>
      </w:r>
      <w:r>
        <w:rPr>
          <w:color w:val="231F20"/>
          <w:spacing w:val="-8"/>
          <w:w w:val="105"/>
          <w:sz w:val="16"/>
        </w:rPr>
        <w:t xml:space="preserve"> </w:t>
      </w:r>
      <w:r>
        <w:rPr>
          <w:i/>
          <w:color w:val="231F20"/>
          <w:w w:val="105"/>
          <w:sz w:val="16"/>
        </w:rPr>
        <w:t>“assumono</w:t>
      </w:r>
      <w:r>
        <w:rPr>
          <w:i/>
          <w:color w:val="231F20"/>
          <w:spacing w:val="-11"/>
          <w:w w:val="105"/>
          <w:sz w:val="16"/>
        </w:rPr>
        <w:t xml:space="preserve"> </w:t>
      </w:r>
      <w:r>
        <w:rPr>
          <w:i/>
          <w:color w:val="231F20"/>
          <w:w w:val="105"/>
          <w:sz w:val="16"/>
        </w:rPr>
        <w:t>la</w:t>
      </w:r>
      <w:r>
        <w:rPr>
          <w:i/>
          <w:color w:val="231F20"/>
          <w:spacing w:val="-9"/>
          <w:w w:val="105"/>
          <w:sz w:val="16"/>
        </w:rPr>
        <w:t xml:space="preserve"> </w:t>
      </w:r>
      <w:r>
        <w:rPr>
          <w:i/>
          <w:color w:val="231F20"/>
          <w:w w:val="105"/>
          <w:sz w:val="16"/>
        </w:rPr>
        <w:t>definizione</w:t>
      </w:r>
      <w:r>
        <w:rPr>
          <w:i/>
          <w:color w:val="231F20"/>
          <w:spacing w:val="-9"/>
          <w:w w:val="105"/>
          <w:sz w:val="16"/>
        </w:rPr>
        <w:t xml:space="preserve"> </w:t>
      </w:r>
      <w:r>
        <w:rPr>
          <w:i/>
          <w:color w:val="231F20"/>
          <w:w w:val="105"/>
          <w:sz w:val="16"/>
        </w:rPr>
        <w:t>di</w:t>
      </w:r>
      <w:r>
        <w:rPr>
          <w:i/>
          <w:color w:val="231F20"/>
          <w:spacing w:val="-10"/>
          <w:w w:val="105"/>
          <w:sz w:val="16"/>
        </w:rPr>
        <w:t xml:space="preserve"> </w:t>
      </w:r>
      <w:r>
        <w:rPr>
          <w:i/>
          <w:color w:val="231F20"/>
          <w:w w:val="105"/>
          <w:sz w:val="16"/>
        </w:rPr>
        <w:t>suite</w:t>
      </w:r>
      <w:r>
        <w:rPr>
          <w:i/>
          <w:color w:val="231F20"/>
          <w:spacing w:val="-10"/>
          <w:w w:val="105"/>
          <w:sz w:val="16"/>
        </w:rPr>
        <w:t xml:space="preserve"> </w:t>
      </w:r>
      <w:r>
        <w:rPr>
          <w:i/>
          <w:color w:val="231F20"/>
          <w:w w:val="105"/>
          <w:sz w:val="16"/>
        </w:rPr>
        <w:t>le</w:t>
      </w:r>
      <w:r>
        <w:rPr>
          <w:i/>
          <w:color w:val="231F20"/>
          <w:spacing w:val="-9"/>
          <w:w w:val="105"/>
          <w:sz w:val="16"/>
        </w:rPr>
        <w:t xml:space="preserve"> </w:t>
      </w:r>
      <w:r>
        <w:rPr>
          <w:i/>
          <w:color w:val="231F20"/>
          <w:w w:val="105"/>
          <w:sz w:val="16"/>
        </w:rPr>
        <w:t>camere</w:t>
      </w:r>
      <w:r>
        <w:rPr>
          <w:i/>
          <w:color w:val="231F20"/>
          <w:spacing w:val="-9"/>
          <w:w w:val="105"/>
          <w:sz w:val="16"/>
        </w:rPr>
        <w:t xml:space="preserve"> </w:t>
      </w:r>
      <w:r>
        <w:rPr>
          <w:i/>
          <w:color w:val="231F20"/>
          <w:w w:val="105"/>
          <w:sz w:val="16"/>
        </w:rPr>
        <w:t>composte</w:t>
      </w:r>
      <w:r>
        <w:rPr>
          <w:i/>
          <w:color w:val="231F20"/>
          <w:spacing w:val="-10"/>
          <w:w w:val="105"/>
          <w:sz w:val="16"/>
        </w:rPr>
        <w:t xml:space="preserve"> </w:t>
      </w:r>
      <w:r>
        <w:rPr>
          <w:i/>
          <w:color w:val="231F20"/>
          <w:w w:val="105"/>
          <w:sz w:val="16"/>
        </w:rPr>
        <w:t>da</w:t>
      </w:r>
      <w:r>
        <w:rPr>
          <w:i/>
          <w:color w:val="231F20"/>
          <w:spacing w:val="-9"/>
          <w:w w:val="105"/>
          <w:sz w:val="16"/>
        </w:rPr>
        <w:t xml:space="preserve"> </w:t>
      </w:r>
      <w:r>
        <w:rPr>
          <w:i/>
          <w:color w:val="231F20"/>
          <w:w w:val="105"/>
          <w:sz w:val="16"/>
        </w:rPr>
        <w:t>almeno</w:t>
      </w:r>
      <w:r>
        <w:rPr>
          <w:i/>
          <w:color w:val="231F20"/>
          <w:spacing w:val="-11"/>
          <w:w w:val="105"/>
          <w:sz w:val="16"/>
        </w:rPr>
        <w:t xml:space="preserve"> </w:t>
      </w:r>
      <w:r>
        <w:rPr>
          <w:i/>
          <w:color w:val="231F20"/>
          <w:w w:val="105"/>
          <w:sz w:val="16"/>
        </w:rPr>
        <w:t>due</w:t>
      </w:r>
      <w:r>
        <w:rPr>
          <w:i/>
          <w:color w:val="231F20"/>
          <w:spacing w:val="-11"/>
          <w:w w:val="105"/>
          <w:sz w:val="16"/>
        </w:rPr>
        <w:t xml:space="preserve"> </w:t>
      </w:r>
      <w:r>
        <w:rPr>
          <w:i/>
          <w:color w:val="231F20"/>
          <w:w w:val="105"/>
          <w:sz w:val="16"/>
        </w:rPr>
        <w:t>vani</w:t>
      </w:r>
      <w:r>
        <w:rPr>
          <w:i/>
          <w:color w:val="231F20"/>
          <w:spacing w:val="-10"/>
          <w:w w:val="105"/>
          <w:sz w:val="16"/>
        </w:rPr>
        <w:t xml:space="preserve"> </w:t>
      </w:r>
      <w:r>
        <w:rPr>
          <w:i/>
          <w:color w:val="231F20"/>
          <w:w w:val="105"/>
          <w:sz w:val="16"/>
        </w:rPr>
        <w:t>distinti,</w:t>
      </w:r>
      <w:r>
        <w:rPr>
          <w:i/>
          <w:color w:val="231F20"/>
          <w:spacing w:val="-9"/>
          <w:w w:val="105"/>
          <w:sz w:val="16"/>
        </w:rPr>
        <w:t xml:space="preserve"> </w:t>
      </w:r>
      <w:r>
        <w:rPr>
          <w:i/>
          <w:color w:val="231F20"/>
          <w:w w:val="105"/>
          <w:sz w:val="16"/>
        </w:rPr>
        <w:t>di</w:t>
      </w:r>
      <w:r>
        <w:rPr>
          <w:i/>
          <w:color w:val="231F20"/>
          <w:spacing w:val="-10"/>
          <w:w w:val="105"/>
          <w:sz w:val="16"/>
        </w:rPr>
        <w:t xml:space="preserve"> </w:t>
      </w:r>
      <w:r>
        <w:rPr>
          <w:i/>
          <w:color w:val="231F20"/>
          <w:w w:val="105"/>
          <w:sz w:val="16"/>
        </w:rPr>
        <w:t>cui</w:t>
      </w:r>
      <w:r>
        <w:rPr>
          <w:i/>
          <w:color w:val="231F20"/>
          <w:spacing w:val="-10"/>
          <w:w w:val="105"/>
          <w:sz w:val="16"/>
        </w:rPr>
        <w:t xml:space="preserve"> </w:t>
      </w:r>
      <w:r>
        <w:rPr>
          <w:i/>
          <w:color w:val="231F20"/>
          <w:w w:val="105"/>
          <w:sz w:val="16"/>
        </w:rPr>
        <w:t>uno allestito</w:t>
      </w:r>
      <w:r>
        <w:rPr>
          <w:i/>
          <w:color w:val="231F20"/>
          <w:spacing w:val="-4"/>
          <w:w w:val="105"/>
          <w:sz w:val="16"/>
        </w:rPr>
        <w:t xml:space="preserve"> </w:t>
      </w:r>
      <w:r>
        <w:rPr>
          <w:i/>
          <w:color w:val="231F20"/>
          <w:w w:val="105"/>
          <w:sz w:val="16"/>
        </w:rPr>
        <w:t>a</w:t>
      </w:r>
      <w:r>
        <w:rPr>
          <w:i/>
          <w:color w:val="231F20"/>
          <w:spacing w:val="-2"/>
          <w:w w:val="105"/>
          <w:sz w:val="16"/>
        </w:rPr>
        <w:t xml:space="preserve"> </w:t>
      </w:r>
      <w:r>
        <w:rPr>
          <w:i/>
          <w:color w:val="231F20"/>
          <w:w w:val="105"/>
          <w:sz w:val="16"/>
        </w:rPr>
        <w:t>salotto</w:t>
      </w:r>
      <w:r>
        <w:rPr>
          <w:i/>
          <w:color w:val="231F20"/>
          <w:spacing w:val="-3"/>
          <w:w w:val="105"/>
          <w:sz w:val="16"/>
        </w:rPr>
        <w:t xml:space="preserve"> </w:t>
      </w:r>
      <w:r>
        <w:rPr>
          <w:i/>
          <w:color w:val="231F20"/>
          <w:w w:val="105"/>
          <w:sz w:val="16"/>
        </w:rPr>
        <w:t>e</w:t>
      </w:r>
      <w:r>
        <w:rPr>
          <w:i/>
          <w:color w:val="231F20"/>
          <w:spacing w:val="-3"/>
          <w:w w:val="105"/>
          <w:sz w:val="16"/>
        </w:rPr>
        <w:t xml:space="preserve"> </w:t>
      </w:r>
      <w:r>
        <w:rPr>
          <w:i/>
          <w:color w:val="231F20"/>
          <w:w w:val="105"/>
          <w:sz w:val="16"/>
        </w:rPr>
        <w:t>uno</w:t>
      </w:r>
      <w:r>
        <w:rPr>
          <w:i/>
          <w:color w:val="231F20"/>
          <w:spacing w:val="-3"/>
          <w:w w:val="105"/>
          <w:sz w:val="16"/>
        </w:rPr>
        <w:t xml:space="preserve"> </w:t>
      </w:r>
      <w:r>
        <w:rPr>
          <w:i/>
          <w:color w:val="231F20"/>
          <w:w w:val="105"/>
          <w:sz w:val="16"/>
        </w:rPr>
        <w:t>a</w:t>
      </w:r>
      <w:r>
        <w:rPr>
          <w:i/>
          <w:color w:val="231F20"/>
          <w:spacing w:val="-2"/>
          <w:w w:val="105"/>
          <w:sz w:val="16"/>
        </w:rPr>
        <w:t xml:space="preserve"> </w:t>
      </w:r>
      <w:r>
        <w:rPr>
          <w:i/>
          <w:color w:val="231F20"/>
          <w:w w:val="105"/>
          <w:sz w:val="16"/>
        </w:rPr>
        <w:t>camera</w:t>
      </w:r>
      <w:r>
        <w:rPr>
          <w:i/>
          <w:color w:val="231F20"/>
          <w:spacing w:val="-4"/>
          <w:w w:val="105"/>
          <w:sz w:val="16"/>
        </w:rPr>
        <w:t xml:space="preserve"> </w:t>
      </w:r>
      <w:r>
        <w:rPr>
          <w:i/>
          <w:color w:val="231F20"/>
          <w:w w:val="105"/>
          <w:sz w:val="16"/>
        </w:rPr>
        <w:t>da</w:t>
      </w:r>
      <w:r>
        <w:rPr>
          <w:i/>
          <w:color w:val="231F20"/>
          <w:spacing w:val="-2"/>
          <w:w w:val="105"/>
          <w:sz w:val="16"/>
        </w:rPr>
        <w:t xml:space="preserve"> </w:t>
      </w:r>
      <w:r>
        <w:rPr>
          <w:i/>
          <w:color w:val="231F20"/>
          <w:w w:val="105"/>
          <w:sz w:val="16"/>
        </w:rPr>
        <w:t>letto</w:t>
      </w:r>
      <w:r>
        <w:rPr>
          <w:i/>
          <w:color w:val="231F20"/>
          <w:spacing w:val="-3"/>
          <w:w w:val="105"/>
          <w:sz w:val="16"/>
        </w:rPr>
        <w:t xml:space="preserve"> </w:t>
      </w:r>
      <w:r>
        <w:rPr>
          <w:i/>
          <w:color w:val="231F20"/>
          <w:w w:val="105"/>
          <w:sz w:val="16"/>
        </w:rPr>
        <w:t>e</w:t>
      </w:r>
      <w:r>
        <w:rPr>
          <w:i/>
          <w:color w:val="231F20"/>
          <w:spacing w:val="-2"/>
          <w:w w:val="105"/>
          <w:sz w:val="16"/>
        </w:rPr>
        <w:t xml:space="preserve"> </w:t>
      </w:r>
      <w:r>
        <w:rPr>
          <w:i/>
          <w:color w:val="231F20"/>
          <w:w w:val="105"/>
          <w:sz w:val="16"/>
        </w:rPr>
        <w:t>da</w:t>
      </w:r>
      <w:r>
        <w:rPr>
          <w:i/>
          <w:color w:val="231F20"/>
          <w:spacing w:val="-2"/>
          <w:w w:val="105"/>
          <w:sz w:val="16"/>
        </w:rPr>
        <w:t xml:space="preserve"> </w:t>
      </w:r>
      <w:r>
        <w:rPr>
          <w:i/>
          <w:color w:val="231F20"/>
          <w:w w:val="105"/>
          <w:sz w:val="16"/>
        </w:rPr>
        <w:t>servizi</w:t>
      </w:r>
      <w:r>
        <w:rPr>
          <w:i/>
          <w:color w:val="231F20"/>
          <w:spacing w:val="-3"/>
          <w:w w:val="105"/>
          <w:sz w:val="16"/>
        </w:rPr>
        <w:t xml:space="preserve"> </w:t>
      </w:r>
      <w:r>
        <w:rPr>
          <w:i/>
          <w:color w:val="231F20"/>
          <w:w w:val="105"/>
          <w:sz w:val="16"/>
        </w:rPr>
        <w:t>igienici</w:t>
      </w:r>
      <w:r>
        <w:rPr>
          <w:i/>
          <w:color w:val="231F20"/>
          <w:spacing w:val="-3"/>
          <w:w w:val="105"/>
          <w:sz w:val="16"/>
        </w:rPr>
        <w:t xml:space="preserve"> </w:t>
      </w:r>
      <w:r>
        <w:rPr>
          <w:i/>
          <w:color w:val="231F20"/>
          <w:w w:val="105"/>
          <w:sz w:val="16"/>
        </w:rPr>
        <w:t>privati”</w:t>
      </w:r>
      <w:r>
        <w:rPr>
          <w:color w:val="231F20"/>
          <w:w w:val="105"/>
          <w:sz w:val="16"/>
        </w:rPr>
        <w:t>.</w:t>
      </w:r>
    </w:p>
    <w:p w:rsidR="00821487" w:rsidRDefault="00821487" w:rsidP="00821487">
      <w:pPr>
        <w:pStyle w:val="Titolo71"/>
        <w:numPr>
          <w:ilvl w:val="0"/>
          <w:numId w:val="17"/>
        </w:numPr>
        <w:tabs>
          <w:tab w:val="left" w:pos="734"/>
          <w:tab w:val="left" w:pos="735"/>
        </w:tabs>
        <w:spacing w:before="4"/>
        <w:ind w:hanging="392"/>
      </w:pPr>
      <w:r>
        <w:rPr>
          <w:color w:val="231F20"/>
          <w:w w:val="105"/>
        </w:rPr>
        <w:t>Tipi di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unità:</w:t>
      </w:r>
    </w:p>
    <w:p w:rsidR="00821487" w:rsidRDefault="00821487" w:rsidP="00821487">
      <w:pPr>
        <w:pStyle w:val="Paragrafoelenco"/>
        <w:widowControl w:val="0"/>
        <w:numPr>
          <w:ilvl w:val="1"/>
          <w:numId w:val="17"/>
        </w:numPr>
        <w:tabs>
          <w:tab w:val="left" w:pos="1122"/>
          <w:tab w:val="left" w:pos="1123"/>
        </w:tabs>
        <w:autoSpaceDE w:val="0"/>
        <w:autoSpaceDN w:val="0"/>
        <w:spacing w:before="4"/>
        <w:contextualSpacing w:val="0"/>
        <w:jc w:val="left"/>
        <w:rPr>
          <w:sz w:val="16"/>
        </w:rPr>
      </w:pPr>
      <w:r>
        <w:rPr>
          <w:color w:val="231F20"/>
          <w:w w:val="105"/>
          <w:sz w:val="16"/>
        </w:rPr>
        <w:t>Camera singola con bagno</w:t>
      </w:r>
      <w:r>
        <w:rPr>
          <w:color w:val="231F20"/>
          <w:spacing w:val="-7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privato</w:t>
      </w:r>
    </w:p>
    <w:p w:rsidR="00821487" w:rsidRDefault="00821487" w:rsidP="00821487">
      <w:pPr>
        <w:pStyle w:val="Paragrafoelenco"/>
        <w:widowControl w:val="0"/>
        <w:numPr>
          <w:ilvl w:val="1"/>
          <w:numId w:val="17"/>
        </w:numPr>
        <w:tabs>
          <w:tab w:val="left" w:pos="1122"/>
          <w:tab w:val="left" w:pos="1123"/>
        </w:tabs>
        <w:autoSpaceDE w:val="0"/>
        <w:autoSpaceDN w:val="0"/>
        <w:spacing w:before="6"/>
        <w:contextualSpacing w:val="0"/>
        <w:jc w:val="left"/>
        <w:rPr>
          <w:sz w:val="16"/>
        </w:rPr>
      </w:pPr>
      <w:r>
        <w:rPr>
          <w:color w:val="231F20"/>
          <w:w w:val="105"/>
          <w:sz w:val="16"/>
        </w:rPr>
        <w:t>Camera singola con bagno</w:t>
      </w:r>
      <w:r>
        <w:rPr>
          <w:color w:val="231F20"/>
          <w:spacing w:val="-6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riservato</w:t>
      </w:r>
    </w:p>
    <w:p w:rsidR="00821487" w:rsidRDefault="00821487" w:rsidP="00821487">
      <w:pPr>
        <w:pStyle w:val="Paragrafoelenco"/>
        <w:widowControl w:val="0"/>
        <w:numPr>
          <w:ilvl w:val="1"/>
          <w:numId w:val="17"/>
        </w:numPr>
        <w:tabs>
          <w:tab w:val="left" w:pos="1122"/>
          <w:tab w:val="left" w:pos="1123"/>
        </w:tabs>
        <w:autoSpaceDE w:val="0"/>
        <w:autoSpaceDN w:val="0"/>
        <w:spacing w:before="5"/>
        <w:contextualSpacing w:val="0"/>
        <w:jc w:val="left"/>
        <w:rPr>
          <w:sz w:val="16"/>
        </w:rPr>
      </w:pPr>
      <w:r>
        <w:rPr>
          <w:color w:val="231F20"/>
          <w:w w:val="105"/>
          <w:sz w:val="16"/>
        </w:rPr>
        <w:t>Camera doppia con bagno</w:t>
      </w:r>
      <w:r>
        <w:rPr>
          <w:color w:val="231F20"/>
          <w:spacing w:val="-7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privato</w:t>
      </w:r>
    </w:p>
    <w:p w:rsidR="00821487" w:rsidRDefault="00821487" w:rsidP="00821487">
      <w:pPr>
        <w:pStyle w:val="Paragrafoelenco"/>
        <w:widowControl w:val="0"/>
        <w:numPr>
          <w:ilvl w:val="1"/>
          <w:numId w:val="17"/>
        </w:numPr>
        <w:tabs>
          <w:tab w:val="left" w:pos="1122"/>
          <w:tab w:val="left" w:pos="1123"/>
        </w:tabs>
        <w:autoSpaceDE w:val="0"/>
        <w:autoSpaceDN w:val="0"/>
        <w:spacing w:before="6"/>
        <w:contextualSpacing w:val="0"/>
        <w:jc w:val="left"/>
        <w:rPr>
          <w:sz w:val="16"/>
        </w:rPr>
      </w:pPr>
      <w:r>
        <w:rPr>
          <w:color w:val="231F20"/>
          <w:w w:val="105"/>
          <w:sz w:val="16"/>
        </w:rPr>
        <w:t>Camera doppia con bagno</w:t>
      </w:r>
      <w:r>
        <w:rPr>
          <w:color w:val="231F20"/>
          <w:spacing w:val="-8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riservato</w:t>
      </w:r>
    </w:p>
    <w:p w:rsidR="00821487" w:rsidRDefault="00821487" w:rsidP="00821487">
      <w:pPr>
        <w:pStyle w:val="Paragrafoelenco"/>
        <w:widowControl w:val="0"/>
        <w:numPr>
          <w:ilvl w:val="1"/>
          <w:numId w:val="17"/>
        </w:numPr>
        <w:tabs>
          <w:tab w:val="left" w:pos="1122"/>
          <w:tab w:val="left" w:pos="1123"/>
        </w:tabs>
        <w:autoSpaceDE w:val="0"/>
        <w:autoSpaceDN w:val="0"/>
        <w:spacing w:before="7"/>
        <w:contextualSpacing w:val="0"/>
        <w:jc w:val="left"/>
        <w:rPr>
          <w:sz w:val="16"/>
        </w:rPr>
      </w:pPr>
      <w:r>
        <w:rPr>
          <w:color w:val="231F20"/>
          <w:w w:val="105"/>
          <w:sz w:val="16"/>
        </w:rPr>
        <w:t>Camera tripla con bagno</w:t>
      </w:r>
      <w:r>
        <w:rPr>
          <w:color w:val="231F20"/>
          <w:spacing w:val="-5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privato</w:t>
      </w:r>
    </w:p>
    <w:p w:rsidR="00821487" w:rsidRDefault="00821487" w:rsidP="00821487">
      <w:pPr>
        <w:pStyle w:val="Paragrafoelenco"/>
        <w:widowControl w:val="0"/>
        <w:numPr>
          <w:ilvl w:val="1"/>
          <w:numId w:val="17"/>
        </w:numPr>
        <w:tabs>
          <w:tab w:val="left" w:pos="1122"/>
          <w:tab w:val="left" w:pos="1123"/>
        </w:tabs>
        <w:autoSpaceDE w:val="0"/>
        <w:autoSpaceDN w:val="0"/>
        <w:spacing w:before="5"/>
        <w:contextualSpacing w:val="0"/>
        <w:jc w:val="left"/>
        <w:rPr>
          <w:sz w:val="16"/>
        </w:rPr>
      </w:pPr>
      <w:r>
        <w:rPr>
          <w:color w:val="231F20"/>
          <w:w w:val="105"/>
          <w:sz w:val="16"/>
        </w:rPr>
        <w:t>Camera tripla con bagno</w:t>
      </w:r>
      <w:r>
        <w:rPr>
          <w:color w:val="231F20"/>
          <w:spacing w:val="-6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riservato</w:t>
      </w:r>
    </w:p>
    <w:p w:rsidR="00821487" w:rsidRDefault="00821487" w:rsidP="00821487">
      <w:pPr>
        <w:pStyle w:val="Paragrafoelenco"/>
        <w:widowControl w:val="0"/>
        <w:numPr>
          <w:ilvl w:val="1"/>
          <w:numId w:val="17"/>
        </w:numPr>
        <w:tabs>
          <w:tab w:val="left" w:pos="1122"/>
          <w:tab w:val="left" w:pos="1123"/>
        </w:tabs>
        <w:autoSpaceDE w:val="0"/>
        <w:autoSpaceDN w:val="0"/>
        <w:spacing w:before="6"/>
        <w:contextualSpacing w:val="0"/>
        <w:jc w:val="left"/>
        <w:rPr>
          <w:sz w:val="16"/>
        </w:rPr>
      </w:pPr>
      <w:r>
        <w:rPr>
          <w:color w:val="231F20"/>
          <w:w w:val="105"/>
          <w:sz w:val="16"/>
        </w:rPr>
        <w:t>Camera quadrupla con bagno</w:t>
      </w:r>
      <w:r>
        <w:rPr>
          <w:color w:val="231F20"/>
          <w:spacing w:val="-7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privato</w:t>
      </w:r>
    </w:p>
    <w:p w:rsidR="00821487" w:rsidRDefault="00821487" w:rsidP="00821487">
      <w:pPr>
        <w:pStyle w:val="Paragrafoelenco"/>
        <w:widowControl w:val="0"/>
        <w:numPr>
          <w:ilvl w:val="1"/>
          <w:numId w:val="17"/>
        </w:numPr>
        <w:tabs>
          <w:tab w:val="left" w:pos="1122"/>
          <w:tab w:val="left" w:pos="1123"/>
        </w:tabs>
        <w:autoSpaceDE w:val="0"/>
        <w:autoSpaceDN w:val="0"/>
        <w:spacing w:before="5"/>
        <w:contextualSpacing w:val="0"/>
        <w:jc w:val="left"/>
        <w:rPr>
          <w:sz w:val="16"/>
        </w:rPr>
      </w:pPr>
      <w:r>
        <w:rPr>
          <w:color w:val="231F20"/>
          <w:w w:val="105"/>
          <w:sz w:val="16"/>
        </w:rPr>
        <w:t>Camera quadrupla con bagno</w:t>
      </w:r>
      <w:r>
        <w:rPr>
          <w:color w:val="231F20"/>
          <w:spacing w:val="-9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riservato</w:t>
      </w:r>
    </w:p>
    <w:p w:rsidR="00821487" w:rsidRDefault="00821487" w:rsidP="00821487">
      <w:pPr>
        <w:pStyle w:val="Paragrafoelenco"/>
        <w:widowControl w:val="0"/>
        <w:numPr>
          <w:ilvl w:val="1"/>
          <w:numId w:val="17"/>
        </w:numPr>
        <w:tabs>
          <w:tab w:val="left" w:pos="1122"/>
          <w:tab w:val="left" w:pos="1123"/>
        </w:tabs>
        <w:autoSpaceDE w:val="0"/>
        <w:autoSpaceDN w:val="0"/>
        <w:spacing w:before="6"/>
        <w:contextualSpacing w:val="0"/>
        <w:jc w:val="left"/>
        <w:rPr>
          <w:sz w:val="16"/>
        </w:rPr>
      </w:pPr>
      <w:r>
        <w:rPr>
          <w:color w:val="231F20"/>
          <w:w w:val="105"/>
          <w:sz w:val="16"/>
        </w:rPr>
        <w:t>Camera oltre 4 letti con bagno</w:t>
      </w:r>
      <w:r>
        <w:rPr>
          <w:color w:val="231F20"/>
          <w:spacing w:val="-12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privato</w:t>
      </w:r>
    </w:p>
    <w:p w:rsidR="00821487" w:rsidRDefault="00821487" w:rsidP="00821487">
      <w:pPr>
        <w:pStyle w:val="Paragrafoelenco"/>
        <w:widowControl w:val="0"/>
        <w:numPr>
          <w:ilvl w:val="1"/>
          <w:numId w:val="17"/>
        </w:numPr>
        <w:tabs>
          <w:tab w:val="left" w:pos="1123"/>
        </w:tabs>
        <w:autoSpaceDE w:val="0"/>
        <w:autoSpaceDN w:val="0"/>
        <w:spacing w:before="4"/>
        <w:contextualSpacing w:val="0"/>
        <w:jc w:val="left"/>
        <w:rPr>
          <w:sz w:val="16"/>
        </w:rPr>
      </w:pPr>
      <w:r>
        <w:rPr>
          <w:color w:val="231F20"/>
          <w:w w:val="105"/>
          <w:sz w:val="16"/>
        </w:rPr>
        <w:t>Camera oltre 4 letti con bagno</w:t>
      </w:r>
      <w:r>
        <w:rPr>
          <w:color w:val="231F20"/>
          <w:spacing w:val="-14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riservato</w:t>
      </w:r>
    </w:p>
    <w:p w:rsidR="00821487" w:rsidRDefault="00821487" w:rsidP="00821487">
      <w:pPr>
        <w:pStyle w:val="Paragrafoelenco"/>
        <w:widowControl w:val="0"/>
        <w:numPr>
          <w:ilvl w:val="1"/>
          <w:numId w:val="17"/>
        </w:numPr>
        <w:tabs>
          <w:tab w:val="left" w:pos="1123"/>
        </w:tabs>
        <w:autoSpaceDE w:val="0"/>
        <w:autoSpaceDN w:val="0"/>
        <w:spacing w:before="7"/>
        <w:contextualSpacing w:val="0"/>
        <w:jc w:val="left"/>
        <w:rPr>
          <w:sz w:val="16"/>
        </w:rPr>
      </w:pPr>
      <w:r>
        <w:rPr>
          <w:color w:val="231F20"/>
          <w:w w:val="105"/>
          <w:sz w:val="16"/>
        </w:rPr>
        <w:t>Suite</w:t>
      </w:r>
    </w:p>
    <w:p w:rsidR="00821487" w:rsidRDefault="00821487" w:rsidP="00821487">
      <w:pPr>
        <w:pStyle w:val="Paragrafoelenco"/>
        <w:widowControl w:val="0"/>
        <w:numPr>
          <w:ilvl w:val="1"/>
          <w:numId w:val="17"/>
        </w:numPr>
        <w:tabs>
          <w:tab w:val="left" w:pos="1124"/>
        </w:tabs>
        <w:autoSpaceDE w:val="0"/>
        <w:autoSpaceDN w:val="0"/>
        <w:spacing w:before="4"/>
        <w:ind w:left="1123" w:hanging="331"/>
        <w:contextualSpacing w:val="0"/>
        <w:jc w:val="left"/>
        <w:rPr>
          <w:sz w:val="16"/>
        </w:rPr>
      </w:pPr>
      <w:r>
        <w:rPr>
          <w:color w:val="231F20"/>
          <w:w w:val="105"/>
          <w:sz w:val="16"/>
        </w:rPr>
        <w:t>Monolocale</w:t>
      </w:r>
    </w:p>
    <w:p w:rsidR="00821487" w:rsidRDefault="00821487" w:rsidP="00821487">
      <w:pPr>
        <w:pStyle w:val="Paragrafoelenco"/>
        <w:widowControl w:val="0"/>
        <w:numPr>
          <w:ilvl w:val="1"/>
          <w:numId w:val="17"/>
        </w:numPr>
        <w:tabs>
          <w:tab w:val="left" w:pos="1123"/>
        </w:tabs>
        <w:autoSpaceDE w:val="0"/>
        <w:autoSpaceDN w:val="0"/>
        <w:spacing w:before="7"/>
        <w:contextualSpacing w:val="0"/>
        <w:jc w:val="left"/>
        <w:rPr>
          <w:sz w:val="16"/>
        </w:rPr>
      </w:pPr>
      <w:r>
        <w:rPr>
          <w:color w:val="231F20"/>
          <w:w w:val="105"/>
          <w:sz w:val="16"/>
        </w:rPr>
        <w:t>Bilocale</w:t>
      </w:r>
    </w:p>
    <w:p w:rsidR="00821487" w:rsidRDefault="00821487" w:rsidP="00821487">
      <w:pPr>
        <w:pStyle w:val="Paragrafoelenco"/>
        <w:widowControl w:val="0"/>
        <w:numPr>
          <w:ilvl w:val="1"/>
          <w:numId w:val="17"/>
        </w:numPr>
        <w:tabs>
          <w:tab w:val="left" w:pos="1123"/>
        </w:tabs>
        <w:autoSpaceDE w:val="0"/>
        <w:autoSpaceDN w:val="0"/>
        <w:spacing w:before="6"/>
        <w:ind w:left="1123"/>
        <w:contextualSpacing w:val="0"/>
        <w:jc w:val="left"/>
        <w:rPr>
          <w:sz w:val="16"/>
        </w:rPr>
      </w:pPr>
      <w:r>
        <w:rPr>
          <w:color w:val="231F20"/>
          <w:w w:val="105"/>
          <w:sz w:val="16"/>
        </w:rPr>
        <w:t>Trilocale</w:t>
      </w:r>
    </w:p>
    <w:p w:rsidR="00821487" w:rsidRDefault="00821487" w:rsidP="00821487">
      <w:pPr>
        <w:pStyle w:val="Paragrafoelenco"/>
        <w:widowControl w:val="0"/>
        <w:numPr>
          <w:ilvl w:val="1"/>
          <w:numId w:val="17"/>
        </w:numPr>
        <w:tabs>
          <w:tab w:val="left" w:pos="1123"/>
        </w:tabs>
        <w:autoSpaceDE w:val="0"/>
        <w:autoSpaceDN w:val="0"/>
        <w:spacing w:before="5"/>
        <w:contextualSpacing w:val="0"/>
        <w:jc w:val="left"/>
        <w:rPr>
          <w:sz w:val="16"/>
        </w:rPr>
      </w:pPr>
      <w:r>
        <w:rPr>
          <w:color w:val="231F20"/>
          <w:w w:val="105"/>
          <w:sz w:val="16"/>
        </w:rPr>
        <w:t>Appartamento</w:t>
      </w:r>
    </w:p>
    <w:p w:rsidR="00821487" w:rsidRDefault="00821487" w:rsidP="00821487">
      <w:pPr>
        <w:pStyle w:val="Titolo71"/>
        <w:numPr>
          <w:ilvl w:val="0"/>
          <w:numId w:val="17"/>
        </w:numPr>
        <w:tabs>
          <w:tab w:val="left" w:pos="734"/>
          <w:tab w:val="left" w:pos="735"/>
        </w:tabs>
        <w:spacing w:before="6"/>
        <w:ind w:hanging="392"/>
      </w:pPr>
      <w:r>
        <w:rPr>
          <w:color w:val="231F20"/>
          <w:w w:val="105"/>
        </w:rPr>
        <w:t>Caratteristiche</w:t>
      </w:r>
    </w:p>
    <w:p w:rsidR="00821487" w:rsidRPr="00E2588C" w:rsidRDefault="00821487" w:rsidP="00821487">
      <w:pPr>
        <w:pStyle w:val="Corpotesto"/>
        <w:ind w:left="720"/>
        <w:rPr>
          <w:color w:val="231F20"/>
          <w:w w:val="105"/>
          <w:sz w:val="16"/>
          <w:szCs w:val="16"/>
        </w:rPr>
      </w:pPr>
      <w:r w:rsidRPr="00E2588C">
        <w:rPr>
          <w:color w:val="231F20"/>
          <w:w w:val="105"/>
          <w:sz w:val="16"/>
          <w:szCs w:val="16"/>
        </w:rPr>
        <w:t>Le</w:t>
      </w:r>
      <w:r w:rsidRPr="00E2588C">
        <w:rPr>
          <w:color w:val="231F20"/>
          <w:spacing w:val="-9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caratteristiche</w:t>
      </w:r>
      <w:r w:rsidRPr="00E2588C">
        <w:rPr>
          <w:color w:val="231F20"/>
          <w:spacing w:val="-6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individuano</w:t>
      </w:r>
      <w:r w:rsidRPr="00E2588C">
        <w:rPr>
          <w:color w:val="231F20"/>
          <w:spacing w:val="-8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una</w:t>
      </w:r>
      <w:r w:rsidRPr="00E2588C">
        <w:rPr>
          <w:color w:val="231F20"/>
          <w:spacing w:val="-7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specifica</w:t>
      </w:r>
      <w:r w:rsidRPr="00E2588C">
        <w:rPr>
          <w:color w:val="231F20"/>
          <w:spacing w:val="-6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localizzazione</w:t>
      </w:r>
      <w:r w:rsidRPr="00E2588C">
        <w:rPr>
          <w:color w:val="231F20"/>
          <w:spacing w:val="-7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della</w:t>
      </w:r>
      <w:r w:rsidRPr="00E2588C">
        <w:rPr>
          <w:color w:val="231F20"/>
          <w:spacing w:val="-5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struttura</w:t>
      </w:r>
      <w:r w:rsidRPr="00E2588C">
        <w:rPr>
          <w:color w:val="231F20"/>
          <w:spacing w:val="-4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e</w:t>
      </w:r>
      <w:r w:rsidRPr="00E2588C">
        <w:rPr>
          <w:color w:val="231F20"/>
          <w:spacing w:val="-5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saranno</w:t>
      </w:r>
      <w:r w:rsidRPr="00E2588C">
        <w:rPr>
          <w:color w:val="231F20"/>
          <w:spacing w:val="-6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utilizzate</w:t>
      </w:r>
      <w:r w:rsidRPr="00E2588C">
        <w:rPr>
          <w:color w:val="231F20"/>
          <w:spacing w:val="-7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ai</w:t>
      </w:r>
      <w:r w:rsidRPr="00E2588C">
        <w:rPr>
          <w:color w:val="231F20"/>
          <w:spacing w:val="-7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fini</w:t>
      </w:r>
      <w:r w:rsidRPr="00E2588C">
        <w:rPr>
          <w:color w:val="231F20"/>
          <w:spacing w:val="-8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di</w:t>
      </w:r>
      <w:r w:rsidRPr="00E2588C">
        <w:rPr>
          <w:color w:val="231F20"/>
          <w:spacing w:val="-7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analisi</w:t>
      </w:r>
      <w:r w:rsidRPr="00E2588C">
        <w:rPr>
          <w:color w:val="231F20"/>
          <w:spacing w:val="-7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statistica.</w:t>
      </w:r>
      <w:r w:rsidRPr="00E2588C">
        <w:rPr>
          <w:color w:val="231F20"/>
          <w:spacing w:val="-4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La scelta</w:t>
      </w:r>
      <w:r w:rsidRPr="00E2588C">
        <w:rPr>
          <w:color w:val="231F20"/>
          <w:spacing w:val="-16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è</w:t>
      </w:r>
      <w:r w:rsidRPr="00E2588C">
        <w:rPr>
          <w:color w:val="231F20"/>
          <w:spacing w:val="-16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multipla,</w:t>
      </w:r>
      <w:r w:rsidRPr="00E2588C">
        <w:rPr>
          <w:color w:val="231F20"/>
          <w:spacing w:val="-15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ma</w:t>
      </w:r>
      <w:r w:rsidRPr="00E2588C">
        <w:rPr>
          <w:color w:val="231F20"/>
          <w:spacing w:val="-16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si</w:t>
      </w:r>
      <w:r w:rsidRPr="00E2588C">
        <w:rPr>
          <w:color w:val="231F20"/>
          <w:spacing w:val="-16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invita</w:t>
      </w:r>
      <w:r w:rsidRPr="00E2588C">
        <w:rPr>
          <w:color w:val="231F20"/>
          <w:spacing w:val="-16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a</w:t>
      </w:r>
      <w:r w:rsidRPr="00E2588C">
        <w:rPr>
          <w:color w:val="231F20"/>
          <w:spacing w:val="-15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non</w:t>
      </w:r>
      <w:r w:rsidRPr="00E2588C">
        <w:rPr>
          <w:color w:val="231F20"/>
          <w:spacing w:val="-16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duplicare</w:t>
      </w:r>
      <w:r w:rsidRPr="00E2588C">
        <w:rPr>
          <w:color w:val="231F20"/>
          <w:spacing w:val="-16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le</w:t>
      </w:r>
      <w:r w:rsidRPr="00E2588C">
        <w:rPr>
          <w:color w:val="231F20"/>
          <w:spacing w:val="-16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informazioni.</w:t>
      </w:r>
      <w:r w:rsidRPr="00E2588C">
        <w:rPr>
          <w:color w:val="231F20"/>
          <w:spacing w:val="-15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Ad</w:t>
      </w:r>
      <w:r w:rsidRPr="00E2588C">
        <w:rPr>
          <w:color w:val="231F20"/>
          <w:spacing w:val="-16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esempio,</w:t>
      </w:r>
      <w:r w:rsidRPr="00E2588C">
        <w:rPr>
          <w:color w:val="231F20"/>
          <w:spacing w:val="-15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“Centro</w:t>
      </w:r>
      <w:r w:rsidRPr="00E2588C">
        <w:rPr>
          <w:color w:val="231F20"/>
          <w:spacing w:val="-15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storico”</w:t>
      </w:r>
      <w:r w:rsidRPr="00E2588C">
        <w:rPr>
          <w:color w:val="231F20"/>
          <w:spacing w:val="-16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è</w:t>
      </w:r>
      <w:r w:rsidRPr="00E2588C">
        <w:rPr>
          <w:color w:val="231F20"/>
          <w:spacing w:val="-16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alternativo</w:t>
      </w:r>
      <w:r w:rsidRPr="00E2588C">
        <w:rPr>
          <w:color w:val="231F20"/>
          <w:spacing w:val="-14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a</w:t>
      </w:r>
      <w:r w:rsidRPr="00E2588C">
        <w:rPr>
          <w:color w:val="231F20"/>
          <w:spacing w:val="-16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“In</w:t>
      </w:r>
      <w:r w:rsidRPr="00E2588C">
        <w:rPr>
          <w:color w:val="231F20"/>
          <w:spacing w:val="-16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area</w:t>
      </w:r>
      <w:r w:rsidRPr="00E2588C">
        <w:rPr>
          <w:color w:val="231F20"/>
          <w:spacing w:val="-16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urbana”</w:t>
      </w:r>
      <w:proofErr w:type="gramStart"/>
      <w:r w:rsidRPr="00E2588C">
        <w:rPr>
          <w:color w:val="231F20"/>
          <w:w w:val="105"/>
          <w:sz w:val="16"/>
          <w:szCs w:val="16"/>
        </w:rPr>
        <w:t>, ”Riva</w:t>
      </w:r>
      <w:proofErr w:type="gramEnd"/>
      <w:r w:rsidRPr="00E2588C">
        <w:rPr>
          <w:color w:val="231F20"/>
          <w:spacing w:val="-5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lago”</w:t>
      </w:r>
      <w:r w:rsidRPr="00E2588C">
        <w:rPr>
          <w:color w:val="231F20"/>
          <w:spacing w:val="-4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può</w:t>
      </w:r>
      <w:r w:rsidRPr="00E2588C">
        <w:rPr>
          <w:color w:val="231F20"/>
          <w:spacing w:val="-4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essere</w:t>
      </w:r>
      <w:r w:rsidRPr="00E2588C">
        <w:rPr>
          <w:color w:val="231F20"/>
          <w:spacing w:val="-4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contestuale</w:t>
      </w:r>
      <w:r w:rsidRPr="00E2588C">
        <w:rPr>
          <w:color w:val="231F20"/>
          <w:spacing w:val="-5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a</w:t>
      </w:r>
      <w:r w:rsidRPr="00E2588C">
        <w:rPr>
          <w:color w:val="231F20"/>
          <w:spacing w:val="-4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“In</w:t>
      </w:r>
      <w:r w:rsidRPr="00E2588C">
        <w:rPr>
          <w:color w:val="231F20"/>
          <w:spacing w:val="-4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area</w:t>
      </w:r>
      <w:r w:rsidRPr="00E2588C">
        <w:rPr>
          <w:color w:val="231F20"/>
          <w:spacing w:val="-2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urbana”;</w:t>
      </w:r>
      <w:r w:rsidRPr="00E2588C">
        <w:rPr>
          <w:color w:val="231F20"/>
          <w:spacing w:val="-4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“In</w:t>
      </w:r>
      <w:r w:rsidRPr="00E2588C">
        <w:rPr>
          <w:color w:val="231F20"/>
          <w:spacing w:val="-3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periferia”</w:t>
      </w:r>
      <w:r w:rsidRPr="00E2588C">
        <w:rPr>
          <w:color w:val="231F20"/>
          <w:spacing w:val="-4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è</w:t>
      </w:r>
      <w:r w:rsidRPr="00E2588C">
        <w:rPr>
          <w:color w:val="231F20"/>
          <w:spacing w:val="-5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diverso</w:t>
      </w:r>
      <w:r w:rsidRPr="00E2588C">
        <w:rPr>
          <w:color w:val="231F20"/>
          <w:spacing w:val="-3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da</w:t>
      </w:r>
      <w:r w:rsidRPr="00E2588C">
        <w:rPr>
          <w:color w:val="231F20"/>
          <w:spacing w:val="-4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“In</w:t>
      </w:r>
      <w:r w:rsidRPr="00E2588C">
        <w:rPr>
          <w:color w:val="231F20"/>
          <w:spacing w:val="-5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campagna”.</w:t>
      </w:r>
      <w:r>
        <w:rPr>
          <w:color w:val="231F20"/>
          <w:w w:val="105"/>
          <w:sz w:val="16"/>
          <w:szCs w:val="16"/>
        </w:rPr>
        <w:br w:type="page"/>
      </w:r>
    </w:p>
    <w:p w:rsidR="00821487" w:rsidRDefault="00821487" w:rsidP="00821487">
      <w:pPr>
        <w:pStyle w:val="Corpotesto"/>
        <w:jc w:val="center"/>
        <w:rPr>
          <w:sz w:val="22"/>
        </w:rPr>
      </w:pPr>
      <w:r>
        <w:rPr>
          <w:sz w:val="22"/>
        </w:rPr>
        <w:lastRenderedPageBreak/>
        <w:t>ALLEGATO C6</w:t>
      </w:r>
    </w:p>
    <w:p w:rsidR="00821487" w:rsidRPr="00E2588C" w:rsidRDefault="00821487" w:rsidP="00E2588C">
      <w:pPr>
        <w:pStyle w:val="Titolo41"/>
        <w:tabs>
          <w:tab w:val="left" w:pos="8064"/>
        </w:tabs>
        <w:rPr>
          <w:i w:val="0"/>
        </w:rPr>
      </w:pPr>
      <w:r>
        <w:rPr>
          <w:noProof/>
          <w:lang w:bidi="ar-SA"/>
        </w:rPr>
        <w:drawing>
          <wp:anchor distT="0" distB="0" distL="0" distR="0" simplePos="0" relativeHeight="251672576" behindDoc="0" locked="0" layoutInCell="1" allowOverlap="1" wp14:anchorId="2B47B1FD" wp14:editId="78840176">
            <wp:simplePos x="0" y="0"/>
            <wp:positionH relativeFrom="page">
              <wp:posOffset>6141161</wp:posOffset>
            </wp:positionH>
            <wp:positionV relativeFrom="paragraph">
              <wp:posOffset>9926</wp:posOffset>
            </wp:positionV>
            <wp:extent cx="714032" cy="758736"/>
            <wp:effectExtent l="0" t="0" r="0" b="0"/>
            <wp:wrapNone/>
            <wp:docPr id="47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032" cy="7587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</w:rPr>
        <w:t>Villaggio-Albergo classificato a 4 stelle, 5 stelle e 5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stelle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lusso</w:t>
      </w:r>
      <w:r>
        <w:rPr>
          <w:color w:val="231F20"/>
        </w:rPr>
        <w:tab/>
      </w:r>
    </w:p>
    <w:p w:rsidR="00821487" w:rsidRDefault="00821487" w:rsidP="00821487">
      <w:pPr>
        <w:ind w:left="241" w:right="563"/>
        <w:jc w:val="center"/>
        <w:rPr>
          <w:b/>
          <w:sz w:val="29"/>
        </w:rPr>
      </w:pPr>
      <w:r>
        <w:rPr>
          <w:b/>
          <w:color w:val="231F20"/>
          <w:sz w:val="29"/>
          <w:u w:val="single" w:color="231F20"/>
        </w:rPr>
        <w:t>DETTAGLIO STRUTTURA</w:t>
      </w:r>
    </w:p>
    <w:p w:rsidR="00821487" w:rsidRPr="00E2588C" w:rsidRDefault="00821487" w:rsidP="00E2588C">
      <w:pPr>
        <w:spacing w:before="2"/>
        <w:ind w:left="241" w:right="505"/>
        <w:jc w:val="center"/>
        <w:rPr>
          <w:i/>
        </w:rPr>
      </w:pPr>
      <w:r>
        <w:rPr>
          <w:color w:val="231F20"/>
          <w:sz w:val="20"/>
        </w:rPr>
        <w:t>(A</w:t>
      </w:r>
      <w:r>
        <w:rPr>
          <w:i/>
          <w:color w:val="231F20"/>
        </w:rPr>
        <w:t>rt. 35 LR n. 8/2018)</w:t>
      </w:r>
    </w:p>
    <w:p w:rsidR="00821487" w:rsidRDefault="00821487" w:rsidP="00821487">
      <w:pPr>
        <w:tabs>
          <w:tab w:val="left" w:pos="8609"/>
        </w:tabs>
        <w:ind w:left="343"/>
        <w:rPr>
          <w:b/>
          <w:sz w:val="20"/>
        </w:rPr>
      </w:pPr>
      <w:r>
        <w:rPr>
          <w:b/>
          <w:color w:val="231F20"/>
          <w:sz w:val="20"/>
        </w:rPr>
        <w:t>Denominazione</w:t>
      </w:r>
      <w:r>
        <w:rPr>
          <w:b/>
          <w:color w:val="231F20"/>
          <w:spacing w:val="-1"/>
          <w:sz w:val="20"/>
        </w:rPr>
        <w:t xml:space="preserve"> </w:t>
      </w:r>
      <w:r>
        <w:rPr>
          <w:b/>
          <w:color w:val="231F20"/>
          <w:sz w:val="20"/>
          <w:u w:val="single" w:color="221E1F"/>
        </w:rPr>
        <w:t xml:space="preserve"> </w:t>
      </w:r>
      <w:r>
        <w:rPr>
          <w:b/>
          <w:color w:val="231F20"/>
          <w:sz w:val="20"/>
          <w:u w:val="single" w:color="221E1F"/>
        </w:rPr>
        <w:tab/>
      </w:r>
    </w:p>
    <w:p w:rsidR="00821487" w:rsidRDefault="00821487" w:rsidP="00821487">
      <w:pPr>
        <w:rPr>
          <w:sz w:val="20"/>
        </w:rPr>
        <w:sectPr w:rsidR="00821487">
          <w:headerReference w:type="even" r:id="rId22"/>
          <w:footerReference w:type="even" r:id="rId23"/>
          <w:footerReference w:type="default" r:id="rId24"/>
          <w:pgSz w:w="11900" w:h="16840"/>
          <w:pgMar w:top="1060" w:right="740" w:bottom="1920" w:left="740" w:header="709" w:footer="1736" w:gutter="0"/>
          <w:cols w:space="720"/>
        </w:sectPr>
      </w:pPr>
    </w:p>
    <w:p w:rsidR="00821487" w:rsidRDefault="00821487" w:rsidP="00821487">
      <w:pPr>
        <w:tabs>
          <w:tab w:val="left" w:pos="5161"/>
        </w:tabs>
        <w:spacing w:before="166" w:line="403" w:lineRule="auto"/>
        <w:ind w:left="343"/>
        <w:rPr>
          <w:b/>
          <w:sz w:val="20"/>
        </w:rPr>
      </w:pPr>
      <w:r>
        <w:rPr>
          <w:b/>
          <w:color w:val="231F20"/>
          <w:sz w:val="20"/>
        </w:rPr>
        <w:t>Tipologia</w:t>
      </w:r>
      <w:r>
        <w:rPr>
          <w:b/>
          <w:color w:val="231F20"/>
          <w:sz w:val="20"/>
          <w:u w:val="single" w:color="221E1F"/>
        </w:rPr>
        <w:tab/>
      </w:r>
      <w:r>
        <w:rPr>
          <w:b/>
          <w:color w:val="231F20"/>
          <w:sz w:val="20"/>
        </w:rPr>
        <w:t xml:space="preserve"> Indirizzo</w:t>
      </w:r>
      <w:r>
        <w:rPr>
          <w:b/>
          <w:color w:val="231F20"/>
          <w:spacing w:val="-1"/>
          <w:sz w:val="20"/>
        </w:rPr>
        <w:t xml:space="preserve"> </w:t>
      </w:r>
      <w:r>
        <w:rPr>
          <w:b/>
          <w:color w:val="231F20"/>
          <w:sz w:val="20"/>
          <w:u w:val="single" w:color="221E1F"/>
        </w:rPr>
        <w:t xml:space="preserve"> </w:t>
      </w:r>
      <w:r>
        <w:rPr>
          <w:b/>
          <w:color w:val="231F20"/>
          <w:sz w:val="20"/>
          <w:u w:val="single" w:color="221E1F"/>
        </w:rPr>
        <w:tab/>
      </w:r>
      <w:r>
        <w:rPr>
          <w:b/>
          <w:color w:val="231F20"/>
          <w:w w:val="48"/>
          <w:sz w:val="20"/>
          <w:u w:val="single" w:color="221E1F"/>
        </w:rPr>
        <w:t xml:space="preserve"> </w:t>
      </w:r>
    </w:p>
    <w:p w:rsidR="00821487" w:rsidRDefault="00821487" w:rsidP="00821487">
      <w:pPr>
        <w:tabs>
          <w:tab w:val="left" w:pos="3423"/>
        </w:tabs>
        <w:spacing w:before="166"/>
        <w:ind w:left="156"/>
        <w:rPr>
          <w:b/>
          <w:sz w:val="20"/>
        </w:rPr>
      </w:pPr>
      <w:r>
        <w:br w:type="column"/>
      </w:r>
      <w:r>
        <w:rPr>
          <w:b/>
          <w:color w:val="231F20"/>
          <w:sz w:val="20"/>
        </w:rPr>
        <w:t>Classificazione</w:t>
      </w:r>
      <w:r>
        <w:rPr>
          <w:b/>
          <w:color w:val="231F20"/>
          <w:spacing w:val="-9"/>
          <w:sz w:val="20"/>
        </w:rPr>
        <w:t xml:space="preserve"> </w:t>
      </w:r>
      <w:r>
        <w:rPr>
          <w:b/>
          <w:color w:val="231F20"/>
          <w:sz w:val="20"/>
          <w:vertAlign w:val="subscript"/>
        </w:rPr>
        <w:t>(1)</w:t>
      </w:r>
      <w:r>
        <w:rPr>
          <w:b/>
          <w:color w:val="231F20"/>
          <w:spacing w:val="-2"/>
          <w:sz w:val="20"/>
        </w:rPr>
        <w:t xml:space="preserve"> </w:t>
      </w:r>
      <w:r>
        <w:rPr>
          <w:b/>
          <w:color w:val="231F20"/>
          <w:w w:val="92"/>
          <w:sz w:val="20"/>
          <w:u w:val="single" w:color="221E1F"/>
          <w:vertAlign w:val="subscript"/>
        </w:rPr>
        <w:t xml:space="preserve"> </w:t>
      </w:r>
      <w:r>
        <w:rPr>
          <w:b/>
          <w:color w:val="231F20"/>
          <w:sz w:val="20"/>
          <w:u w:val="single" w:color="221E1F"/>
        </w:rPr>
        <w:tab/>
      </w:r>
    </w:p>
    <w:p w:rsidR="00821487" w:rsidRDefault="00821487" w:rsidP="00821487">
      <w:pPr>
        <w:tabs>
          <w:tab w:val="left" w:pos="3417"/>
        </w:tabs>
        <w:spacing w:before="167"/>
        <w:ind w:left="156"/>
        <w:rPr>
          <w:b/>
          <w:sz w:val="20"/>
        </w:rPr>
      </w:pPr>
      <w:r>
        <w:rPr>
          <w:b/>
          <w:color w:val="231F20"/>
          <w:sz w:val="20"/>
        </w:rPr>
        <w:t xml:space="preserve">Frazione </w:t>
      </w:r>
      <w:r>
        <w:rPr>
          <w:b/>
          <w:color w:val="231F20"/>
          <w:sz w:val="20"/>
          <w:u w:val="single" w:color="221E1F"/>
        </w:rPr>
        <w:t xml:space="preserve"> </w:t>
      </w:r>
      <w:r>
        <w:rPr>
          <w:b/>
          <w:color w:val="231F20"/>
          <w:sz w:val="20"/>
          <w:u w:val="single" w:color="221E1F"/>
        </w:rPr>
        <w:tab/>
      </w:r>
    </w:p>
    <w:p w:rsidR="00821487" w:rsidRDefault="00821487" w:rsidP="00821487">
      <w:pPr>
        <w:rPr>
          <w:sz w:val="20"/>
        </w:rPr>
        <w:sectPr w:rsidR="00821487">
          <w:type w:val="continuous"/>
          <w:pgSz w:w="11900" w:h="16840"/>
          <w:pgMar w:top="1060" w:right="740" w:bottom="280" w:left="740" w:header="720" w:footer="720" w:gutter="0"/>
          <w:cols w:num="2" w:space="720" w:equalWidth="0">
            <w:col w:w="5204" w:space="40"/>
            <w:col w:w="5176"/>
          </w:cols>
        </w:sectPr>
      </w:pPr>
    </w:p>
    <w:p w:rsidR="00821487" w:rsidRDefault="00821487" w:rsidP="00821487">
      <w:pPr>
        <w:tabs>
          <w:tab w:val="left" w:pos="5191"/>
        </w:tabs>
        <w:spacing w:before="3"/>
        <w:ind w:left="343"/>
        <w:rPr>
          <w:b/>
          <w:sz w:val="20"/>
        </w:rPr>
      </w:pPr>
      <w:r>
        <w:rPr>
          <w:b/>
          <w:color w:val="231F20"/>
          <w:sz w:val="20"/>
        </w:rPr>
        <w:t xml:space="preserve">Comune </w:t>
      </w:r>
      <w:r>
        <w:rPr>
          <w:b/>
          <w:color w:val="231F20"/>
          <w:sz w:val="20"/>
          <w:u w:val="single" w:color="221E1F"/>
        </w:rPr>
        <w:t xml:space="preserve"> </w:t>
      </w:r>
      <w:r>
        <w:rPr>
          <w:b/>
          <w:color w:val="231F20"/>
          <w:sz w:val="20"/>
          <w:u w:val="single" w:color="221E1F"/>
        </w:rPr>
        <w:tab/>
      </w:r>
    </w:p>
    <w:p w:rsidR="00821487" w:rsidRDefault="00821487" w:rsidP="00821487">
      <w:pPr>
        <w:tabs>
          <w:tab w:val="left" w:pos="1349"/>
        </w:tabs>
        <w:spacing w:before="3"/>
        <w:ind w:left="167"/>
        <w:rPr>
          <w:sz w:val="20"/>
        </w:rPr>
      </w:pPr>
      <w:r>
        <w:br w:type="column"/>
      </w:r>
      <w:r>
        <w:rPr>
          <w:b/>
          <w:color w:val="231F20"/>
          <w:sz w:val="20"/>
        </w:rPr>
        <w:t>Prov</w:t>
      </w:r>
      <w:r>
        <w:rPr>
          <w:color w:val="231F20"/>
          <w:sz w:val="20"/>
        </w:rPr>
        <w:t xml:space="preserve">. </w:t>
      </w:r>
      <w:r>
        <w:rPr>
          <w:color w:val="231F20"/>
          <w:sz w:val="20"/>
          <w:u w:val="single" w:color="221E1F"/>
        </w:rPr>
        <w:t xml:space="preserve"> </w:t>
      </w:r>
      <w:r>
        <w:rPr>
          <w:color w:val="231F20"/>
          <w:sz w:val="20"/>
          <w:u w:val="single" w:color="221E1F"/>
        </w:rPr>
        <w:tab/>
      </w:r>
    </w:p>
    <w:p w:rsidR="00821487" w:rsidRDefault="00821487" w:rsidP="00821487">
      <w:pPr>
        <w:pStyle w:val="Titolo21"/>
        <w:tabs>
          <w:tab w:val="left" w:pos="1528"/>
        </w:tabs>
        <w:spacing w:before="3"/>
      </w:pPr>
      <w:r>
        <w:rPr>
          <w:b w:val="0"/>
        </w:rPr>
        <w:br w:type="column"/>
      </w:r>
      <w:r>
        <w:rPr>
          <w:color w:val="231F20"/>
        </w:rPr>
        <w:t>CAP</w:t>
      </w:r>
      <w:r>
        <w:rPr>
          <w:color w:val="231F20"/>
          <w:spacing w:val="-1"/>
        </w:rPr>
        <w:t xml:space="preserve"> 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821487" w:rsidRDefault="00821487" w:rsidP="00821487">
      <w:pPr>
        <w:sectPr w:rsidR="00821487">
          <w:type w:val="continuous"/>
          <w:pgSz w:w="11900" w:h="16840"/>
          <w:pgMar w:top="1060" w:right="740" w:bottom="280" w:left="740" w:header="720" w:footer="720" w:gutter="0"/>
          <w:cols w:num="3" w:space="720" w:equalWidth="0">
            <w:col w:w="5192" w:space="40"/>
            <w:col w:w="1390" w:space="507"/>
            <w:col w:w="3291"/>
          </w:cols>
        </w:sectPr>
      </w:pPr>
    </w:p>
    <w:p w:rsidR="00821487" w:rsidRDefault="00821487" w:rsidP="00821487">
      <w:pPr>
        <w:tabs>
          <w:tab w:val="left" w:pos="5745"/>
          <w:tab w:val="left" w:pos="6169"/>
          <w:tab w:val="left" w:pos="8606"/>
        </w:tabs>
        <w:spacing w:before="166"/>
        <w:ind w:left="343"/>
        <w:rPr>
          <w:b/>
          <w:sz w:val="20"/>
        </w:rPr>
      </w:pPr>
      <w:r>
        <w:rPr>
          <w:b/>
          <w:color w:val="231F20"/>
          <w:sz w:val="20"/>
        </w:rPr>
        <w:t>Recapiti</w:t>
      </w:r>
      <w:r>
        <w:rPr>
          <w:b/>
          <w:color w:val="231F20"/>
          <w:spacing w:val="1"/>
          <w:sz w:val="20"/>
        </w:rPr>
        <w:t xml:space="preserve"> </w:t>
      </w:r>
      <w:r>
        <w:rPr>
          <w:b/>
          <w:color w:val="231F20"/>
          <w:sz w:val="20"/>
        </w:rPr>
        <w:t>telefonici</w:t>
      </w:r>
      <w:r>
        <w:rPr>
          <w:b/>
          <w:color w:val="231F20"/>
          <w:sz w:val="20"/>
          <w:u w:val="single" w:color="221E1F"/>
        </w:rPr>
        <w:t xml:space="preserve"> </w:t>
      </w:r>
      <w:r>
        <w:rPr>
          <w:b/>
          <w:color w:val="231F20"/>
          <w:sz w:val="20"/>
          <w:u w:val="single" w:color="221E1F"/>
        </w:rPr>
        <w:tab/>
      </w:r>
      <w:r>
        <w:rPr>
          <w:b/>
          <w:color w:val="231F20"/>
          <w:sz w:val="20"/>
        </w:rPr>
        <w:tab/>
        <w:t xml:space="preserve">Fax </w:t>
      </w:r>
      <w:r>
        <w:rPr>
          <w:b/>
          <w:color w:val="231F20"/>
          <w:sz w:val="20"/>
          <w:u w:val="single" w:color="221E1F"/>
        </w:rPr>
        <w:t xml:space="preserve"> </w:t>
      </w:r>
      <w:r>
        <w:rPr>
          <w:b/>
          <w:color w:val="231F20"/>
          <w:sz w:val="20"/>
          <w:u w:val="single" w:color="221E1F"/>
        </w:rPr>
        <w:tab/>
      </w:r>
    </w:p>
    <w:p w:rsidR="00821487" w:rsidRDefault="00821487" w:rsidP="00821487">
      <w:pPr>
        <w:tabs>
          <w:tab w:val="left" w:pos="7355"/>
          <w:tab w:val="left" w:pos="8625"/>
        </w:tabs>
        <w:spacing w:before="168" w:line="403" w:lineRule="auto"/>
        <w:ind w:left="343" w:right="1790"/>
        <w:rPr>
          <w:b/>
          <w:sz w:val="20"/>
        </w:rPr>
      </w:pPr>
      <w:r>
        <w:rPr>
          <w:b/>
          <w:color w:val="231F20"/>
          <w:sz w:val="20"/>
        </w:rPr>
        <w:t>Email</w:t>
      </w:r>
      <w:r>
        <w:rPr>
          <w:b/>
          <w:color w:val="231F20"/>
          <w:sz w:val="20"/>
          <w:u w:val="single" w:color="221E1F"/>
        </w:rPr>
        <w:t xml:space="preserve"> </w:t>
      </w:r>
      <w:r>
        <w:rPr>
          <w:b/>
          <w:color w:val="231F20"/>
          <w:sz w:val="20"/>
          <w:u w:val="single" w:color="221E1F"/>
        </w:rPr>
        <w:tab/>
      </w:r>
      <w:r>
        <w:rPr>
          <w:color w:val="231F20"/>
          <w:spacing w:val="-3"/>
          <w:sz w:val="20"/>
        </w:rPr>
        <w:t>-</w:t>
      </w:r>
      <w:r>
        <w:rPr>
          <w:color w:val="231F20"/>
          <w:spacing w:val="-3"/>
          <w:sz w:val="20"/>
          <w:u w:val="single" w:color="221E1F"/>
        </w:rPr>
        <w:tab/>
      </w:r>
      <w:r>
        <w:rPr>
          <w:color w:val="231F20"/>
          <w:sz w:val="20"/>
        </w:rPr>
        <w:t xml:space="preserve"> </w:t>
      </w:r>
      <w:r>
        <w:rPr>
          <w:b/>
          <w:color w:val="231F20"/>
          <w:sz w:val="20"/>
        </w:rPr>
        <w:t>Sito</w:t>
      </w:r>
      <w:r>
        <w:rPr>
          <w:b/>
          <w:color w:val="231F20"/>
          <w:spacing w:val="3"/>
          <w:sz w:val="20"/>
        </w:rPr>
        <w:t xml:space="preserve"> </w:t>
      </w:r>
      <w:r>
        <w:rPr>
          <w:b/>
          <w:color w:val="231F20"/>
          <w:sz w:val="20"/>
        </w:rPr>
        <w:t xml:space="preserve">web </w:t>
      </w:r>
      <w:r>
        <w:rPr>
          <w:b/>
          <w:color w:val="231F20"/>
          <w:sz w:val="20"/>
          <w:u w:val="single" w:color="221E1F"/>
        </w:rPr>
        <w:t xml:space="preserve"> </w:t>
      </w:r>
      <w:r>
        <w:rPr>
          <w:b/>
          <w:color w:val="231F20"/>
          <w:sz w:val="20"/>
          <w:u w:val="single" w:color="221E1F"/>
        </w:rPr>
        <w:tab/>
      </w:r>
      <w:r>
        <w:rPr>
          <w:b/>
          <w:color w:val="231F20"/>
          <w:sz w:val="20"/>
          <w:u w:val="single" w:color="221E1F"/>
        </w:rPr>
        <w:tab/>
      </w:r>
    </w:p>
    <w:p w:rsidR="00821487" w:rsidRPr="00A73751" w:rsidRDefault="00821487" w:rsidP="00821487">
      <w:pPr>
        <w:tabs>
          <w:tab w:val="left" w:pos="5164"/>
        </w:tabs>
        <w:spacing w:before="166" w:line="403" w:lineRule="auto"/>
        <w:ind w:left="343"/>
        <w:rPr>
          <w:b/>
          <w:i/>
          <w:color w:val="231F20"/>
          <w:sz w:val="20"/>
        </w:rPr>
      </w:pPr>
      <w:r w:rsidRPr="007546DC">
        <w:rPr>
          <w:b/>
          <w:i/>
          <w:color w:val="231F20"/>
          <w:sz w:val="20"/>
        </w:rPr>
        <w:t>Il sottoscritto _____________________________________________ in qualità di</w:t>
      </w:r>
    </w:p>
    <w:p w:rsidR="00821487" w:rsidRDefault="00821487" w:rsidP="00821487">
      <w:pPr>
        <w:tabs>
          <w:tab w:val="left" w:pos="3347"/>
          <w:tab w:val="left" w:pos="8661"/>
        </w:tabs>
        <w:spacing w:before="106" w:line="405" w:lineRule="auto"/>
        <w:ind w:left="343" w:right="1745"/>
        <w:rPr>
          <w:b/>
          <w:color w:val="231F20"/>
          <w:sz w:val="20"/>
          <w:u w:val="single" w:color="221E1F"/>
        </w:rPr>
      </w:pPr>
      <w:r>
        <w:rPr>
          <w:b/>
          <w:color w:val="231F20"/>
          <w:sz w:val="20"/>
        </w:rPr>
        <w:t>Impresa</w:t>
      </w:r>
      <w:r>
        <w:rPr>
          <w:b/>
          <w:color w:val="231F20"/>
          <w:spacing w:val="6"/>
          <w:sz w:val="20"/>
        </w:rPr>
        <w:t xml:space="preserve"> </w:t>
      </w:r>
      <w:proofErr w:type="gramStart"/>
      <w:r>
        <w:rPr>
          <w:b/>
          <w:color w:val="231F20"/>
          <w:sz w:val="20"/>
        </w:rPr>
        <w:t>Titolare</w:t>
      </w:r>
      <w:r>
        <w:rPr>
          <w:b/>
          <w:color w:val="231F20"/>
          <w:spacing w:val="-3"/>
          <w:sz w:val="20"/>
        </w:rPr>
        <w:t xml:space="preserve"> </w:t>
      </w:r>
      <w:r>
        <w:rPr>
          <w:b/>
          <w:color w:val="231F20"/>
          <w:sz w:val="20"/>
          <w:u w:val="single" w:color="221E1F"/>
        </w:rPr>
        <w:t xml:space="preserve"> </w:t>
      </w:r>
      <w:r>
        <w:rPr>
          <w:b/>
          <w:color w:val="231F20"/>
          <w:sz w:val="20"/>
          <w:u w:val="single" w:color="221E1F"/>
        </w:rPr>
        <w:tab/>
      </w:r>
      <w:proofErr w:type="gramEnd"/>
      <w:r>
        <w:rPr>
          <w:b/>
          <w:color w:val="231F20"/>
          <w:sz w:val="20"/>
          <w:u w:val="single" w:color="221E1F"/>
        </w:rPr>
        <w:tab/>
      </w:r>
      <w:r>
        <w:rPr>
          <w:b/>
          <w:color w:val="231F20"/>
          <w:sz w:val="20"/>
        </w:rPr>
        <w:t xml:space="preserve"> Legale</w:t>
      </w:r>
      <w:r>
        <w:rPr>
          <w:b/>
          <w:color w:val="231F20"/>
          <w:spacing w:val="-1"/>
          <w:sz w:val="20"/>
        </w:rPr>
        <w:t xml:space="preserve"> </w:t>
      </w:r>
      <w:r>
        <w:rPr>
          <w:b/>
          <w:color w:val="231F20"/>
          <w:sz w:val="20"/>
        </w:rPr>
        <w:t>rappresentante</w:t>
      </w:r>
      <w:r>
        <w:rPr>
          <w:b/>
          <w:color w:val="231F20"/>
          <w:spacing w:val="-2"/>
          <w:sz w:val="20"/>
        </w:rPr>
        <w:t xml:space="preserve"> </w:t>
      </w:r>
      <w:r>
        <w:rPr>
          <w:b/>
          <w:color w:val="231F20"/>
          <w:sz w:val="20"/>
          <w:u w:val="single" w:color="221E1F"/>
        </w:rPr>
        <w:t xml:space="preserve"> </w:t>
      </w:r>
      <w:r>
        <w:rPr>
          <w:b/>
          <w:color w:val="231F20"/>
          <w:sz w:val="20"/>
          <w:u w:val="single" w:color="221E1F"/>
        </w:rPr>
        <w:tab/>
      </w:r>
      <w:r>
        <w:rPr>
          <w:b/>
          <w:color w:val="231F20"/>
          <w:sz w:val="20"/>
          <w:u w:val="single" w:color="221E1F"/>
        </w:rPr>
        <w:tab/>
      </w:r>
      <w:r>
        <w:rPr>
          <w:b/>
          <w:color w:val="231F20"/>
          <w:w w:val="22"/>
          <w:sz w:val="20"/>
          <w:u w:val="single" w:color="221E1F"/>
        </w:rPr>
        <w:t xml:space="preserve"> </w:t>
      </w:r>
      <w:r>
        <w:rPr>
          <w:b/>
          <w:color w:val="231F20"/>
          <w:sz w:val="20"/>
        </w:rPr>
        <w:t xml:space="preserve"> P.IVA</w:t>
      </w:r>
      <w:r>
        <w:rPr>
          <w:b/>
          <w:color w:val="231F20"/>
          <w:sz w:val="20"/>
          <w:u w:val="single" w:color="221E1F"/>
        </w:rPr>
        <w:t xml:space="preserve"> </w:t>
      </w:r>
      <w:r>
        <w:rPr>
          <w:b/>
          <w:color w:val="231F20"/>
          <w:sz w:val="20"/>
          <w:u w:val="single" w:color="221E1F"/>
        </w:rPr>
        <w:tab/>
      </w:r>
      <w:r>
        <w:rPr>
          <w:b/>
          <w:color w:val="231F20"/>
          <w:sz w:val="20"/>
        </w:rPr>
        <w:t>PEC</w:t>
      </w:r>
      <w:r>
        <w:rPr>
          <w:b/>
          <w:color w:val="231F20"/>
          <w:spacing w:val="-1"/>
          <w:sz w:val="20"/>
        </w:rPr>
        <w:t xml:space="preserve"> </w:t>
      </w:r>
      <w:r>
        <w:rPr>
          <w:b/>
          <w:color w:val="231F20"/>
          <w:sz w:val="20"/>
          <w:u w:val="single" w:color="221E1F"/>
        </w:rPr>
        <w:t xml:space="preserve"> </w:t>
      </w:r>
      <w:r>
        <w:rPr>
          <w:b/>
          <w:color w:val="231F20"/>
          <w:sz w:val="20"/>
          <w:u w:val="single" w:color="221E1F"/>
        </w:rPr>
        <w:tab/>
      </w:r>
    </w:p>
    <w:p w:rsidR="00821487" w:rsidRPr="00A73751" w:rsidRDefault="00821487" w:rsidP="00821487">
      <w:pPr>
        <w:tabs>
          <w:tab w:val="left" w:pos="3347"/>
          <w:tab w:val="left" w:pos="8661"/>
        </w:tabs>
        <w:spacing w:before="106" w:line="405" w:lineRule="auto"/>
        <w:ind w:left="343" w:right="1745"/>
        <w:jc w:val="center"/>
        <w:rPr>
          <w:b/>
          <w:sz w:val="24"/>
        </w:rPr>
      </w:pPr>
      <w:r w:rsidRPr="00A73751">
        <w:rPr>
          <w:b/>
          <w:color w:val="231F20"/>
          <w:sz w:val="24"/>
        </w:rPr>
        <w:t>DICHIARA</w:t>
      </w:r>
    </w:p>
    <w:p w:rsidR="00821487" w:rsidRDefault="00821487" w:rsidP="00821487">
      <w:pPr>
        <w:pStyle w:val="Corpotesto"/>
        <w:spacing w:before="6"/>
        <w:rPr>
          <w:b/>
          <w:sz w:val="8"/>
        </w:rPr>
      </w:pPr>
    </w:p>
    <w:p w:rsidR="00821487" w:rsidRDefault="00821487" w:rsidP="00821487">
      <w:pPr>
        <w:spacing w:before="111"/>
        <w:ind w:left="241" w:right="1421"/>
        <w:jc w:val="center"/>
        <w:rPr>
          <w:b/>
          <w:sz w:val="25"/>
        </w:rPr>
      </w:pPr>
      <w:r>
        <w:rPr>
          <w:b/>
          <w:color w:val="231F20"/>
          <w:w w:val="105"/>
          <w:sz w:val="25"/>
        </w:rPr>
        <w:t>Ricettività totale</w:t>
      </w:r>
    </w:p>
    <w:p w:rsidR="00821487" w:rsidRDefault="00821487" w:rsidP="00821487">
      <w:pPr>
        <w:pStyle w:val="Corpotesto"/>
        <w:spacing w:before="7"/>
        <w:rPr>
          <w:b/>
        </w:rPr>
      </w:pPr>
    </w:p>
    <w:p w:rsidR="00821487" w:rsidRDefault="00821487" w:rsidP="00821487">
      <w:pPr>
        <w:sectPr w:rsidR="00821487">
          <w:type w:val="continuous"/>
          <w:pgSz w:w="11900" w:h="16840"/>
          <w:pgMar w:top="1060" w:right="740" w:bottom="280" w:left="740" w:header="720" w:footer="720" w:gutter="0"/>
          <w:cols w:space="720"/>
        </w:sectPr>
      </w:pPr>
    </w:p>
    <w:p w:rsidR="00821487" w:rsidRDefault="00821487" w:rsidP="00821487">
      <w:pPr>
        <w:tabs>
          <w:tab w:val="left" w:pos="2890"/>
        </w:tabs>
        <w:spacing w:before="106"/>
        <w:ind w:left="1473"/>
        <w:rPr>
          <w:b/>
          <w:sz w:val="20"/>
        </w:rPr>
      </w:pPr>
      <w:r>
        <w:rPr>
          <w:b/>
          <w:color w:val="231F20"/>
          <w:sz w:val="20"/>
        </w:rPr>
        <w:t>Unità</w:t>
      </w:r>
      <w:r>
        <w:rPr>
          <w:b/>
          <w:color w:val="231F20"/>
          <w:spacing w:val="-10"/>
          <w:sz w:val="20"/>
        </w:rPr>
        <w:t xml:space="preserve"> </w:t>
      </w:r>
      <w:r>
        <w:rPr>
          <w:b/>
          <w:color w:val="231F20"/>
          <w:sz w:val="20"/>
          <w:vertAlign w:val="subscript"/>
        </w:rPr>
        <w:t>(2)</w:t>
      </w:r>
      <w:r>
        <w:rPr>
          <w:b/>
          <w:color w:val="231F20"/>
          <w:spacing w:val="-2"/>
          <w:sz w:val="20"/>
        </w:rPr>
        <w:t xml:space="preserve"> </w:t>
      </w:r>
      <w:r>
        <w:rPr>
          <w:b/>
          <w:color w:val="231F20"/>
          <w:w w:val="92"/>
          <w:sz w:val="20"/>
          <w:u w:val="single" w:color="221E1F"/>
          <w:vertAlign w:val="subscript"/>
        </w:rPr>
        <w:t xml:space="preserve"> </w:t>
      </w:r>
      <w:r>
        <w:rPr>
          <w:b/>
          <w:color w:val="231F20"/>
          <w:sz w:val="20"/>
          <w:u w:val="single" w:color="221E1F"/>
        </w:rPr>
        <w:tab/>
      </w:r>
    </w:p>
    <w:p w:rsidR="00821487" w:rsidRDefault="00821487" w:rsidP="00821487">
      <w:pPr>
        <w:pStyle w:val="Corpotesto"/>
        <w:spacing w:before="3"/>
        <w:rPr>
          <w:b/>
          <w:sz w:val="20"/>
        </w:rPr>
      </w:pPr>
    </w:p>
    <w:p w:rsidR="00821487" w:rsidRDefault="00821487" w:rsidP="00821487">
      <w:pPr>
        <w:ind w:left="343"/>
        <w:rPr>
          <w:b/>
          <w:sz w:val="20"/>
        </w:rPr>
      </w:pPr>
      <w:r>
        <w:rPr>
          <w:b/>
          <w:color w:val="231F20"/>
          <w:sz w:val="20"/>
        </w:rPr>
        <w:t>Riepilogo ricettività complessiva</w:t>
      </w:r>
    </w:p>
    <w:p w:rsidR="00821487" w:rsidRDefault="00821487" w:rsidP="00821487">
      <w:pPr>
        <w:tabs>
          <w:tab w:val="left" w:pos="1662"/>
        </w:tabs>
        <w:spacing w:before="106"/>
        <w:ind w:left="329"/>
        <w:rPr>
          <w:b/>
          <w:sz w:val="20"/>
        </w:rPr>
      </w:pPr>
      <w:r>
        <w:br w:type="column"/>
      </w:r>
      <w:r>
        <w:rPr>
          <w:b/>
          <w:color w:val="231F20"/>
          <w:sz w:val="20"/>
        </w:rPr>
        <w:t>Letti</w:t>
      </w:r>
      <w:r>
        <w:rPr>
          <w:b/>
          <w:color w:val="231F20"/>
          <w:spacing w:val="-8"/>
          <w:sz w:val="20"/>
        </w:rPr>
        <w:t xml:space="preserve"> </w:t>
      </w:r>
      <w:r>
        <w:rPr>
          <w:b/>
          <w:color w:val="231F20"/>
          <w:sz w:val="20"/>
          <w:vertAlign w:val="subscript"/>
        </w:rPr>
        <w:t>(3)</w:t>
      </w:r>
      <w:r>
        <w:rPr>
          <w:b/>
          <w:color w:val="231F20"/>
          <w:spacing w:val="-2"/>
          <w:sz w:val="20"/>
        </w:rPr>
        <w:t xml:space="preserve"> </w:t>
      </w:r>
      <w:r>
        <w:rPr>
          <w:b/>
          <w:color w:val="231F20"/>
          <w:w w:val="92"/>
          <w:sz w:val="20"/>
          <w:u w:val="single" w:color="221E1F"/>
          <w:vertAlign w:val="subscript"/>
        </w:rPr>
        <w:t xml:space="preserve"> </w:t>
      </w:r>
      <w:r>
        <w:rPr>
          <w:b/>
          <w:color w:val="231F20"/>
          <w:sz w:val="20"/>
          <w:u w:val="single" w:color="221E1F"/>
        </w:rPr>
        <w:tab/>
      </w:r>
    </w:p>
    <w:p w:rsidR="00821487" w:rsidRDefault="00821487" w:rsidP="00821487">
      <w:pPr>
        <w:tabs>
          <w:tab w:val="left" w:pos="2972"/>
        </w:tabs>
        <w:spacing w:before="106"/>
        <w:ind w:left="182"/>
        <w:rPr>
          <w:b/>
          <w:sz w:val="20"/>
        </w:rPr>
      </w:pPr>
      <w:r>
        <w:br w:type="column"/>
      </w:r>
      <w:r>
        <w:rPr>
          <w:b/>
          <w:color w:val="231F20"/>
          <w:sz w:val="20"/>
        </w:rPr>
        <w:t>Bagni privati e riservati</w:t>
      </w:r>
      <w:r>
        <w:rPr>
          <w:b/>
          <w:color w:val="231F20"/>
          <w:spacing w:val="-6"/>
          <w:sz w:val="20"/>
        </w:rPr>
        <w:t xml:space="preserve"> </w:t>
      </w:r>
      <w:r>
        <w:rPr>
          <w:b/>
          <w:color w:val="231F20"/>
          <w:sz w:val="20"/>
          <w:vertAlign w:val="subscript"/>
        </w:rPr>
        <w:t>(4)</w:t>
      </w:r>
      <w:r>
        <w:rPr>
          <w:b/>
          <w:color w:val="231F20"/>
          <w:spacing w:val="-4"/>
          <w:sz w:val="20"/>
        </w:rPr>
        <w:t xml:space="preserve"> </w:t>
      </w:r>
      <w:r>
        <w:rPr>
          <w:b/>
          <w:color w:val="231F20"/>
          <w:w w:val="92"/>
          <w:sz w:val="20"/>
          <w:u w:val="single" w:color="221E1F"/>
          <w:vertAlign w:val="subscript"/>
        </w:rPr>
        <w:t xml:space="preserve"> </w:t>
      </w:r>
      <w:r>
        <w:rPr>
          <w:b/>
          <w:color w:val="231F20"/>
          <w:sz w:val="20"/>
          <w:u w:val="single" w:color="221E1F"/>
        </w:rPr>
        <w:tab/>
      </w:r>
    </w:p>
    <w:p w:rsidR="00821487" w:rsidRDefault="00821487" w:rsidP="00821487">
      <w:pPr>
        <w:rPr>
          <w:sz w:val="20"/>
        </w:rPr>
        <w:sectPr w:rsidR="00821487">
          <w:type w:val="continuous"/>
          <w:pgSz w:w="11900" w:h="16840"/>
          <w:pgMar w:top="1060" w:right="740" w:bottom="280" w:left="740" w:header="720" w:footer="720" w:gutter="0"/>
          <w:cols w:num="3" w:space="720" w:equalWidth="0">
            <w:col w:w="3049" w:space="40"/>
            <w:col w:w="1663" w:space="39"/>
            <w:col w:w="5629"/>
          </w:cols>
        </w:sectPr>
      </w:pPr>
    </w:p>
    <w:tbl>
      <w:tblPr>
        <w:tblStyle w:val="TableNormal"/>
        <w:tblW w:w="0" w:type="auto"/>
        <w:tblInd w:w="35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496"/>
        <w:gridCol w:w="1038"/>
        <w:gridCol w:w="99"/>
        <w:gridCol w:w="938"/>
        <w:gridCol w:w="1039"/>
        <w:gridCol w:w="907"/>
      </w:tblGrid>
      <w:tr w:rsidR="00821487" w:rsidTr="00B42BDF">
        <w:trPr>
          <w:trHeight w:val="444"/>
        </w:trPr>
        <w:tc>
          <w:tcPr>
            <w:tcW w:w="3496" w:type="dxa"/>
          </w:tcPr>
          <w:p w:rsidR="00821487" w:rsidRDefault="00821487" w:rsidP="00B42BDF">
            <w:pPr>
              <w:pStyle w:val="TableParagraph"/>
              <w:spacing w:before="113"/>
              <w:ind w:left="1439" w:right="1431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Camere</w:t>
            </w:r>
            <w:proofErr w:type="spellEnd"/>
          </w:p>
        </w:tc>
        <w:tc>
          <w:tcPr>
            <w:tcW w:w="1038" w:type="dxa"/>
          </w:tcPr>
          <w:p w:rsidR="00821487" w:rsidRDefault="00821487" w:rsidP="00B42BDF">
            <w:pPr>
              <w:pStyle w:val="TableParagraph"/>
              <w:spacing w:before="1"/>
              <w:ind w:left="99" w:right="94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 xml:space="preserve">Con </w:t>
            </w:r>
            <w:proofErr w:type="spellStart"/>
            <w:r>
              <w:rPr>
                <w:b/>
                <w:color w:val="231F20"/>
                <w:sz w:val="18"/>
              </w:rPr>
              <w:t>bagno</w:t>
            </w:r>
            <w:proofErr w:type="spellEnd"/>
          </w:p>
          <w:p w:rsidR="00821487" w:rsidRDefault="00821487" w:rsidP="00B42BDF">
            <w:pPr>
              <w:pStyle w:val="TableParagraph"/>
              <w:spacing w:before="2" w:line="201" w:lineRule="exact"/>
              <w:ind w:left="96" w:right="94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privato</w:t>
            </w:r>
            <w:proofErr w:type="spellEnd"/>
          </w:p>
        </w:tc>
        <w:tc>
          <w:tcPr>
            <w:tcW w:w="1037" w:type="dxa"/>
            <w:gridSpan w:val="2"/>
          </w:tcPr>
          <w:p w:rsidR="00821487" w:rsidRDefault="00821487" w:rsidP="00B42BDF">
            <w:pPr>
              <w:pStyle w:val="TableParagraph"/>
              <w:spacing w:before="1"/>
              <w:ind w:left="113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 xml:space="preserve">Con </w:t>
            </w:r>
            <w:proofErr w:type="spellStart"/>
            <w:r>
              <w:rPr>
                <w:b/>
                <w:color w:val="231F20"/>
                <w:sz w:val="18"/>
              </w:rPr>
              <w:t>bagno</w:t>
            </w:r>
            <w:proofErr w:type="spellEnd"/>
          </w:p>
          <w:p w:rsidR="00821487" w:rsidRDefault="00821487" w:rsidP="00B42BDF">
            <w:pPr>
              <w:pStyle w:val="TableParagraph"/>
              <w:spacing w:before="2" w:line="201" w:lineRule="exact"/>
              <w:ind w:left="176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riservato</w:t>
            </w:r>
            <w:proofErr w:type="spellEnd"/>
          </w:p>
        </w:tc>
        <w:tc>
          <w:tcPr>
            <w:tcW w:w="1039" w:type="dxa"/>
          </w:tcPr>
          <w:p w:rsidR="00821487" w:rsidRDefault="00821487" w:rsidP="00B42BDF">
            <w:pPr>
              <w:pStyle w:val="TableParagraph"/>
              <w:spacing w:before="1"/>
              <w:ind w:left="276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Totale</w:t>
            </w:r>
            <w:proofErr w:type="spellEnd"/>
          </w:p>
          <w:p w:rsidR="00821487" w:rsidRDefault="00821487" w:rsidP="00B42BDF">
            <w:pPr>
              <w:pStyle w:val="TableParagraph"/>
              <w:spacing w:before="2" w:line="201" w:lineRule="exact"/>
              <w:ind w:left="233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camere</w:t>
            </w:r>
            <w:proofErr w:type="spellEnd"/>
          </w:p>
        </w:tc>
        <w:tc>
          <w:tcPr>
            <w:tcW w:w="907" w:type="dxa"/>
          </w:tcPr>
          <w:p w:rsidR="00821487" w:rsidRDefault="00821487" w:rsidP="00B42BDF">
            <w:pPr>
              <w:pStyle w:val="TableParagraph"/>
              <w:spacing w:before="1"/>
              <w:ind w:left="209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Totale</w:t>
            </w:r>
            <w:proofErr w:type="spellEnd"/>
          </w:p>
          <w:p w:rsidR="00821487" w:rsidRDefault="00821487" w:rsidP="00B42BDF">
            <w:pPr>
              <w:pStyle w:val="TableParagraph"/>
              <w:spacing w:before="2" w:line="201" w:lineRule="exact"/>
              <w:ind w:left="295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letti</w:t>
            </w:r>
            <w:proofErr w:type="spellEnd"/>
          </w:p>
        </w:tc>
      </w:tr>
      <w:tr w:rsidR="00821487" w:rsidTr="00B42BDF">
        <w:trPr>
          <w:trHeight w:val="244"/>
        </w:trPr>
        <w:tc>
          <w:tcPr>
            <w:tcW w:w="3496" w:type="dxa"/>
          </w:tcPr>
          <w:p w:rsidR="00821487" w:rsidRDefault="00821487" w:rsidP="00B42BDF">
            <w:pPr>
              <w:pStyle w:val="TableParagraph"/>
              <w:spacing w:line="224" w:lineRule="exact"/>
              <w:ind w:left="98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Camera </w:t>
            </w:r>
            <w:proofErr w:type="spellStart"/>
            <w:r>
              <w:rPr>
                <w:color w:val="231F20"/>
                <w:sz w:val="20"/>
              </w:rPr>
              <w:t>singola</w:t>
            </w:r>
            <w:proofErr w:type="spellEnd"/>
          </w:p>
        </w:tc>
        <w:tc>
          <w:tcPr>
            <w:tcW w:w="1038" w:type="dxa"/>
          </w:tcPr>
          <w:p w:rsidR="00821487" w:rsidRDefault="00821487" w:rsidP="00B42B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7" w:type="dxa"/>
            <w:gridSpan w:val="2"/>
          </w:tcPr>
          <w:p w:rsidR="00821487" w:rsidRDefault="00821487" w:rsidP="00B42B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9" w:type="dxa"/>
          </w:tcPr>
          <w:p w:rsidR="00821487" w:rsidRDefault="00821487" w:rsidP="00B42B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7" w:type="dxa"/>
          </w:tcPr>
          <w:p w:rsidR="00821487" w:rsidRDefault="00821487" w:rsidP="00B42BD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21487" w:rsidTr="00B42BDF">
        <w:trPr>
          <w:trHeight w:val="244"/>
        </w:trPr>
        <w:tc>
          <w:tcPr>
            <w:tcW w:w="3496" w:type="dxa"/>
          </w:tcPr>
          <w:p w:rsidR="00821487" w:rsidRDefault="00821487" w:rsidP="00B42BDF">
            <w:pPr>
              <w:pStyle w:val="TableParagraph"/>
              <w:spacing w:line="225" w:lineRule="exact"/>
              <w:ind w:left="98"/>
              <w:rPr>
                <w:sz w:val="20"/>
              </w:rPr>
            </w:pPr>
            <w:r>
              <w:rPr>
                <w:color w:val="231F20"/>
                <w:sz w:val="20"/>
              </w:rPr>
              <w:t>Camera doppia</w:t>
            </w:r>
          </w:p>
        </w:tc>
        <w:tc>
          <w:tcPr>
            <w:tcW w:w="1038" w:type="dxa"/>
          </w:tcPr>
          <w:p w:rsidR="00821487" w:rsidRDefault="00821487" w:rsidP="00B42B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7" w:type="dxa"/>
            <w:gridSpan w:val="2"/>
          </w:tcPr>
          <w:p w:rsidR="00821487" w:rsidRDefault="00821487" w:rsidP="00B42B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9" w:type="dxa"/>
          </w:tcPr>
          <w:p w:rsidR="00821487" w:rsidRDefault="00821487" w:rsidP="00B42B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7" w:type="dxa"/>
          </w:tcPr>
          <w:p w:rsidR="00821487" w:rsidRDefault="00821487" w:rsidP="00B42BD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21487" w:rsidTr="00B42BDF">
        <w:trPr>
          <w:trHeight w:val="244"/>
        </w:trPr>
        <w:tc>
          <w:tcPr>
            <w:tcW w:w="3496" w:type="dxa"/>
          </w:tcPr>
          <w:p w:rsidR="00821487" w:rsidRDefault="00821487" w:rsidP="00B42BDF">
            <w:pPr>
              <w:pStyle w:val="TableParagraph"/>
              <w:spacing w:line="225" w:lineRule="exact"/>
              <w:ind w:left="98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Camera </w:t>
            </w:r>
            <w:proofErr w:type="spellStart"/>
            <w:r>
              <w:rPr>
                <w:color w:val="231F20"/>
                <w:sz w:val="20"/>
              </w:rPr>
              <w:t>tripla</w:t>
            </w:r>
            <w:proofErr w:type="spellEnd"/>
          </w:p>
        </w:tc>
        <w:tc>
          <w:tcPr>
            <w:tcW w:w="1038" w:type="dxa"/>
          </w:tcPr>
          <w:p w:rsidR="00821487" w:rsidRDefault="00821487" w:rsidP="00B42B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7" w:type="dxa"/>
            <w:gridSpan w:val="2"/>
          </w:tcPr>
          <w:p w:rsidR="00821487" w:rsidRDefault="00821487" w:rsidP="00B42B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9" w:type="dxa"/>
          </w:tcPr>
          <w:p w:rsidR="00821487" w:rsidRDefault="00821487" w:rsidP="00B42B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7" w:type="dxa"/>
          </w:tcPr>
          <w:p w:rsidR="00821487" w:rsidRDefault="00821487" w:rsidP="00B42BD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21487" w:rsidTr="00B42BDF">
        <w:trPr>
          <w:trHeight w:val="244"/>
        </w:trPr>
        <w:tc>
          <w:tcPr>
            <w:tcW w:w="3496" w:type="dxa"/>
          </w:tcPr>
          <w:p w:rsidR="00821487" w:rsidRDefault="00821487" w:rsidP="00B42BDF">
            <w:pPr>
              <w:pStyle w:val="TableParagraph"/>
              <w:spacing w:line="224" w:lineRule="exact"/>
              <w:ind w:left="98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Camera </w:t>
            </w:r>
            <w:proofErr w:type="spellStart"/>
            <w:r>
              <w:rPr>
                <w:color w:val="231F20"/>
                <w:sz w:val="20"/>
              </w:rPr>
              <w:t>quadrupla</w:t>
            </w:r>
            <w:proofErr w:type="spellEnd"/>
          </w:p>
        </w:tc>
        <w:tc>
          <w:tcPr>
            <w:tcW w:w="1038" w:type="dxa"/>
          </w:tcPr>
          <w:p w:rsidR="00821487" w:rsidRDefault="00821487" w:rsidP="00B42B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7" w:type="dxa"/>
            <w:gridSpan w:val="2"/>
          </w:tcPr>
          <w:p w:rsidR="00821487" w:rsidRDefault="00821487" w:rsidP="00B42B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9" w:type="dxa"/>
          </w:tcPr>
          <w:p w:rsidR="00821487" w:rsidRDefault="00821487" w:rsidP="00B42B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7" w:type="dxa"/>
          </w:tcPr>
          <w:p w:rsidR="00821487" w:rsidRDefault="00821487" w:rsidP="00B42BD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21487" w:rsidTr="00B42BDF">
        <w:trPr>
          <w:trHeight w:val="246"/>
        </w:trPr>
        <w:tc>
          <w:tcPr>
            <w:tcW w:w="3496" w:type="dxa"/>
          </w:tcPr>
          <w:p w:rsidR="00821487" w:rsidRDefault="00821487" w:rsidP="00B42BDF">
            <w:pPr>
              <w:pStyle w:val="TableParagraph"/>
              <w:spacing w:line="227" w:lineRule="exact"/>
              <w:ind w:left="98"/>
              <w:rPr>
                <w:b/>
                <w:sz w:val="14"/>
              </w:rPr>
            </w:pPr>
            <w:r>
              <w:rPr>
                <w:color w:val="231F20"/>
                <w:w w:val="105"/>
                <w:sz w:val="20"/>
              </w:rPr>
              <w:t xml:space="preserve">Suite </w:t>
            </w:r>
            <w:r>
              <w:rPr>
                <w:b/>
                <w:color w:val="231F20"/>
                <w:w w:val="105"/>
                <w:sz w:val="14"/>
              </w:rPr>
              <w:t>(5)</w:t>
            </w:r>
          </w:p>
        </w:tc>
        <w:tc>
          <w:tcPr>
            <w:tcW w:w="1038" w:type="dxa"/>
          </w:tcPr>
          <w:p w:rsidR="00821487" w:rsidRDefault="00821487" w:rsidP="00B42B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:rsidR="00821487" w:rsidRDefault="00821487" w:rsidP="00B42B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:rsidR="00821487" w:rsidRDefault="00821487" w:rsidP="00B42B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9" w:type="dxa"/>
          </w:tcPr>
          <w:p w:rsidR="00821487" w:rsidRDefault="00821487" w:rsidP="00B42B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7" w:type="dxa"/>
          </w:tcPr>
          <w:p w:rsidR="00821487" w:rsidRDefault="00821487" w:rsidP="00B42BD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21487" w:rsidTr="00B42BDF">
        <w:trPr>
          <w:trHeight w:val="244"/>
        </w:trPr>
        <w:tc>
          <w:tcPr>
            <w:tcW w:w="3496" w:type="dxa"/>
          </w:tcPr>
          <w:p w:rsidR="00821487" w:rsidRDefault="00821487" w:rsidP="00B42BDF">
            <w:pPr>
              <w:pStyle w:val="TableParagraph"/>
              <w:spacing w:line="225" w:lineRule="exact"/>
              <w:ind w:right="85"/>
              <w:jc w:val="right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Totali</w:t>
            </w:r>
            <w:proofErr w:type="spellEnd"/>
          </w:p>
        </w:tc>
        <w:tc>
          <w:tcPr>
            <w:tcW w:w="1038" w:type="dxa"/>
          </w:tcPr>
          <w:p w:rsidR="00821487" w:rsidRDefault="00821487" w:rsidP="00B42B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7" w:type="dxa"/>
            <w:gridSpan w:val="2"/>
          </w:tcPr>
          <w:p w:rsidR="00821487" w:rsidRDefault="00821487" w:rsidP="00B42B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9" w:type="dxa"/>
          </w:tcPr>
          <w:p w:rsidR="00821487" w:rsidRDefault="00821487" w:rsidP="00B42B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7" w:type="dxa"/>
          </w:tcPr>
          <w:p w:rsidR="00821487" w:rsidRDefault="00821487" w:rsidP="00B42BDF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821487" w:rsidRDefault="00821487" w:rsidP="00821487">
      <w:pPr>
        <w:pStyle w:val="Corpotesto"/>
        <w:spacing w:before="5"/>
        <w:rPr>
          <w:b/>
          <w:sz w:val="20"/>
        </w:rPr>
      </w:pPr>
    </w:p>
    <w:tbl>
      <w:tblPr>
        <w:tblStyle w:val="TableNormal"/>
        <w:tblW w:w="0" w:type="auto"/>
        <w:tblInd w:w="35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496"/>
        <w:gridCol w:w="1038"/>
        <w:gridCol w:w="1036"/>
        <w:gridCol w:w="1038"/>
      </w:tblGrid>
      <w:tr w:rsidR="00821487" w:rsidTr="00B42BDF">
        <w:trPr>
          <w:trHeight w:val="222"/>
        </w:trPr>
        <w:tc>
          <w:tcPr>
            <w:tcW w:w="3496" w:type="dxa"/>
          </w:tcPr>
          <w:p w:rsidR="00821487" w:rsidRDefault="00821487" w:rsidP="00B42BDF">
            <w:pPr>
              <w:pStyle w:val="TableParagraph"/>
              <w:spacing w:before="1" w:line="201" w:lineRule="exact"/>
              <w:ind w:left="767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Unità</w:t>
            </w:r>
            <w:proofErr w:type="spellEnd"/>
            <w:r>
              <w:rPr>
                <w:b/>
                <w:color w:val="231F20"/>
                <w:sz w:val="18"/>
              </w:rPr>
              <w:t xml:space="preserve"> </w:t>
            </w:r>
            <w:proofErr w:type="spellStart"/>
            <w:r>
              <w:rPr>
                <w:b/>
                <w:color w:val="231F20"/>
                <w:sz w:val="18"/>
              </w:rPr>
              <w:t>abitative</w:t>
            </w:r>
            <w:proofErr w:type="spellEnd"/>
            <w:r>
              <w:rPr>
                <w:b/>
                <w:color w:val="231F20"/>
                <w:sz w:val="18"/>
              </w:rPr>
              <w:t xml:space="preserve"> </w:t>
            </w:r>
            <w:proofErr w:type="spellStart"/>
            <w:r>
              <w:rPr>
                <w:b/>
                <w:color w:val="231F20"/>
                <w:sz w:val="18"/>
              </w:rPr>
              <w:t>autonome</w:t>
            </w:r>
            <w:proofErr w:type="spellEnd"/>
          </w:p>
        </w:tc>
        <w:tc>
          <w:tcPr>
            <w:tcW w:w="1038" w:type="dxa"/>
          </w:tcPr>
          <w:p w:rsidR="00821487" w:rsidRDefault="00821487" w:rsidP="00B42BDF">
            <w:pPr>
              <w:pStyle w:val="TableParagraph"/>
              <w:spacing w:before="1" w:line="201" w:lineRule="exact"/>
              <w:ind w:left="214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 xml:space="preserve">N. </w:t>
            </w:r>
            <w:proofErr w:type="spellStart"/>
            <w:r>
              <w:rPr>
                <w:b/>
                <w:color w:val="231F20"/>
                <w:sz w:val="18"/>
              </w:rPr>
              <w:t>unità</w:t>
            </w:r>
            <w:proofErr w:type="spellEnd"/>
          </w:p>
        </w:tc>
        <w:tc>
          <w:tcPr>
            <w:tcW w:w="1036" w:type="dxa"/>
          </w:tcPr>
          <w:p w:rsidR="00821487" w:rsidRDefault="00821487" w:rsidP="00B42BDF">
            <w:pPr>
              <w:pStyle w:val="TableParagraph"/>
              <w:spacing w:before="1" w:line="201" w:lineRule="exact"/>
              <w:ind w:left="24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 xml:space="preserve">N. </w:t>
            </w:r>
            <w:proofErr w:type="spellStart"/>
            <w:r>
              <w:rPr>
                <w:b/>
                <w:color w:val="231F20"/>
                <w:sz w:val="18"/>
              </w:rPr>
              <w:t>Letti</w:t>
            </w:r>
            <w:proofErr w:type="spellEnd"/>
          </w:p>
        </w:tc>
        <w:tc>
          <w:tcPr>
            <w:tcW w:w="1038" w:type="dxa"/>
          </w:tcPr>
          <w:p w:rsidR="00821487" w:rsidRDefault="00821487" w:rsidP="00B42BDF">
            <w:pPr>
              <w:pStyle w:val="TableParagraph"/>
              <w:spacing w:before="1" w:line="201" w:lineRule="exact"/>
              <w:ind w:left="198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 xml:space="preserve">N. </w:t>
            </w:r>
            <w:proofErr w:type="spellStart"/>
            <w:r>
              <w:rPr>
                <w:b/>
                <w:color w:val="231F20"/>
                <w:sz w:val="18"/>
              </w:rPr>
              <w:t>Bagni</w:t>
            </w:r>
            <w:proofErr w:type="spellEnd"/>
          </w:p>
        </w:tc>
      </w:tr>
      <w:tr w:rsidR="00821487" w:rsidTr="00B42BDF">
        <w:trPr>
          <w:trHeight w:val="244"/>
        </w:trPr>
        <w:tc>
          <w:tcPr>
            <w:tcW w:w="3496" w:type="dxa"/>
          </w:tcPr>
          <w:p w:rsidR="00821487" w:rsidRDefault="00821487" w:rsidP="00B42BDF">
            <w:pPr>
              <w:pStyle w:val="TableParagraph"/>
              <w:spacing w:line="225" w:lineRule="exact"/>
              <w:ind w:left="98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Monolocale</w:t>
            </w:r>
            <w:proofErr w:type="spellEnd"/>
          </w:p>
        </w:tc>
        <w:tc>
          <w:tcPr>
            <w:tcW w:w="1038" w:type="dxa"/>
          </w:tcPr>
          <w:p w:rsidR="00821487" w:rsidRDefault="00821487" w:rsidP="00B42B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6" w:type="dxa"/>
          </w:tcPr>
          <w:p w:rsidR="00821487" w:rsidRDefault="00821487" w:rsidP="00B42B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8" w:type="dxa"/>
          </w:tcPr>
          <w:p w:rsidR="00821487" w:rsidRDefault="00821487" w:rsidP="00B42BD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21487" w:rsidTr="00B42BDF">
        <w:trPr>
          <w:trHeight w:val="244"/>
        </w:trPr>
        <w:tc>
          <w:tcPr>
            <w:tcW w:w="3496" w:type="dxa"/>
          </w:tcPr>
          <w:p w:rsidR="00821487" w:rsidRDefault="00821487" w:rsidP="00B42BDF">
            <w:pPr>
              <w:pStyle w:val="TableParagraph"/>
              <w:spacing w:line="225" w:lineRule="exact"/>
              <w:ind w:left="98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Bilocale</w:t>
            </w:r>
            <w:proofErr w:type="spellEnd"/>
          </w:p>
        </w:tc>
        <w:tc>
          <w:tcPr>
            <w:tcW w:w="1038" w:type="dxa"/>
          </w:tcPr>
          <w:p w:rsidR="00821487" w:rsidRDefault="00821487" w:rsidP="00B42B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6" w:type="dxa"/>
          </w:tcPr>
          <w:p w:rsidR="00821487" w:rsidRDefault="00821487" w:rsidP="00B42B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8" w:type="dxa"/>
          </w:tcPr>
          <w:p w:rsidR="00821487" w:rsidRDefault="00821487" w:rsidP="00B42BD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21487" w:rsidTr="00B42BDF">
        <w:trPr>
          <w:trHeight w:val="244"/>
        </w:trPr>
        <w:tc>
          <w:tcPr>
            <w:tcW w:w="3496" w:type="dxa"/>
          </w:tcPr>
          <w:p w:rsidR="00821487" w:rsidRDefault="00821487" w:rsidP="00B42BDF">
            <w:pPr>
              <w:pStyle w:val="TableParagraph"/>
              <w:spacing w:line="225" w:lineRule="exact"/>
              <w:ind w:left="98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Trilocale</w:t>
            </w:r>
            <w:proofErr w:type="spellEnd"/>
          </w:p>
        </w:tc>
        <w:tc>
          <w:tcPr>
            <w:tcW w:w="1038" w:type="dxa"/>
          </w:tcPr>
          <w:p w:rsidR="00821487" w:rsidRDefault="00821487" w:rsidP="00B42B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6" w:type="dxa"/>
          </w:tcPr>
          <w:p w:rsidR="00821487" w:rsidRDefault="00821487" w:rsidP="00B42B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8" w:type="dxa"/>
          </w:tcPr>
          <w:p w:rsidR="00821487" w:rsidRDefault="00821487" w:rsidP="00B42BD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21487" w:rsidTr="00B42BDF">
        <w:trPr>
          <w:trHeight w:val="244"/>
        </w:trPr>
        <w:tc>
          <w:tcPr>
            <w:tcW w:w="3496" w:type="dxa"/>
          </w:tcPr>
          <w:p w:rsidR="00821487" w:rsidRDefault="00821487" w:rsidP="00B42BDF">
            <w:pPr>
              <w:pStyle w:val="TableParagraph"/>
              <w:spacing w:line="225" w:lineRule="exact"/>
              <w:ind w:left="98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Appartamento</w:t>
            </w:r>
            <w:proofErr w:type="spellEnd"/>
          </w:p>
        </w:tc>
        <w:tc>
          <w:tcPr>
            <w:tcW w:w="1038" w:type="dxa"/>
          </w:tcPr>
          <w:p w:rsidR="00821487" w:rsidRDefault="00821487" w:rsidP="00B42B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6" w:type="dxa"/>
          </w:tcPr>
          <w:p w:rsidR="00821487" w:rsidRDefault="00821487" w:rsidP="00B42B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8" w:type="dxa"/>
          </w:tcPr>
          <w:p w:rsidR="00821487" w:rsidRDefault="00821487" w:rsidP="00B42BD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21487" w:rsidTr="00B42BDF">
        <w:trPr>
          <w:trHeight w:val="244"/>
        </w:trPr>
        <w:tc>
          <w:tcPr>
            <w:tcW w:w="3496" w:type="dxa"/>
          </w:tcPr>
          <w:p w:rsidR="00821487" w:rsidRDefault="00821487" w:rsidP="00B42BDF">
            <w:pPr>
              <w:pStyle w:val="TableParagraph"/>
              <w:spacing w:line="225" w:lineRule="exact"/>
              <w:ind w:right="85"/>
              <w:jc w:val="right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Totali</w:t>
            </w:r>
            <w:proofErr w:type="spellEnd"/>
          </w:p>
        </w:tc>
        <w:tc>
          <w:tcPr>
            <w:tcW w:w="1038" w:type="dxa"/>
          </w:tcPr>
          <w:p w:rsidR="00821487" w:rsidRDefault="00821487" w:rsidP="00B42B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6" w:type="dxa"/>
          </w:tcPr>
          <w:p w:rsidR="00821487" w:rsidRDefault="00821487" w:rsidP="00B42B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8" w:type="dxa"/>
          </w:tcPr>
          <w:p w:rsidR="00821487" w:rsidRDefault="00821487" w:rsidP="00B42BDF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821487" w:rsidRDefault="00821487" w:rsidP="00821487">
      <w:pPr>
        <w:rPr>
          <w:rFonts w:ascii="Times New Roman"/>
          <w:sz w:val="16"/>
        </w:rPr>
        <w:sectPr w:rsidR="00821487">
          <w:type w:val="continuous"/>
          <w:pgSz w:w="11900" w:h="16840"/>
          <w:pgMar w:top="1060" w:right="740" w:bottom="280" w:left="740" w:header="720" w:footer="720" w:gutter="0"/>
          <w:cols w:space="720"/>
        </w:sectPr>
      </w:pPr>
    </w:p>
    <w:p w:rsidR="00821487" w:rsidRDefault="00821487" w:rsidP="00821487">
      <w:pPr>
        <w:pStyle w:val="Corpotesto"/>
        <w:rPr>
          <w:b/>
          <w:sz w:val="22"/>
        </w:rPr>
      </w:pPr>
    </w:p>
    <w:p w:rsidR="00821487" w:rsidRDefault="00821487" w:rsidP="00821487">
      <w:pPr>
        <w:pStyle w:val="Titolo41"/>
        <w:tabs>
          <w:tab w:val="left" w:pos="8064"/>
        </w:tabs>
      </w:pPr>
      <w:r>
        <w:rPr>
          <w:noProof/>
          <w:lang w:bidi="ar-SA"/>
        </w:rPr>
        <w:drawing>
          <wp:anchor distT="0" distB="0" distL="0" distR="0" simplePos="0" relativeHeight="251673600" behindDoc="0" locked="0" layoutInCell="1" allowOverlap="1" wp14:anchorId="7B3901CD" wp14:editId="55071214">
            <wp:simplePos x="0" y="0"/>
            <wp:positionH relativeFrom="page">
              <wp:posOffset>6182982</wp:posOffset>
            </wp:positionH>
            <wp:positionV relativeFrom="paragraph">
              <wp:posOffset>134157</wp:posOffset>
            </wp:positionV>
            <wp:extent cx="714032" cy="758736"/>
            <wp:effectExtent l="0" t="0" r="0" b="0"/>
            <wp:wrapNone/>
            <wp:docPr id="49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032" cy="7587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</w:rPr>
        <w:t>Villaggio-Albergo classificato a 4 stelle, 5 stelle e 5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stelle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lusso</w:t>
      </w:r>
      <w:r>
        <w:rPr>
          <w:color w:val="231F20"/>
        </w:rPr>
        <w:tab/>
        <w:t>Allegato C6</w:t>
      </w:r>
    </w:p>
    <w:p w:rsidR="00821487" w:rsidRDefault="00821487" w:rsidP="00821487">
      <w:pPr>
        <w:pStyle w:val="Corpotesto"/>
        <w:spacing w:before="11"/>
        <w:rPr>
          <w:i/>
          <w:sz w:val="38"/>
        </w:rPr>
      </w:pPr>
    </w:p>
    <w:p w:rsidR="00821487" w:rsidRDefault="00821487" w:rsidP="00821487">
      <w:pPr>
        <w:ind w:left="343"/>
        <w:rPr>
          <w:i/>
        </w:rPr>
      </w:pPr>
      <w:r>
        <w:rPr>
          <w:i/>
          <w:color w:val="231F20"/>
        </w:rPr>
        <w:t>Segue Dettaglio Struttura</w:t>
      </w:r>
    </w:p>
    <w:p w:rsidR="00821487" w:rsidRDefault="00821487" w:rsidP="00821487">
      <w:pPr>
        <w:pStyle w:val="Corpotesto"/>
        <w:rPr>
          <w:i/>
        </w:rPr>
      </w:pPr>
    </w:p>
    <w:p w:rsidR="00821487" w:rsidRDefault="00821487" w:rsidP="00821487">
      <w:pPr>
        <w:tabs>
          <w:tab w:val="left" w:pos="8609"/>
        </w:tabs>
        <w:ind w:left="343"/>
        <w:rPr>
          <w:b/>
          <w:sz w:val="20"/>
        </w:rPr>
      </w:pPr>
      <w:r>
        <w:rPr>
          <w:b/>
          <w:color w:val="231F20"/>
          <w:sz w:val="20"/>
        </w:rPr>
        <w:t>Denominazione</w:t>
      </w:r>
      <w:r>
        <w:rPr>
          <w:b/>
          <w:color w:val="231F20"/>
          <w:spacing w:val="-1"/>
          <w:sz w:val="20"/>
        </w:rPr>
        <w:t xml:space="preserve"> </w:t>
      </w:r>
      <w:r>
        <w:rPr>
          <w:b/>
          <w:color w:val="231F20"/>
          <w:sz w:val="20"/>
          <w:u w:val="single" w:color="221E1F"/>
        </w:rPr>
        <w:t xml:space="preserve"> </w:t>
      </w:r>
      <w:r>
        <w:rPr>
          <w:b/>
          <w:color w:val="231F20"/>
          <w:sz w:val="20"/>
          <w:u w:val="single" w:color="221E1F"/>
        </w:rPr>
        <w:tab/>
      </w:r>
    </w:p>
    <w:p w:rsidR="00821487" w:rsidRDefault="00821487" w:rsidP="00821487">
      <w:pPr>
        <w:rPr>
          <w:sz w:val="20"/>
        </w:rPr>
        <w:sectPr w:rsidR="00821487">
          <w:pgSz w:w="11900" w:h="16840"/>
          <w:pgMar w:top="1060" w:right="740" w:bottom="1920" w:left="740" w:header="709" w:footer="1736" w:gutter="0"/>
          <w:cols w:space="720"/>
        </w:sectPr>
      </w:pPr>
    </w:p>
    <w:p w:rsidR="00821487" w:rsidRDefault="00821487" w:rsidP="00821487">
      <w:pPr>
        <w:tabs>
          <w:tab w:val="left" w:pos="4393"/>
          <w:tab w:val="left" w:pos="5161"/>
        </w:tabs>
        <w:spacing w:before="169" w:line="403" w:lineRule="auto"/>
        <w:ind w:left="343"/>
        <w:rPr>
          <w:b/>
          <w:sz w:val="20"/>
        </w:rPr>
      </w:pPr>
      <w:r>
        <w:rPr>
          <w:b/>
          <w:color w:val="231F20"/>
          <w:sz w:val="20"/>
        </w:rPr>
        <w:t>Tipologia</w:t>
      </w:r>
      <w:r>
        <w:rPr>
          <w:b/>
          <w:color w:val="231F20"/>
          <w:sz w:val="20"/>
          <w:u w:val="single" w:color="221E1F"/>
        </w:rPr>
        <w:tab/>
      </w:r>
      <w:r>
        <w:rPr>
          <w:b/>
          <w:color w:val="231F20"/>
          <w:sz w:val="20"/>
          <w:u w:val="single" w:color="221E1F"/>
        </w:rPr>
        <w:tab/>
      </w:r>
      <w:r>
        <w:rPr>
          <w:b/>
          <w:color w:val="231F20"/>
          <w:sz w:val="20"/>
        </w:rPr>
        <w:t xml:space="preserve"> Comune</w:t>
      </w:r>
      <w:r>
        <w:rPr>
          <w:b/>
          <w:color w:val="231F20"/>
          <w:spacing w:val="1"/>
          <w:sz w:val="20"/>
        </w:rPr>
        <w:t xml:space="preserve"> </w:t>
      </w:r>
      <w:r>
        <w:rPr>
          <w:b/>
          <w:color w:val="231F20"/>
          <w:sz w:val="20"/>
          <w:u w:val="single" w:color="221E1F"/>
        </w:rPr>
        <w:t xml:space="preserve"> </w:t>
      </w:r>
      <w:r>
        <w:rPr>
          <w:b/>
          <w:color w:val="231F20"/>
          <w:sz w:val="20"/>
          <w:u w:val="single" w:color="221E1F"/>
        </w:rPr>
        <w:tab/>
      </w:r>
    </w:p>
    <w:p w:rsidR="00821487" w:rsidRDefault="00821487" w:rsidP="00821487">
      <w:pPr>
        <w:tabs>
          <w:tab w:val="left" w:pos="3385"/>
        </w:tabs>
        <w:spacing w:before="169"/>
        <w:ind w:left="327"/>
        <w:rPr>
          <w:b/>
          <w:sz w:val="20"/>
        </w:rPr>
      </w:pPr>
      <w:r>
        <w:br w:type="column"/>
      </w:r>
      <w:r>
        <w:rPr>
          <w:b/>
          <w:color w:val="231F20"/>
          <w:sz w:val="20"/>
        </w:rPr>
        <w:t>Classificazione</w:t>
      </w:r>
      <w:r>
        <w:rPr>
          <w:b/>
          <w:color w:val="231F20"/>
          <w:spacing w:val="1"/>
          <w:sz w:val="20"/>
        </w:rPr>
        <w:t xml:space="preserve"> </w:t>
      </w:r>
      <w:r>
        <w:rPr>
          <w:b/>
          <w:color w:val="231F20"/>
          <w:sz w:val="20"/>
          <w:u w:val="single" w:color="221E1F"/>
        </w:rPr>
        <w:t xml:space="preserve"> </w:t>
      </w:r>
      <w:r>
        <w:rPr>
          <w:b/>
          <w:color w:val="231F20"/>
          <w:sz w:val="20"/>
          <w:u w:val="single" w:color="221E1F"/>
        </w:rPr>
        <w:tab/>
      </w:r>
    </w:p>
    <w:p w:rsidR="00821487" w:rsidRDefault="00821487" w:rsidP="00821487">
      <w:pPr>
        <w:rPr>
          <w:sz w:val="20"/>
        </w:rPr>
        <w:sectPr w:rsidR="00821487">
          <w:type w:val="continuous"/>
          <w:pgSz w:w="11900" w:h="16840"/>
          <w:pgMar w:top="1060" w:right="740" w:bottom="280" w:left="740" w:header="720" w:footer="720" w:gutter="0"/>
          <w:cols w:num="2" w:space="720" w:equalWidth="0">
            <w:col w:w="5162" w:space="40"/>
            <w:col w:w="5218"/>
          </w:cols>
        </w:sectPr>
      </w:pPr>
    </w:p>
    <w:p w:rsidR="00821487" w:rsidRDefault="00821487" w:rsidP="00821487">
      <w:pPr>
        <w:pStyle w:val="Corpotesto"/>
        <w:spacing w:before="12"/>
        <w:rPr>
          <w:b/>
          <w:sz w:val="24"/>
        </w:rPr>
      </w:pPr>
    </w:p>
    <w:p w:rsidR="00821487" w:rsidRDefault="00821487" w:rsidP="00821487">
      <w:pPr>
        <w:spacing w:before="105" w:after="4"/>
        <w:ind w:left="343"/>
        <w:rPr>
          <w:b/>
          <w:sz w:val="20"/>
        </w:rPr>
      </w:pPr>
      <w:r>
        <w:rPr>
          <w:b/>
          <w:color w:val="231F20"/>
          <w:sz w:val="20"/>
        </w:rPr>
        <w:t>Dettaglio ricettività</w:t>
      </w:r>
    </w:p>
    <w:tbl>
      <w:tblPr>
        <w:tblStyle w:val="TableNormal"/>
        <w:tblW w:w="0" w:type="auto"/>
        <w:tblInd w:w="35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153"/>
        <w:gridCol w:w="648"/>
        <w:gridCol w:w="822"/>
        <w:gridCol w:w="2388"/>
        <w:gridCol w:w="540"/>
        <w:gridCol w:w="700"/>
        <w:gridCol w:w="1038"/>
      </w:tblGrid>
      <w:tr w:rsidR="00821487" w:rsidTr="00B42BDF">
        <w:trPr>
          <w:trHeight w:val="446"/>
        </w:trPr>
        <w:tc>
          <w:tcPr>
            <w:tcW w:w="2153" w:type="dxa"/>
          </w:tcPr>
          <w:p w:rsidR="00821487" w:rsidRDefault="00821487" w:rsidP="00B42BDF">
            <w:pPr>
              <w:pStyle w:val="TableParagraph"/>
              <w:spacing w:before="113"/>
              <w:ind w:left="495"/>
              <w:rPr>
                <w:b/>
                <w:sz w:val="14"/>
              </w:rPr>
            </w:pPr>
            <w:r>
              <w:rPr>
                <w:b/>
                <w:color w:val="231F20"/>
                <w:sz w:val="18"/>
              </w:rPr>
              <w:t xml:space="preserve">Tipo di </w:t>
            </w:r>
            <w:proofErr w:type="spellStart"/>
            <w:r>
              <w:rPr>
                <w:b/>
                <w:color w:val="231F20"/>
                <w:sz w:val="18"/>
              </w:rPr>
              <w:t>unità</w:t>
            </w:r>
            <w:proofErr w:type="spellEnd"/>
            <w:r>
              <w:rPr>
                <w:b/>
                <w:color w:val="231F20"/>
                <w:sz w:val="18"/>
              </w:rPr>
              <w:t xml:space="preserve"> </w:t>
            </w:r>
            <w:r>
              <w:rPr>
                <w:b/>
                <w:color w:val="231F20"/>
                <w:sz w:val="14"/>
              </w:rPr>
              <w:t>(6)</w:t>
            </w:r>
          </w:p>
        </w:tc>
        <w:tc>
          <w:tcPr>
            <w:tcW w:w="648" w:type="dxa"/>
          </w:tcPr>
          <w:p w:rsidR="00821487" w:rsidRDefault="00821487" w:rsidP="00B42BDF">
            <w:pPr>
              <w:pStyle w:val="TableParagraph"/>
              <w:spacing w:before="113"/>
              <w:ind w:left="111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Piano</w:t>
            </w:r>
          </w:p>
        </w:tc>
        <w:tc>
          <w:tcPr>
            <w:tcW w:w="822" w:type="dxa"/>
          </w:tcPr>
          <w:p w:rsidR="00821487" w:rsidRDefault="00821487" w:rsidP="00B42BDF">
            <w:pPr>
              <w:pStyle w:val="TableParagraph"/>
              <w:spacing w:before="1"/>
              <w:ind w:left="97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Numero</w:t>
            </w:r>
            <w:proofErr w:type="spellEnd"/>
          </w:p>
          <w:p w:rsidR="00821487" w:rsidRDefault="00821487" w:rsidP="00B42BDF">
            <w:pPr>
              <w:pStyle w:val="TableParagraph"/>
              <w:spacing w:before="4" w:line="201" w:lineRule="exact"/>
              <w:ind w:left="211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unità</w:t>
            </w:r>
            <w:proofErr w:type="spellEnd"/>
          </w:p>
        </w:tc>
        <w:tc>
          <w:tcPr>
            <w:tcW w:w="2388" w:type="dxa"/>
          </w:tcPr>
          <w:p w:rsidR="00821487" w:rsidRDefault="00821487" w:rsidP="00B42BDF">
            <w:pPr>
              <w:pStyle w:val="TableParagraph"/>
              <w:spacing w:before="113"/>
              <w:ind w:left="561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 xml:space="preserve">Nome </w:t>
            </w:r>
            <w:proofErr w:type="spellStart"/>
            <w:r>
              <w:rPr>
                <w:b/>
                <w:color w:val="231F20"/>
                <w:sz w:val="18"/>
              </w:rPr>
              <w:t>eventuale</w:t>
            </w:r>
            <w:proofErr w:type="spellEnd"/>
          </w:p>
        </w:tc>
        <w:tc>
          <w:tcPr>
            <w:tcW w:w="540" w:type="dxa"/>
          </w:tcPr>
          <w:p w:rsidR="00821487" w:rsidRDefault="00821487" w:rsidP="00B42BDF">
            <w:pPr>
              <w:pStyle w:val="TableParagraph"/>
              <w:spacing w:before="113"/>
              <w:ind w:left="95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Letti</w:t>
            </w:r>
            <w:proofErr w:type="spellEnd"/>
          </w:p>
        </w:tc>
        <w:tc>
          <w:tcPr>
            <w:tcW w:w="700" w:type="dxa"/>
          </w:tcPr>
          <w:p w:rsidR="00821487" w:rsidRDefault="00821487" w:rsidP="00B42BDF">
            <w:pPr>
              <w:pStyle w:val="TableParagraph"/>
              <w:spacing w:before="113"/>
              <w:ind w:left="135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Bagni</w:t>
            </w:r>
            <w:proofErr w:type="spellEnd"/>
          </w:p>
        </w:tc>
        <w:tc>
          <w:tcPr>
            <w:tcW w:w="1038" w:type="dxa"/>
          </w:tcPr>
          <w:p w:rsidR="00821487" w:rsidRDefault="00821487" w:rsidP="00B42BDF">
            <w:pPr>
              <w:pStyle w:val="TableParagraph"/>
              <w:spacing w:before="1"/>
              <w:ind w:left="104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Accessibile</w:t>
            </w:r>
            <w:proofErr w:type="spellEnd"/>
          </w:p>
          <w:p w:rsidR="00821487" w:rsidRDefault="00821487" w:rsidP="00B42BDF">
            <w:pPr>
              <w:pStyle w:val="TableParagraph"/>
              <w:spacing w:before="4" w:line="201" w:lineRule="exact"/>
              <w:ind w:left="194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 xml:space="preserve">div. </w:t>
            </w:r>
            <w:proofErr w:type="spellStart"/>
            <w:r>
              <w:rPr>
                <w:b/>
                <w:color w:val="231F20"/>
                <w:sz w:val="18"/>
              </w:rPr>
              <w:t>abili</w:t>
            </w:r>
            <w:proofErr w:type="spellEnd"/>
          </w:p>
        </w:tc>
      </w:tr>
      <w:tr w:rsidR="00821487" w:rsidTr="00B42BDF">
        <w:trPr>
          <w:trHeight w:val="222"/>
        </w:trPr>
        <w:tc>
          <w:tcPr>
            <w:tcW w:w="2153" w:type="dxa"/>
          </w:tcPr>
          <w:p w:rsidR="00821487" w:rsidRDefault="00821487" w:rsidP="00B42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8" w:type="dxa"/>
          </w:tcPr>
          <w:p w:rsidR="00821487" w:rsidRDefault="00821487" w:rsidP="00B42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2" w:type="dxa"/>
          </w:tcPr>
          <w:p w:rsidR="00821487" w:rsidRDefault="00821487" w:rsidP="00B42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88" w:type="dxa"/>
          </w:tcPr>
          <w:p w:rsidR="00821487" w:rsidRDefault="00821487" w:rsidP="00B42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0" w:type="dxa"/>
          </w:tcPr>
          <w:p w:rsidR="00821487" w:rsidRDefault="00821487" w:rsidP="00B42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0" w:type="dxa"/>
          </w:tcPr>
          <w:p w:rsidR="00821487" w:rsidRDefault="00821487" w:rsidP="00B42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8" w:type="dxa"/>
          </w:tcPr>
          <w:p w:rsidR="00821487" w:rsidRDefault="00821487" w:rsidP="00B42BD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21487" w:rsidTr="00B42BDF">
        <w:trPr>
          <w:trHeight w:val="220"/>
        </w:trPr>
        <w:tc>
          <w:tcPr>
            <w:tcW w:w="2153" w:type="dxa"/>
          </w:tcPr>
          <w:p w:rsidR="00821487" w:rsidRDefault="00821487" w:rsidP="00B42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8" w:type="dxa"/>
          </w:tcPr>
          <w:p w:rsidR="00821487" w:rsidRDefault="00821487" w:rsidP="00B42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2" w:type="dxa"/>
          </w:tcPr>
          <w:p w:rsidR="00821487" w:rsidRDefault="00821487" w:rsidP="00B42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88" w:type="dxa"/>
          </w:tcPr>
          <w:p w:rsidR="00821487" w:rsidRDefault="00821487" w:rsidP="00B42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0" w:type="dxa"/>
          </w:tcPr>
          <w:p w:rsidR="00821487" w:rsidRDefault="00821487" w:rsidP="00B42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0" w:type="dxa"/>
          </w:tcPr>
          <w:p w:rsidR="00821487" w:rsidRDefault="00821487" w:rsidP="00B42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8" w:type="dxa"/>
          </w:tcPr>
          <w:p w:rsidR="00821487" w:rsidRDefault="00821487" w:rsidP="00B42BD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21487" w:rsidTr="00B42BDF">
        <w:trPr>
          <w:trHeight w:val="222"/>
        </w:trPr>
        <w:tc>
          <w:tcPr>
            <w:tcW w:w="2153" w:type="dxa"/>
          </w:tcPr>
          <w:p w:rsidR="00821487" w:rsidRDefault="00821487" w:rsidP="00B42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8" w:type="dxa"/>
          </w:tcPr>
          <w:p w:rsidR="00821487" w:rsidRDefault="00821487" w:rsidP="00B42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2" w:type="dxa"/>
          </w:tcPr>
          <w:p w:rsidR="00821487" w:rsidRDefault="00821487" w:rsidP="00B42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88" w:type="dxa"/>
          </w:tcPr>
          <w:p w:rsidR="00821487" w:rsidRDefault="00821487" w:rsidP="00B42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0" w:type="dxa"/>
          </w:tcPr>
          <w:p w:rsidR="00821487" w:rsidRDefault="00821487" w:rsidP="00B42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0" w:type="dxa"/>
          </w:tcPr>
          <w:p w:rsidR="00821487" w:rsidRDefault="00821487" w:rsidP="00B42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8" w:type="dxa"/>
          </w:tcPr>
          <w:p w:rsidR="00821487" w:rsidRDefault="00821487" w:rsidP="00B42BD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21487" w:rsidTr="00B42BDF">
        <w:trPr>
          <w:trHeight w:val="222"/>
        </w:trPr>
        <w:tc>
          <w:tcPr>
            <w:tcW w:w="2153" w:type="dxa"/>
          </w:tcPr>
          <w:p w:rsidR="00821487" w:rsidRDefault="00821487" w:rsidP="00B42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8" w:type="dxa"/>
          </w:tcPr>
          <w:p w:rsidR="00821487" w:rsidRDefault="00821487" w:rsidP="00B42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2" w:type="dxa"/>
          </w:tcPr>
          <w:p w:rsidR="00821487" w:rsidRDefault="00821487" w:rsidP="00B42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88" w:type="dxa"/>
          </w:tcPr>
          <w:p w:rsidR="00821487" w:rsidRDefault="00821487" w:rsidP="00B42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0" w:type="dxa"/>
          </w:tcPr>
          <w:p w:rsidR="00821487" w:rsidRDefault="00821487" w:rsidP="00B42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0" w:type="dxa"/>
          </w:tcPr>
          <w:p w:rsidR="00821487" w:rsidRDefault="00821487" w:rsidP="00B42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8" w:type="dxa"/>
          </w:tcPr>
          <w:p w:rsidR="00821487" w:rsidRDefault="00821487" w:rsidP="00B42BD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21487" w:rsidTr="00B42BDF">
        <w:trPr>
          <w:trHeight w:val="223"/>
        </w:trPr>
        <w:tc>
          <w:tcPr>
            <w:tcW w:w="2153" w:type="dxa"/>
          </w:tcPr>
          <w:p w:rsidR="00821487" w:rsidRDefault="00821487" w:rsidP="00B42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8" w:type="dxa"/>
          </w:tcPr>
          <w:p w:rsidR="00821487" w:rsidRDefault="00821487" w:rsidP="00B42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2" w:type="dxa"/>
          </w:tcPr>
          <w:p w:rsidR="00821487" w:rsidRDefault="00821487" w:rsidP="00B42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88" w:type="dxa"/>
          </w:tcPr>
          <w:p w:rsidR="00821487" w:rsidRDefault="00821487" w:rsidP="00B42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0" w:type="dxa"/>
          </w:tcPr>
          <w:p w:rsidR="00821487" w:rsidRDefault="00821487" w:rsidP="00B42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0" w:type="dxa"/>
          </w:tcPr>
          <w:p w:rsidR="00821487" w:rsidRDefault="00821487" w:rsidP="00B42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8" w:type="dxa"/>
          </w:tcPr>
          <w:p w:rsidR="00821487" w:rsidRDefault="00821487" w:rsidP="00B42BD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21487" w:rsidTr="00B42BDF">
        <w:trPr>
          <w:trHeight w:val="222"/>
        </w:trPr>
        <w:tc>
          <w:tcPr>
            <w:tcW w:w="2153" w:type="dxa"/>
          </w:tcPr>
          <w:p w:rsidR="00821487" w:rsidRDefault="00821487" w:rsidP="00B42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8" w:type="dxa"/>
          </w:tcPr>
          <w:p w:rsidR="00821487" w:rsidRDefault="00821487" w:rsidP="00B42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2" w:type="dxa"/>
          </w:tcPr>
          <w:p w:rsidR="00821487" w:rsidRDefault="00821487" w:rsidP="00B42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88" w:type="dxa"/>
          </w:tcPr>
          <w:p w:rsidR="00821487" w:rsidRDefault="00821487" w:rsidP="00B42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0" w:type="dxa"/>
          </w:tcPr>
          <w:p w:rsidR="00821487" w:rsidRDefault="00821487" w:rsidP="00B42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0" w:type="dxa"/>
          </w:tcPr>
          <w:p w:rsidR="00821487" w:rsidRDefault="00821487" w:rsidP="00B42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8" w:type="dxa"/>
          </w:tcPr>
          <w:p w:rsidR="00821487" w:rsidRDefault="00821487" w:rsidP="00B42BD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21487" w:rsidTr="00B42BDF">
        <w:trPr>
          <w:trHeight w:val="222"/>
        </w:trPr>
        <w:tc>
          <w:tcPr>
            <w:tcW w:w="2153" w:type="dxa"/>
          </w:tcPr>
          <w:p w:rsidR="00821487" w:rsidRDefault="00821487" w:rsidP="00B42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8" w:type="dxa"/>
          </w:tcPr>
          <w:p w:rsidR="00821487" w:rsidRDefault="00821487" w:rsidP="00B42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2" w:type="dxa"/>
          </w:tcPr>
          <w:p w:rsidR="00821487" w:rsidRDefault="00821487" w:rsidP="00B42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88" w:type="dxa"/>
          </w:tcPr>
          <w:p w:rsidR="00821487" w:rsidRDefault="00821487" w:rsidP="00B42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0" w:type="dxa"/>
          </w:tcPr>
          <w:p w:rsidR="00821487" w:rsidRDefault="00821487" w:rsidP="00B42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0" w:type="dxa"/>
          </w:tcPr>
          <w:p w:rsidR="00821487" w:rsidRDefault="00821487" w:rsidP="00B42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8" w:type="dxa"/>
          </w:tcPr>
          <w:p w:rsidR="00821487" w:rsidRDefault="00821487" w:rsidP="00B42BD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21487" w:rsidTr="00B42BDF">
        <w:trPr>
          <w:trHeight w:val="222"/>
        </w:trPr>
        <w:tc>
          <w:tcPr>
            <w:tcW w:w="2153" w:type="dxa"/>
          </w:tcPr>
          <w:p w:rsidR="00821487" w:rsidRDefault="00821487" w:rsidP="00B42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8" w:type="dxa"/>
          </w:tcPr>
          <w:p w:rsidR="00821487" w:rsidRDefault="00821487" w:rsidP="00B42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2" w:type="dxa"/>
          </w:tcPr>
          <w:p w:rsidR="00821487" w:rsidRDefault="00821487" w:rsidP="00B42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88" w:type="dxa"/>
          </w:tcPr>
          <w:p w:rsidR="00821487" w:rsidRDefault="00821487" w:rsidP="00B42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0" w:type="dxa"/>
          </w:tcPr>
          <w:p w:rsidR="00821487" w:rsidRDefault="00821487" w:rsidP="00B42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0" w:type="dxa"/>
          </w:tcPr>
          <w:p w:rsidR="00821487" w:rsidRDefault="00821487" w:rsidP="00B42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8" w:type="dxa"/>
          </w:tcPr>
          <w:p w:rsidR="00821487" w:rsidRDefault="00821487" w:rsidP="00B42BD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21487" w:rsidTr="00B42BDF">
        <w:trPr>
          <w:trHeight w:val="222"/>
        </w:trPr>
        <w:tc>
          <w:tcPr>
            <w:tcW w:w="2153" w:type="dxa"/>
          </w:tcPr>
          <w:p w:rsidR="00821487" w:rsidRDefault="00821487" w:rsidP="00B42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8" w:type="dxa"/>
          </w:tcPr>
          <w:p w:rsidR="00821487" w:rsidRDefault="00821487" w:rsidP="00B42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2" w:type="dxa"/>
          </w:tcPr>
          <w:p w:rsidR="00821487" w:rsidRDefault="00821487" w:rsidP="00B42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88" w:type="dxa"/>
          </w:tcPr>
          <w:p w:rsidR="00821487" w:rsidRDefault="00821487" w:rsidP="00B42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0" w:type="dxa"/>
          </w:tcPr>
          <w:p w:rsidR="00821487" w:rsidRDefault="00821487" w:rsidP="00B42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0" w:type="dxa"/>
          </w:tcPr>
          <w:p w:rsidR="00821487" w:rsidRDefault="00821487" w:rsidP="00B42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8" w:type="dxa"/>
          </w:tcPr>
          <w:p w:rsidR="00821487" w:rsidRDefault="00821487" w:rsidP="00B42BD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21487" w:rsidTr="00B42BDF">
        <w:trPr>
          <w:trHeight w:val="222"/>
        </w:trPr>
        <w:tc>
          <w:tcPr>
            <w:tcW w:w="2153" w:type="dxa"/>
          </w:tcPr>
          <w:p w:rsidR="00821487" w:rsidRDefault="00821487" w:rsidP="00B42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8" w:type="dxa"/>
          </w:tcPr>
          <w:p w:rsidR="00821487" w:rsidRDefault="00821487" w:rsidP="00B42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2" w:type="dxa"/>
          </w:tcPr>
          <w:p w:rsidR="00821487" w:rsidRDefault="00821487" w:rsidP="00B42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88" w:type="dxa"/>
          </w:tcPr>
          <w:p w:rsidR="00821487" w:rsidRDefault="00821487" w:rsidP="00B42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0" w:type="dxa"/>
          </w:tcPr>
          <w:p w:rsidR="00821487" w:rsidRDefault="00821487" w:rsidP="00B42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0" w:type="dxa"/>
          </w:tcPr>
          <w:p w:rsidR="00821487" w:rsidRDefault="00821487" w:rsidP="00B42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8" w:type="dxa"/>
          </w:tcPr>
          <w:p w:rsidR="00821487" w:rsidRDefault="00821487" w:rsidP="00B42BD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21487" w:rsidTr="00B42BDF">
        <w:trPr>
          <w:trHeight w:val="220"/>
        </w:trPr>
        <w:tc>
          <w:tcPr>
            <w:tcW w:w="2153" w:type="dxa"/>
          </w:tcPr>
          <w:p w:rsidR="00821487" w:rsidRDefault="00821487" w:rsidP="00B42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8" w:type="dxa"/>
          </w:tcPr>
          <w:p w:rsidR="00821487" w:rsidRDefault="00821487" w:rsidP="00B42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2" w:type="dxa"/>
          </w:tcPr>
          <w:p w:rsidR="00821487" w:rsidRDefault="00821487" w:rsidP="00B42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88" w:type="dxa"/>
          </w:tcPr>
          <w:p w:rsidR="00821487" w:rsidRDefault="00821487" w:rsidP="00B42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0" w:type="dxa"/>
          </w:tcPr>
          <w:p w:rsidR="00821487" w:rsidRDefault="00821487" w:rsidP="00B42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0" w:type="dxa"/>
          </w:tcPr>
          <w:p w:rsidR="00821487" w:rsidRDefault="00821487" w:rsidP="00B42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8" w:type="dxa"/>
          </w:tcPr>
          <w:p w:rsidR="00821487" w:rsidRDefault="00821487" w:rsidP="00B42BD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21487" w:rsidTr="00B42BDF">
        <w:trPr>
          <w:trHeight w:val="222"/>
        </w:trPr>
        <w:tc>
          <w:tcPr>
            <w:tcW w:w="2153" w:type="dxa"/>
          </w:tcPr>
          <w:p w:rsidR="00821487" w:rsidRDefault="00821487" w:rsidP="00B42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8" w:type="dxa"/>
          </w:tcPr>
          <w:p w:rsidR="00821487" w:rsidRDefault="00821487" w:rsidP="00B42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2" w:type="dxa"/>
          </w:tcPr>
          <w:p w:rsidR="00821487" w:rsidRDefault="00821487" w:rsidP="00B42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88" w:type="dxa"/>
          </w:tcPr>
          <w:p w:rsidR="00821487" w:rsidRDefault="00821487" w:rsidP="00B42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0" w:type="dxa"/>
          </w:tcPr>
          <w:p w:rsidR="00821487" w:rsidRDefault="00821487" w:rsidP="00B42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0" w:type="dxa"/>
          </w:tcPr>
          <w:p w:rsidR="00821487" w:rsidRDefault="00821487" w:rsidP="00B42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8" w:type="dxa"/>
          </w:tcPr>
          <w:p w:rsidR="00821487" w:rsidRDefault="00821487" w:rsidP="00B42BD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21487" w:rsidTr="00B42BDF">
        <w:trPr>
          <w:trHeight w:val="222"/>
        </w:trPr>
        <w:tc>
          <w:tcPr>
            <w:tcW w:w="2153" w:type="dxa"/>
          </w:tcPr>
          <w:p w:rsidR="00821487" w:rsidRDefault="00821487" w:rsidP="00B42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8" w:type="dxa"/>
          </w:tcPr>
          <w:p w:rsidR="00821487" w:rsidRDefault="00821487" w:rsidP="00B42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2" w:type="dxa"/>
          </w:tcPr>
          <w:p w:rsidR="00821487" w:rsidRDefault="00821487" w:rsidP="00B42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88" w:type="dxa"/>
          </w:tcPr>
          <w:p w:rsidR="00821487" w:rsidRDefault="00821487" w:rsidP="00B42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0" w:type="dxa"/>
          </w:tcPr>
          <w:p w:rsidR="00821487" w:rsidRDefault="00821487" w:rsidP="00B42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0" w:type="dxa"/>
          </w:tcPr>
          <w:p w:rsidR="00821487" w:rsidRDefault="00821487" w:rsidP="00B42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8" w:type="dxa"/>
          </w:tcPr>
          <w:p w:rsidR="00821487" w:rsidRDefault="00821487" w:rsidP="00B42BD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21487" w:rsidTr="00B42BDF">
        <w:trPr>
          <w:trHeight w:val="222"/>
        </w:trPr>
        <w:tc>
          <w:tcPr>
            <w:tcW w:w="2153" w:type="dxa"/>
          </w:tcPr>
          <w:p w:rsidR="00821487" w:rsidRDefault="00821487" w:rsidP="00B42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8" w:type="dxa"/>
          </w:tcPr>
          <w:p w:rsidR="00821487" w:rsidRDefault="00821487" w:rsidP="00B42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2" w:type="dxa"/>
          </w:tcPr>
          <w:p w:rsidR="00821487" w:rsidRDefault="00821487" w:rsidP="00B42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88" w:type="dxa"/>
          </w:tcPr>
          <w:p w:rsidR="00821487" w:rsidRDefault="00821487" w:rsidP="00B42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0" w:type="dxa"/>
          </w:tcPr>
          <w:p w:rsidR="00821487" w:rsidRDefault="00821487" w:rsidP="00B42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0" w:type="dxa"/>
          </w:tcPr>
          <w:p w:rsidR="00821487" w:rsidRDefault="00821487" w:rsidP="00B42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8" w:type="dxa"/>
          </w:tcPr>
          <w:p w:rsidR="00821487" w:rsidRDefault="00821487" w:rsidP="00B42BD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21487" w:rsidTr="00B42BDF">
        <w:trPr>
          <w:trHeight w:val="222"/>
        </w:trPr>
        <w:tc>
          <w:tcPr>
            <w:tcW w:w="2153" w:type="dxa"/>
          </w:tcPr>
          <w:p w:rsidR="00821487" w:rsidRDefault="00821487" w:rsidP="00B42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8" w:type="dxa"/>
          </w:tcPr>
          <w:p w:rsidR="00821487" w:rsidRDefault="00821487" w:rsidP="00B42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2" w:type="dxa"/>
          </w:tcPr>
          <w:p w:rsidR="00821487" w:rsidRDefault="00821487" w:rsidP="00B42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88" w:type="dxa"/>
          </w:tcPr>
          <w:p w:rsidR="00821487" w:rsidRDefault="00821487" w:rsidP="00B42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0" w:type="dxa"/>
          </w:tcPr>
          <w:p w:rsidR="00821487" w:rsidRDefault="00821487" w:rsidP="00B42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0" w:type="dxa"/>
          </w:tcPr>
          <w:p w:rsidR="00821487" w:rsidRDefault="00821487" w:rsidP="00B42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8" w:type="dxa"/>
          </w:tcPr>
          <w:p w:rsidR="00821487" w:rsidRDefault="00821487" w:rsidP="00B42BD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21487" w:rsidTr="00B42BDF">
        <w:trPr>
          <w:trHeight w:val="222"/>
        </w:trPr>
        <w:tc>
          <w:tcPr>
            <w:tcW w:w="2153" w:type="dxa"/>
          </w:tcPr>
          <w:p w:rsidR="00821487" w:rsidRDefault="00821487" w:rsidP="00B42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8" w:type="dxa"/>
          </w:tcPr>
          <w:p w:rsidR="00821487" w:rsidRDefault="00821487" w:rsidP="00B42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2" w:type="dxa"/>
          </w:tcPr>
          <w:p w:rsidR="00821487" w:rsidRDefault="00821487" w:rsidP="00B42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88" w:type="dxa"/>
          </w:tcPr>
          <w:p w:rsidR="00821487" w:rsidRDefault="00821487" w:rsidP="00B42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0" w:type="dxa"/>
          </w:tcPr>
          <w:p w:rsidR="00821487" w:rsidRDefault="00821487" w:rsidP="00B42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0" w:type="dxa"/>
          </w:tcPr>
          <w:p w:rsidR="00821487" w:rsidRDefault="00821487" w:rsidP="00B42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8" w:type="dxa"/>
          </w:tcPr>
          <w:p w:rsidR="00821487" w:rsidRDefault="00821487" w:rsidP="00B42BD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21487" w:rsidTr="00B42BDF">
        <w:trPr>
          <w:trHeight w:val="222"/>
        </w:trPr>
        <w:tc>
          <w:tcPr>
            <w:tcW w:w="2153" w:type="dxa"/>
          </w:tcPr>
          <w:p w:rsidR="00821487" w:rsidRDefault="00821487" w:rsidP="00B42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8" w:type="dxa"/>
          </w:tcPr>
          <w:p w:rsidR="00821487" w:rsidRDefault="00821487" w:rsidP="00B42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2" w:type="dxa"/>
          </w:tcPr>
          <w:p w:rsidR="00821487" w:rsidRDefault="00821487" w:rsidP="00B42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88" w:type="dxa"/>
          </w:tcPr>
          <w:p w:rsidR="00821487" w:rsidRDefault="00821487" w:rsidP="00B42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0" w:type="dxa"/>
          </w:tcPr>
          <w:p w:rsidR="00821487" w:rsidRDefault="00821487" w:rsidP="00B42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0" w:type="dxa"/>
          </w:tcPr>
          <w:p w:rsidR="00821487" w:rsidRDefault="00821487" w:rsidP="00B42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8" w:type="dxa"/>
          </w:tcPr>
          <w:p w:rsidR="00821487" w:rsidRDefault="00821487" w:rsidP="00B42BD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21487" w:rsidTr="00B42BDF">
        <w:trPr>
          <w:trHeight w:val="222"/>
        </w:trPr>
        <w:tc>
          <w:tcPr>
            <w:tcW w:w="2153" w:type="dxa"/>
          </w:tcPr>
          <w:p w:rsidR="00821487" w:rsidRDefault="00821487" w:rsidP="00B42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8" w:type="dxa"/>
          </w:tcPr>
          <w:p w:rsidR="00821487" w:rsidRDefault="00821487" w:rsidP="00B42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2" w:type="dxa"/>
          </w:tcPr>
          <w:p w:rsidR="00821487" w:rsidRDefault="00821487" w:rsidP="00B42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88" w:type="dxa"/>
          </w:tcPr>
          <w:p w:rsidR="00821487" w:rsidRDefault="00821487" w:rsidP="00B42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0" w:type="dxa"/>
          </w:tcPr>
          <w:p w:rsidR="00821487" w:rsidRDefault="00821487" w:rsidP="00B42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0" w:type="dxa"/>
          </w:tcPr>
          <w:p w:rsidR="00821487" w:rsidRDefault="00821487" w:rsidP="00B42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8" w:type="dxa"/>
          </w:tcPr>
          <w:p w:rsidR="00821487" w:rsidRDefault="00821487" w:rsidP="00B42BD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21487" w:rsidTr="00B42BDF">
        <w:trPr>
          <w:trHeight w:val="222"/>
        </w:trPr>
        <w:tc>
          <w:tcPr>
            <w:tcW w:w="2153" w:type="dxa"/>
          </w:tcPr>
          <w:p w:rsidR="00821487" w:rsidRDefault="00821487" w:rsidP="00B42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8" w:type="dxa"/>
          </w:tcPr>
          <w:p w:rsidR="00821487" w:rsidRDefault="00821487" w:rsidP="00B42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2" w:type="dxa"/>
          </w:tcPr>
          <w:p w:rsidR="00821487" w:rsidRDefault="00821487" w:rsidP="00B42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88" w:type="dxa"/>
          </w:tcPr>
          <w:p w:rsidR="00821487" w:rsidRDefault="00821487" w:rsidP="00B42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0" w:type="dxa"/>
          </w:tcPr>
          <w:p w:rsidR="00821487" w:rsidRDefault="00821487" w:rsidP="00B42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0" w:type="dxa"/>
          </w:tcPr>
          <w:p w:rsidR="00821487" w:rsidRDefault="00821487" w:rsidP="00B42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8" w:type="dxa"/>
          </w:tcPr>
          <w:p w:rsidR="00821487" w:rsidRDefault="00821487" w:rsidP="00B42BD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21487" w:rsidTr="00B42BDF">
        <w:trPr>
          <w:trHeight w:val="222"/>
        </w:trPr>
        <w:tc>
          <w:tcPr>
            <w:tcW w:w="2153" w:type="dxa"/>
          </w:tcPr>
          <w:p w:rsidR="00821487" w:rsidRDefault="00821487" w:rsidP="00B42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8" w:type="dxa"/>
          </w:tcPr>
          <w:p w:rsidR="00821487" w:rsidRDefault="00821487" w:rsidP="00B42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2" w:type="dxa"/>
          </w:tcPr>
          <w:p w:rsidR="00821487" w:rsidRDefault="00821487" w:rsidP="00B42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88" w:type="dxa"/>
          </w:tcPr>
          <w:p w:rsidR="00821487" w:rsidRDefault="00821487" w:rsidP="00B42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0" w:type="dxa"/>
          </w:tcPr>
          <w:p w:rsidR="00821487" w:rsidRDefault="00821487" w:rsidP="00B42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0" w:type="dxa"/>
          </w:tcPr>
          <w:p w:rsidR="00821487" w:rsidRDefault="00821487" w:rsidP="00B42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8" w:type="dxa"/>
          </w:tcPr>
          <w:p w:rsidR="00821487" w:rsidRDefault="00821487" w:rsidP="00B42BDF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821487" w:rsidRDefault="00821487" w:rsidP="00821487">
      <w:pPr>
        <w:ind w:left="343"/>
        <w:rPr>
          <w:b/>
          <w:sz w:val="20"/>
        </w:rPr>
      </w:pPr>
      <w:r>
        <w:rPr>
          <w:b/>
          <w:color w:val="231F20"/>
          <w:sz w:val="20"/>
        </w:rPr>
        <w:t>……..</w:t>
      </w:r>
    </w:p>
    <w:p w:rsidR="001E0813" w:rsidRPr="00E2588C" w:rsidRDefault="00821487" w:rsidP="00E2588C">
      <w:pPr>
        <w:spacing w:before="170"/>
        <w:ind w:left="343"/>
        <w:rPr>
          <w:b/>
        </w:rPr>
        <w:sectPr w:rsidR="001E0813" w:rsidRPr="00E2588C">
          <w:type w:val="continuous"/>
          <w:pgSz w:w="11900" w:h="16840"/>
          <w:pgMar w:top="1060" w:right="740" w:bottom="280" w:left="740" w:header="720" w:footer="720" w:gutter="0"/>
          <w:cols w:space="720"/>
        </w:sectPr>
      </w:pPr>
      <w:r>
        <w:rPr>
          <w:b/>
          <w:color w:val="231F20"/>
        </w:rPr>
        <w:t>N.B. In ciascuna riga sono indicati i dati identificativi di ogni singola unità, aggiungendo le righe necessarie</w:t>
      </w:r>
    </w:p>
    <w:p w:rsidR="00821487" w:rsidRDefault="00821487" w:rsidP="00821487">
      <w:pPr>
        <w:pStyle w:val="Corpotesto"/>
        <w:rPr>
          <w:b/>
          <w:sz w:val="22"/>
        </w:rPr>
      </w:pPr>
    </w:p>
    <w:p w:rsidR="00821487" w:rsidRPr="00E2588C" w:rsidRDefault="00821487" w:rsidP="00E2588C">
      <w:pPr>
        <w:tabs>
          <w:tab w:val="left" w:pos="8064"/>
        </w:tabs>
        <w:ind w:left="343"/>
        <w:rPr>
          <w:i/>
          <w:sz w:val="20"/>
        </w:rPr>
      </w:pPr>
      <w:r>
        <w:rPr>
          <w:noProof/>
          <w:lang w:eastAsia="it-IT"/>
        </w:rPr>
        <w:drawing>
          <wp:anchor distT="0" distB="0" distL="0" distR="0" simplePos="0" relativeHeight="251674624" behindDoc="0" locked="0" layoutInCell="1" allowOverlap="1" wp14:anchorId="0B4D65CE" wp14:editId="33474FD3">
            <wp:simplePos x="0" y="0"/>
            <wp:positionH relativeFrom="page">
              <wp:posOffset>6200381</wp:posOffset>
            </wp:positionH>
            <wp:positionV relativeFrom="paragraph">
              <wp:posOffset>206255</wp:posOffset>
            </wp:positionV>
            <wp:extent cx="714032" cy="758736"/>
            <wp:effectExtent l="0" t="0" r="0" b="0"/>
            <wp:wrapNone/>
            <wp:docPr id="5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032" cy="7587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color w:val="231F20"/>
          <w:sz w:val="20"/>
        </w:rPr>
        <w:t>Villaggio-Albergo classificato a 4 stelle, 5 stelle e 5</w:t>
      </w:r>
      <w:r>
        <w:rPr>
          <w:i/>
          <w:color w:val="231F20"/>
          <w:spacing w:val="-7"/>
          <w:sz w:val="20"/>
        </w:rPr>
        <w:t xml:space="preserve"> </w:t>
      </w:r>
      <w:r>
        <w:rPr>
          <w:i/>
          <w:color w:val="231F20"/>
          <w:sz w:val="20"/>
        </w:rPr>
        <w:t>stelle</w:t>
      </w:r>
      <w:r>
        <w:rPr>
          <w:i/>
          <w:color w:val="231F20"/>
          <w:spacing w:val="-1"/>
          <w:sz w:val="20"/>
        </w:rPr>
        <w:t xml:space="preserve"> </w:t>
      </w:r>
      <w:r>
        <w:rPr>
          <w:i/>
          <w:color w:val="231F20"/>
          <w:sz w:val="20"/>
        </w:rPr>
        <w:t>lusso</w:t>
      </w:r>
      <w:r>
        <w:rPr>
          <w:i/>
          <w:color w:val="231F20"/>
          <w:sz w:val="20"/>
        </w:rPr>
        <w:tab/>
        <w:t>Allegato C6</w:t>
      </w:r>
    </w:p>
    <w:p w:rsidR="00821487" w:rsidRDefault="00821487" w:rsidP="00821487">
      <w:pPr>
        <w:spacing w:before="1"/>
        <w:ind w:left="343"/>
        <w:rPr>
          <w:i/>
        </w:rPr>
      </w:pPr>
      <w:r>
        <w:rPr>
          <w:i/>
          <w:color w:val="231F20"/>
        </w:rPr>
        <w:t>Segue Dettaglio Struttura</w:t>
      </w:r>
    </w:p>
    <w:p w:rsidR="00821487" w:rsidRDefault="00821487" w:rsidP="00821487">
      <w:pPr>
        <w:pStyle w:val="Corpotesto"/>
        <w:rPr>
          <w:i/>
        </w:rPr>
      </w:pPr>
    </w:p>
    <w:p w:rsidR="00821487" w:rsidRDefault="00821487" w:rsidP="00821487">
      <w:pPr>
        <w:tabs>
          <w:tab w:val="left" w:pos="8609"/>
        </w:tabs>
        <w:ind w:left="343"/>
        <w:rPr>
          <w:b/>
          <w:sz w:val="20"/>
        </w:rPr>
      </w:pPr>
      <w:r>
        <w:rPr>
          <w:b/>
          <w:color w:val="231F20"/>
          <w:sz w:val="20"/>
        </w:rPr>
        <w:t>Denominazione</w:t>
      </w:r>
      <w:r>
        <w:rPr>
          <w:b/>
          <w:color w:val="231F20"/>
          <w:spacing w:val="-1"/>
          <w:sz w:val="20"/>
        </w:rPr>
        <w:t xml:space="preserve"> </w:t>
      </w:r>
      <w:r>
        <w:rPr>
          <w:b/>
          <w:color w:val="231F20"/>
          <w:sz w:val="20"/>
          <w:u w:val="single" w:color="221E1F"/>
        </w:rPr>
        <w:t xml:space="preserve"> </w:t>
      </w:r>
      <w:r>
        <w:rPr>
          <w:b/>
          <w:color w:val="231F20"/>
          <w:sz w:val="20"/>
          <w:u w:val="single" w:color="221E1F"/>
        </w:rPr>
        <w:tab/>
      </w:r>
    </w:p>
    <w:p w:rsidR="00821487" w:rsidRDefault="00821487" w:rsidP="00821487">
      <w:pPr>
        <w:rPr>
          <w:sz w:val="20"/>
        </w:rPr>
        <w:sectPr w:rsidR="00821487">
          <w:pgSz w:w="11900" w:h="16840"/>
          <w:pgMar w:top="1060" w:right="740" w:bottom="1920" w:left="740" w:header="709" w:footer="1736" w:gutter="0"/>
          <w:cols w:space="720"/>
        </w:sectPr>
      </w:pPr>
    </w:p>
    <w:p w:rsidR="00821487" w:rsidRDefault="00821487" w:rsidP="00821487">
      <w:pPr>
        <w:tabs>
          <w:tab w:val="left" w:pos="4393"/>
          <w:tab w:val="left" w:pos="5161"/>
        </w:tabs>
        <w:spacing w:before="166" w:line="405" w:lineRule="auto"/>
        <w:ind w:left="343"/>
        <w:rPr>
          <w:b/>
          <w:sz w:val="20"/>
        </w:rPr>
      </w:pPr>
      <w:r>
        <w:rPr>
          <w:b/>
          <w:color w:val="231F20"/>
          <w:sz w:val="20"/>
        </w:rPr>
        <w:t>Tipologia</w:t>
      </w:r>
      <w:r>
        <w:rPr>
          <w:b/>
          <w:color w:val="231F20"/>
          <w:sz w:val="20"/>
          <w:u w:val="single" w:color="221E1F"/>
        </w:rPr>
        <w:tab/>
      </w:r>
      <w:r>
        <w:rPr>
          <w:b/>
          <w:color w:val="231F20"/>
          <w:sz w:val="20"/>
          <w:u w:val="single" w:color="221E1F"/>
        </w:rPr>
        <w:tab/>
      </w:r>
      <w:r>
        <w:rPr>
          <w:b/>
          <w:color w:val="231F20"/>
          <w:sz w:val="20"/>
        </w:rPr>
        <w:t xml:space="preserve"> Comune</w:t>
      </w:r>
      <w:r>
        <w:rPr>
          <w:b/>
          <w:color w:val="231F20"/>
          <w:spacing w:val="1"/>
          <w:sz w:val="20"/>
        </w:rPr>
        <w:t xml:space="preserve"> </w:t>
      </w:r>
      <w:r>
        <w:rPr>
          <w:b/>
          <w:color w:val="231F20"/>
          <w:sz w:val="20"/>
          <w:u w:val="single" w:color="221E1F"/>
        </w:rPr>
        <w:t xml:space="preserve"> </w:t>
      </w:r>
      <w:r>
        <w:rPr>
          <w:b/>
          <w:color w:val="231F20"/>
          <w:sz w:val="20"/>
          <w:u w:val="single" w:color="221E1F"/>
        </w:rPr>
        <w:tab/>
      </w:r>
    </w:p>
    <w:p w:rsidR="00821487" w:rsidRDefault="00821487" w:rsidP="00821487">
      <w:pPr>
        <w:tabs>
          <w:tab w:val="left" w:pos="3385"/>
        </w:tabs>
        <w:spacing w:before="166"/>
        <w:ind w:left="327"/>
        <w:rPr>
          <w:b/>
          <w:sz w:val="20"/>
        </w:rPr>
      </w:pPr>
      <w:r>
        <w:br w:type="column"/>
      </w:r>
      <w:r>
        <w:rPr>
          <w:b/>
          <w:color w:val="231F20"/>
          <w:sz w:val="20"/>
        </w:rPr>
        <w:t>Classificazione</w:t>
      </w:r>
      <w:r>
        <w:rPr>
          <w:b/>
          <w:color w:val="231F20"/>
          <w:spacing w:val="1"/>
          <w:sz w:val="20"/>
        </w:rPr>
        <w:t xml:space="preserve"> </w:t>
      </w:r>
      <w:r>
        <w:rPr>
          <w:b/>
          <w:color w:val="231F20"/>
          <w:sz w:val="20"/>
          <w:u w:val="single" w:color="221E1F"/>
        </w:rPr>
        <w:t xml:space="preserve"> </w:t>
      </w:r>
      <w:r>
        <w:rPr>
          <w:b/>
          <w:color w:val="231F20"/>
          <w:sz w:val="20"/>
          <w:u w:val="single" w:color="221E1F"/>
        </w:rPr>
        <w:tab/>
      </w:r>
    </w:p>
    <w:p w:rsidR="00821487" w:rsidRDefault="00821487" w:rsidP="00821487">
      <w:pPr>
        <w:rPr>
          <w:sz w:val="20"/>
        </w:rPr>
        <w:sectPr w:rsidR="00821487">
          <w:type w:val="continuous"/>
          <w:pgSz w:w="11900" w:h="16840"/>
          <w:pgMar w:top="1060" w:right="740" w:bottom="280" w:left="740" w:header="720" w:footer="720" w:gutter="0"/>
          <w:cols w:num="2" w:space="720" w:equalWidth="0">
            <w:col w:w="5162" w:space="40"/>
            <w:col w:w="5218"/>
          </w:cols>
        </w:sectPr>
      </w:pPr>
    </w:p>
    <w:p w:rsidR="00821487" w:rsidRDefault="00821487" w:rsidP="00821487">
      <w:pPr>
        <w:pStyle w:val="Corpotesto"/>
        <w:spacing w:before="4"/>
        <w:rPr>
          <w:b/>
          <w:sz w:val="21"/>
        </w:rPr>
      </w:pPr>
    </w:p>
    <w:p w:rsidR="00821487" w:rsidRDefault="00821487" w:rsidP="00821487">
      <w:pPr>
        <w:spacing w:before="111"/>
        <w:ind w:left="343"/>
        <w:rPr>
          <w:b/>
          <w:sz w:val="14"/>
        </w:rPr>
      </w:pPr>
      <w:r>
        <w:rPr>
          <w:b/>
          <w:color w:val="231F20"/>
          <w:w w:val="105"/>
          <w:sz w:val="25"/>
          <w:u w:val="single" w:color="231F20"/>
        </w:rPr>
        <w:t xml:space="preserve">Caratteristiche </w:t>
      </w:r>
      <w:r>
        <w:rPr>
          <w:b/>
          <w:color w:val="231F20"/>
          <w:w w:val="105"/>
          <w:sz w:val="14"/>
          <w:u w:val="single" w:color="231F20"/>
        </w:rPr>
        <w:t>(7)</w:t>
      </w:r>
    </w:p>
    <w:p w:rsidR="00AA346F" w:rsidRDefault="00821487" w:rsidP="00AA346F">
      <w:pPr>
        <w:spacing w:before="120" w:line="249" w:lineRule="auto"/>
        <w:ind w:left="442" w:right="8435"/>
        <w:rPr>
          <w:color w:val="231F20"/>
          <w:sz w:val="20"/>
        </w:rPr>
      </w:pPr>
      <w:r>
        <w:rPr>
          <w:noProof/>
          <w:sz w:val="22"/>
          <w:lang w:eastAsia="it-IT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page">
                  <wp:posOffset>3152140</wp:posOffset>
                </wp:positionH>
                <wp:positionV relativeFrom="paragraph">
                  <wp:posOffset>71755</wp:posOffset>
                </wp:positionV>
                <wp:extent cx="255270" cy="1045845"/>
                <wp:effectExtent l="0" t="0" r="2540" b="4445"/>
                <wp:wrapNone/>
                <wp:docPr id="24" name="Casella di test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" cy="1045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231F20"/>
                                <w:left w:val="single" w:sz="4" w:space="0" w:color="231F20"/>
                                <w:bottom w:val="single" w:sz="4" w:space="0" w:color="231F20"/>
                                <w:right w:val="single" w:sz="4" w:space="0" w:color="231F20"/>
                                <w:insideH w:val="single" w:sz="4" w:space="0" w:color="231F20"/>
                                <w:insideV w:val="single" w:sz="4" w:space="0" w:color="231F2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88"/>
                            </w:tblGrid>
                            <w:tr w:rsidR="00B42BDF">
                              <w:trPr>
                                <w:trHeight w:val="244"/>
                              </w:trPr>
                              <w:tc>
                                <w:tcPr>
                                  <w:tcW w:w="388" w:type="dxa"/>
                                </w:tcPr>
                                <w:p w:rsidR="00B42BDF" w:rsidRDefault="00B42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B42BDF">
                              <w:trPr>
                                <w:trHeight w:val="244"/>
                              </w:trPr>
                              <w:tc>
                                <w:tcPr>
                                  <w:tcW w:w="388" w:type="dxa"/>
                                </w:tcPr>
                                <w:p w:rsidR="00B42BDF" w:rsidRDefault="00B42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B42BDF">
                              <w:trPr>
                                <w:trHeight w:val="244"/>
                              </w:trPr>
                              <w:tc>
                                <w:tcPr>
                                  <w:tcW w:w="388" w:type="dxa"/>
                                </w:tcPr>
                                <w:p w:rsidR="00B42BDF" w:rsidRDefault="00B42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B42BDF">
                              <w:trPr>
                                <w:trHeight w:val="244"/>
                              </w:trPr>
                              <w:tc>
                                <w:tcPr>
                                  <w:tcW w:w="388" w:type="dxa"/>
                                </w:tcPr>
                                <w:p w:rsidR="00B42BDF" w:rsidRDefault="00B42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B42BDF">
                              <w:trPr>
                                <w:trHeight w:val="244"/>
                              </w:trPr>
                              <w:tc>
                                <w:tcPr>
                                  <w:tcW w:w="388" w:type="dxa"/>
                                </w:tcPr>
                                <w:p w:rsidR="00B42BDF" w:rsidRDefault="00B42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B42BDF">
                              <w:trPr>
                                <w:trHeight w:val="354"/>
                              </w:trPr>
                              <w:tc>
                                <w:tcPr>
                                  <w:tcW w:w="388" w:type="dxa"/>
                                </w:tcPr>
                                <w:p w:rsidR="00B42BDF" w:rsidRDefault="00B42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42BDF" w:rsidRDefault="00B42BDF" w:rsidP="00821487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24" o:spid="_x0000_s1036" type="#_x0000_t202" style="position:absolute;left:0;text-align:left;margin-left:248.2pt;margin-top:5.65pt;width:20.1pt;height:82.35pt;z-index: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  <w:insideH w:val="single" w:sz="4" w:space="0" w:color="231F20"/>
                          <w:insideV w:val="single" w:sz="4" w:space="0" w:color="231F2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88"/>
                      </w:tblGrid>
                      <w:tr w:rsidR="00B42BDF">
                        <w:trPr>
                          <w:trHeight w:val="244"/>
                        </w:trPr>
                        <w:tc>
                          <w:tcPr>
                            <w:tcW w:w="388" w:type="dxa"/>
                          </w:tcPr>
                          <w:p w:rsidR="00B42BDF" w:rsidRDefault="00B42BD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B42BDF">
                        <w:trPr>
                          <w:trHeight w:val="244"/>
                        </w:trPr>
                        <w:tc>
                          <w:tcPr>
                            <w:tcW w:w="388" w:type="dxa"/>
                          </w:tcPr>
                          <w:p w:rsidR="00B42BDF" w:rsidRDefault="00B42BD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B42BDF">
                        <w:trPr>
                          <w:trHeight w:val="244"/>
                        </w:trPr>
                        <w:tc>
                          <w:tcPr>
                            <w:tcW w:w="388" w:type="dxa"/>
                          </w:tcPr>
                          <w:p w:rsidR="00B42BDF" w:rsidRDefault="00B42BD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B42BDF">
                        <w:trPr>
                          <w:trHeight w:val="244"/>
                        </w:trPr>
                        <w:tc>
                          <w:tcPr>
                            <w:tcW w:w="388" w:type="dxa"/>
                          </w:tcPr>
                          <w:p w:rsidR="00B42BDF" w:rsidRDefault="00B42BD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B42BDF">
                        <w:trPr>
                          <w:trHeight w:val="244"/>
                        </w:trPr>
                        <w:tc>
                          <w:tcPr>
                            <w:tcW w:w="388" w:type="dxa"/>
                          </w:tcPr>
                          <w:p w:rsidR="00B42BDF" w:rsidRDefault="00B42BD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B42BDF">
                        <w:trPr>
                          <w:trHeight w:val="354"/>
                        </w:trPr>
                        <w:tc>
                          <w:tcPr>
                            <w:tcW w:w="388" w:type="dxa"/>
                          </w:tcPr>
                          <w:p w:rsidR="00B42BDF" w:rsidRDefault="00B42BD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B42BDF" w:rsidRDefault="00B42BDF" w:rsidP="00821487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31F20"/>
          <w:sz w:val="20"/>
        </w:rPr>
        <w:t xml:space="preserve">In centro </w:t>
      </w:r>
      <w:r>
        <w:rPr>
          <w:color w:val="231F20"/>
          <w:spacing w:val="-4"/>
          <w:sz w:val="20"/>
        </w:rPr>
        <w:t xml:space="preserve">storico </w:t>
      </w:r>
      <w:r>
        <w:rPr>
          <w:color w:val="231F20"/>
          <w:sz w:val="20"/>
        </w:rPr>
        <w:t>In area urbana</w:t>
      </w:r>
    </w:p>
    <w:p w:rsidR="00821487" w:rsidRPr="00E2588C" w:rsidRDefault="00821487" w:rsidP="00AA346F">
      <w:pPr>
        <w:spacing w:before="120" w:line="249" w:lineRule="auto"/>
        <w:ind w:left="442" w:right="8435"/>
        <w:rPr>
          <w:color w:val="231F20"/>
          <w:sz w:val="20"/>
        </w:rPr>
      </w:pPr>
      <w:r>
        <w:rPr>
          <w:color w:val="231F20"/>
          <w:sz w:val="20"/>
        </w:rPr>
        <w:t>In</w:t>
      </w:r>
      <w:r w:rsidRPr="00E2588C">
        <w:rPr>
          <w:color w:val="231F20"/>
          <w:sz w:val="20"/>
        </w:rPr>
        <w:t xml:space="preserve"> </w:t>
      </w:r>
      <w:r>
        <w:rPr>
          <w:color w:val="231F20"/>
          <w:sz w:val="20"/>
        </w:rPr>
        <w:t>periferia</w:t>
      </w:r>
    </w:p>
    <w:p w:rsidR="00821487" w:rsidRDefault="00821487" w:rsidP="00AA346F">
      <w:pPr>
        <w:spacing w:before="2" w:line="249" w:lineRule="auto"/>
        <w:ind w:left="442" w:right="8719"/>
        <w:rPr>
          <w:sz w:val="20"/>
        </w:rPr>
      </w:pPr>
      <w:r>
        <w:rPr>
          <w:color w:val="231F20"/>
          <w:sz w:val="20"/>
        </w:rPr>
        <w:t>In campagna Riva lago Vista lago</w:t>
      </w:r>
    </w:p>
    <w:p w:rsidR="00821487" w:rsidRDefault="00821487" w:rsidP="00821487">
      <w:pPr>
        <w:pStyle w:val="Corpotesto"/>
        <w:rPr>
          <w:sz w:val="33"/>
        </w:rPr>
      </w:pPr>
    </w:p>
    <w:p w:rsidR="00821487" w:rsidRDefault="00821487" w:rsidP="00821487">
      <w:pPr>
        <w:ind w:left="343"/>
        <w:rPr>
          <w:b/>
          <w:sz w:val="25"/>
        </w:rPr>
      </w:pPr>
      <w:r>
        <w:rPr>
          <w:b/>
          <w:color w:val="231F20"/>
          <w:w w:val="105"/>
          <w:sz w:val="25"/>
          <w:u w:val="single" w:color="231F20"/>
        </w:rPr>
        <w:t>Servizi</w:t>
      </w:r>
    </w:p>
    <w:p w:rsidR="00821487" w:rsidRDefault="00821487" w:rsidP="002E03F5">
      <w:pPr>
        <w:spacing w:before="133" w:line="278" w:lineRule="auto"/>
        <w:ind w:left="407" w:right="7159"/>
        <w:rPr>
          <w:sz w:val="20"/>
        </w:rPr>
      </w:pPr>
      <w:r>
        <w:rPr>
          <w:noProof/>
          <w:sz w:val="22"/>
          <w:lang w:eastAsia="it-IT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page">
                  <wp:posOffset>3154680</wp:posOffset>
                </wp:positionH>
                <wp:positionV relativeFrom="paragraph">
                  <wp:posOffset>70485</wp:posOffset>
                </wp:positionV>
                <wp:extent cx="255270" cy="2706370"/>
                <wp:effectExtent l="1905" t="3810" r="0" b="4445"/>
                <wp:wrapNone/>
                <wp:docPr id="22" name="Casella di test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" cy="2706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231F20"/>
                                <w:left w:val="single" w:sz="4" w:space="0" w:color="231F20"/>
                                <w:bottom w:val="single" w:sz="4" w:space="0" w:color="231F20"/>
                                <w:right w:val="single" w:sz="4" w:space="0" w:color="231F20"/>
                                <w:insideH w:val="single" w:sz="4" w:space="0" w:color="231F20"/>
                                <w:insideV w:val="single" w:sz="4" w:space="0" w:color="231F2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88"/>
                            </w:tblGrid>
                            <w:tr w:rsidR="00B42BDF">
                              <w:trPr>
                                <w:trHeight w:val="273"/>
                              </w:trPr>
                              <w:tc>
                                <w:tcPr>
                                  <w:tcW w:w="388" w:type="dxa"/>
                                </w:tcPr>
                                <w:p w:rsidR="00B42BDF" w:rsidRDefault="00B42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B42BDF">
                              <w:trPr>
                                <w:trHeight w:val="275"/>
                              </w:trPr>
                              <w:tc>
                                <w:tcPr>
                                  <w:tcW w:w="388" w:type="dxa"/>
                                </w:tcPr>
                                <w:p w:rsidR="00B42BDF" w:rsidRDefault="00B42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B42BDF">
                              <w:trPr>
                                <w:trHeight w:val="273"/>
                              </w:trPr>
                              <w:tc>
                                <w:tcPr>
                                  <w:tcW w:w="388" w:type="dxa"/>
                                </w:tcPr>
                                <w:p w:rsidR="00B42BDF" w:rsidRDefault="00B42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B42BDF">
                              <w:trPr>
                                <w:trHeight w:val="273"/>
                              </w:trPr>
                              <w:tc>
                                <w:tcPr>
                                  <w:tcW w:w="388" w:type="dxa"/>
                                </w:tcPr>
                                <w:p w:rsidR="00B42BDF" w:rsidRDefault="00B42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B42BDF">
                              <w:trPr>
                                <w:trHeight w:val="273"/>
                              </w:trPr>
                              <w:tc>
                                <w:tcPr>
                                  <w:tcW w:w="388" w:type="dxa"/>
                                </w:tcPr>
                                <w:p w:rsidR="00B42BDF" w:rsidRDefault="00B42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B42BDF">
                              <w:trPr>
                                <w:trHeight w:val="273"/>
                              </w:trPr>
                              <w:tc>
                                <w:tcPr>
                                  <w:tcW w:w="388" w:type="dxa"/>
                                </w:tcPr>
                                <w:p w:rsidR="00B42BDF" w:rsidRDefault="00B42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B42BDF">
                              <w:trPr>
                                <w:trHeight w:val="273"/>
                              </w:trPr>
                              <w:tc>
                                <w:tcPr>
                                  <w:tcW w:w="388" w:type="dxa"/>
                                </w:tcPr>
                                <w:p w:rsidR="00B42BDF" w:rsidRDefault="00B42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B42BDF">
                              <w:trPr>
                                <w:trHeight w:val="275"/>
                              </w:trPr>
                              <w:tc>
                                <w:tcPr>
                                  <w:tcW w:w="388" w:type="dxa"/>
                                </w:tcPr>
                                <w:p w:rsidR="00B42BDF" w:rsidRDefault="00B42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B42BDF">
                              <w:trPr>
                                <w:trHeight w:val="273"/>
                              </w:trPr>
                              <w:tc>
                                <w:tcPr>
                                  <w:tcW w:w="388" w:type="dxa"/>
                                </w:tcPr>
                                <w:p w:rsidR="00B42BDF" w:rsidRDefault="00B42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B42BDF">
                              <w:trPr>
                                <w:trHeight w:val="273"/>
                              </w:trPr>
                              <w:tc>
                                <w:tcPr>
                                  <w:tcW w:w="388" w:type="dxa"/>
                                </w:tcPr>
                                <w:p w:rsidR="00B42BDF" w:rsidRDefault="00B42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B42BDF">
                              <w:trPr>
                                <w:trHeight w:val="273"/>
                              </w:trPr>
                              <w:tc>
                                <w:tcPr>
                                  <w:tcW w:w="388" w:type="dxa"/>
                                </w:tcPr>
                                <w:p w:rsidR="00B42BDF" w:rsidRDefault="00B42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B42BDF">
                              <w:trPr>
                                <w:trHeight w:val="273"/>
                              </w:trPr>
                              <w:tc>
                                <w:tcPr>
                                  <w:tcW w:w="388" w:type="dxa"/>
                                </w:tcPr>
                                <w:p w:rsidR="00B42BDF" w:rsidRDefault="00B42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B42BDF">
                              <w:trPr>
                                <w:trHeight w:val="273"/>
                              </w:trPr>
                              <w:tc>
                                <w:tcPr>
                                  <w:tcW w:w="388" w:type="dxa"/>
                                </w:tcPr>
                                <w:p w:rsidR="00B42BDF" w:rsidRDefault="00B42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B42BDF">
                              <w:trPr>
                                <w:trHeight w:val="275"/>
                              </w:trPr>
                              <w:tc>
                                <w:tcPr>
                                  <w:tcW w:w="388" w:type="dxa"/>
                                </w:tcPr>
                                <w:p w:rsidR="00B42BDF" w:rsidRDefault="00B42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B42BDF">
                              <w:trPr>
                                <w:trHeight w:val="273"/>
                              </w:trPr>
                              <w:tc>
                                <w:tcPr>
                                  <w:tcW w:w="388" w:type="dxa"/>
                                </w:tcPr>
                                <w:p w:rsidR="00B42BDF" w:rsidRDefault="00B42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42BDF" w:rsidRDefault="00B42BDF" w:rsidP="00821487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22" o:spid="_x0000_s1037" type="#_x0000_t202" style="position:absolute;left:0;text-align:left;margin-left:248.4pt;margin-top:5.55pt;width:20.1pt;height:213.1pt;z-index: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  <w:insideH w:val="single" w:sz="4" w:space="0" w:color="231F20"/>
                          <w:insideV w:val="single" w:sz="4" w:space="0" w:color="231F2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88"/>
                      </w:tblGrid>
                      <w:tr w:rsidR="00B42BDF">
                        <w:trPr>
                          <w:trHeight w:val="273"/>
                        </w:trPr>
                        <w:tc>
                          <w:tcPr>
                            <w:tcW w:w="388" w:type="dxa"/>
                          </w:tcPr>
                          <w:p w:rsidR="00B42BDF" w:rsidRDefault="00B42BD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B42BDF">
                        <w:trPr>
                          <w:trHeight w:val="275"/>
                        </w:trPr>
                        <w:tc>
                          <w:tcPr>
                            <w:tcW w:w="388" w:type="dxa"/>
                          </w:tcPr>
                          <w:p w:rsidR="00B42BDF" w:rsidRDefault="00B42BD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B42BDF">
                        <w:trPr>
                          <w:trHeight w:val="273"/>
                        </w:trPr>
                        <w:tc>
                          <w:tcPr>
                            <w:tcW w:w="388" w:type="dxa"/>
                          </w:tcPr>
                          <w:p w:rsidR="00B42BDF" w:rsidRDefault="00B42BD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B42BDF">
                        <w:trPr>
                          <w:trHeight w:val="273"/>
                        </w:trPr>
                        <w:tc>
                          <w:tcPr>
                            <w:tcW w:w="388" w:type="dxa"/>
                          </w:tcPr>
                          <w:p w:rsidR="00B42BDF" w:rsidRDefault="00B42BD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B42BDF">
                        <w:trPr>
                          <w:trHeight w:val="273"/>
                        </w:trPr>
                        <w:tc>
                          <w:tcPr>
                            <w:tcW w:w="388" w:type="dxa"/>
                          </w:tcPr>
                          <w:p w:rsidR="00B42BDF" w:rsidRDefault="00B42BD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B42BDF">
                        <w:trPr>
                          <w:trHeight w:val="273"/>
                        </w:trPr>
                        <w:tc>
                          <w:tcPr>
                            <w:tcW w:w="388" w:type="dxa"/>
                          </w:tcPr>
                          <w:p w:rsidR="00B42BDF" w:rsidRDefault="00B42BD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B42BDF">
                        <w:trPr>
                          <w:trHeight w:val="273"/>
                        </w:trPr>
                        <w:tc>
                          <w:tcPr>
                            <w:tcW w:w="388" w:type="dxa"/>
                          </w:tcPr>
                          <w:p w:rsidR="00B42BDF" w:rsidRDefault="00B42BD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B42BDF">
                        <w:trPr>
                          <w:trHeight w:val="275"/>
                        </w:trPr>
                        <w:tc>
                          <w:tcPr>
                            <w:tcW w:w="388" w:type="dxa"/>
                          </w:tcPr>
                          <w:p w:rsidR="00B42BDF" w:rsidRDefault="00B42BD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B42BDF">
                        <w:trPr>
                          <w:trHeight w:val="273"/>
                        </w:trPr>
                        <w:tc>
                          <w:tcPr>
                            <w:tcW w:w="388" w:type="dxa"/>
                          </w:tcPr>
                          <w:p w:rsidR="00B42BDF" w:rsidRDefault="00B42BD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B42BDF">
                        <w:trPr>
                          <w:trHeight w:val="273"/>
                        </w:trPr>
                        <w:tc>
                          <w:tcPr>
                            <w:tcW w:w="388" w:type="dxa"/>
                          </w:tcPr>
                          <w:p w:rsidR="00B42BDF" w:rsidRDefault="00B42BD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B42BDF">
                        <w:trPr>
                          <w:trHeight w:val="273"/>
                        </w:trPr>
                        <w:tc>
                          <w:tcPr>
                            <w:tcW w:w="388" w:type="dxa"/>
                          </w:tcPr>
                          <w:p w:rsidR="00B42BDF" w:rsidRDefault="00B42BD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B42BDF">
                        <w:trPr>
                          <w:trHeight w:val="273"/>
                        </w:trPr>
                        <w:tc>
                          <w:tcPr>
                            <w:tcW w:w="388" w:type="dxa"/>
                          </w:tcPr>
                          <w:p w:rsidR="00B42BDF" w:rsidRDefault="00B42BD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B42BDF">
                        <w:trPr>
                          <w:trHeight w:val="273"/>
                        </w:trPr>
                        <w:tc>
                          <w:tcPr>
                            <w:tcW w:w="388" w:type="dxa"/>
                          </w:tcPr>
                          <w:p w:rsidR="00B42BDF" w:rsidRDefault="00B42BD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B42BDF">
                        <w:trPr>
                          <w:trHeight w:val="275"/>
                        </w:trPr>
                        <w:tc>
                          <w:tcPr>
                            <w:tcW w:w="388" w:type="dxa"/>
                          </w:tcPr>
                          <w:p w:rsidR="00B42BDF" w:rsidRDefault="00B42BD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B42BDF">
                        <w:trPr>
                          <w:trHeight w:val="273"/>
                        </w:trPr>
                        <w:tc>
                          <w:tcPr>
                            <w:tcW w:w="388" w:type="dxa"/>
                          </w:tcPr>
                          <w:p w:rsidR="00B42BDF" w:rsidRDefault="00B42BD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B42BDF" w:rsidRDefault="00B42BDF" w:rsidP="00821487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31F20"/>
          <w:sz w:val="20"/>
        </w:rPr>
        <w:t>Accessibile ai diversamente abili Animali ammessi</w:t>
      </w:r>
    </w:p>
    <w:p w:rsidR="00821487" w:rsidRDefault="00821487" w:rsidP="002E03F5">
      <w:pPr>
        <w:spacing w:line="280" w:lineRule="auto"/>
        <w:ind w:left="407" w:right="6876"/>
        <w:rPr>
          <w:sz w:val="20"/>
        </w:rPr>
      </w:pPr>
      <w:r>
        <w:rPr>
          <w:color w:val="231F20"/>
          <w:sz w:val="20"/>
        </w:rPr>
        <w:t>Ammessi solo animali piccola taglia Parcheggio</w:t>
      </w:r>
    </w:p>
    <w:p w:rsidR="00821487" w:rsidRDefault="00821487" w:rsidP="002E03F5">
      <w:pPr>
        <w:spacing w:line="278" w:lineRule="auto"/>
        <w:ind w:left="407" w:right="8435"/>
        <w:rPr>
          <w:sz w:val="20"/>
        </w:rPr>
      </w:pPr>
      <w:r>
        <w:rPr>
          <w:color w:val="231F20"/>
          <w:sz w:val="20"/>
        </w:rPr>
        <w:t>Servizio transfert Wi-Fi</w:t>
      </w:r>
    </w:p>
    <w:p w:rsidR="00821487" w:rsidRDefault="00821487" w:rsidP="002E03F5">
      <w:pPr>
        <w:spacing w:line="278" w:lineRule="auto"/>
        <w:ind w:left="407" w:right="8293"/>
        <w:rPr>
          <w:sz w:val="20"/>
        </w:rPr>
      </w:pPr>
      <w:r>
        <w:rPr>
          <w:color w:val="231F20"/>
          <w:sz w:val="20"/>
        </w:rPr>
        <w:t>Aria condizionata Spazi per convegni Ristorante</w:t>
      </w:r>
    </w:p>
    <w:p w:rsidR="00821487" w:rsidRDefault="00821487" w:rsidP="00B84EF9">
      <w:pPr>
        <w:spacing w:line="278" w:lineRule="auto"/>
        <w:ind w:left="407" w:right="7159"/>
        <w:rPr>
          <w:sz w:val="20"/>
        </w:rPr>
      </w:pPr>
      <w:r>
        <w:rPr>
          <w:color w:val="231F20"/>
          <w:sz w:val="20"/>
        </w:rPr>
        <w:t>Servizio di ristorazione/catering Centro benessere</w:t>
      </w:r>
    </w:p>
    <w:p w:rsidR="00821487" w:rsidRDefault="00821487" w:rsidP="00821487">
      <w:pPr>
        <w:spacing w:line="244" w:lineRule="exact"/>
        <w:ind w:left="407"/>
        <w:rPr>
          <w:sz w:val="20"/>
        </w:rPr>
      </w:pPr>
      <w:r>
        <w:rPr>
          <w:color w:val="231F20"/>
          <w:sz w:val="20"/>
        </w:rPr>
        <w:t>Piscina</w:t>
      </w:r>
    </w:p>
    <w:p w:rsidR="00821487" w:rsidRDefault="00821487" w:rsidP="00821487">
      <w:pPr>
        <w:spacing w:before="37" w:line="278" w:lineRule="auto"/>
        <w:ind w:left="407" w:right="8058"/>
        <w:rPr>
          <w:sz w:val="20"/>
        </w:rPr>
      </w:pPr>
      <w:r>
        <w:rPr>
          <w:color w:val="231F20"/>
          <w:sz w:val="20"/>
        </w:rPr>
        <w:t>Area giochi per bambini Maneggio</w:t>
      </w:r>
    </w:p>
    <w:p w:rsidR="00821487" w:rsidRDefault="00821487" w:rsidP="00E2588C">
      <w:pPr>
        <w:spacing w:line="244" w:lineRule="exact"/>
        <w:ind w:left="407"/>
        <w:rPr>
          <w:sz w:val="20"/>
        </w:rPr>
      </w:pPr>
      <w:r>
        <w:rPr>
          <w:color w:val="231F20"/>
          <w:sz w:val="20"/>
        </w:rPr>
        <w:t>Biciclette e/o Mountain bike</w:t>
      </w:r>
    </w:p>
    <w:p w:rsidR="00821487" w:rsidRDefault="00821487" w:rsidP="00821487">
      <w:pPr>
        <w:spacing w:line="244" w:lineRule="exact"/>
        <w:rPr>
          <w:sz w:val="20"/>
        </w:rPr>
      </w:pPr>
    </w:p>
    <w:p w:rsidR="00821487" w:rsidRDefault="00821487" w:rsidP="00821487">
      <w:pPr>
        <w:spacing w:line="244" w:lineRule="exact"/>
        <w:rPr>
          <w:sz w:val="20"/>
        </w:rPr>
      </w:pPr>
    </w:p>
    <w:p w:rsidR="00821487" w:rsidRDefault="00821487" w:rsidP="00821487">
      <w:pPr>
        <w:spacing w:line="244" w:lineRule="exact"/>
        <w:rPr>
          <w:sz w:val="20"/>
        </w:rPr>
      </w:pPr>
    </w:p>
    <w:p w:rsidR="00821487" w:rsidRPr="007546DC" w:rsidRDefault="00821487" w:rsidP="00821487">
      <w:pPr>
        <w:spacing w:line="244" w:lineRule="exact"/>
        <w:rPr>
          <w:b/>
          <w:sz w:val="20"/>
        </w:rPr>
      </w:pP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 w:rsidRPr="007546DC">
        <w:rPr>
          <w:b/>
          <w:sz w:val="20"/>
        </w:rPr>
        <w:t>Firma del dichiarante</w:t>
      </w:r>
    </w:p>
    <w:p w:rsidR="00821487" w:rsidRDefault="00821487" w:rsidP="00821487">
      <w:pPr>
        <w:spacing w:line="244" w:lineRule="exact"/>
        <w:rPr>
          <w:sz w:val="20"/>
        </w:rPr>
        <w:sectPr w:rsidR="00821487">
          <w:type w:val="continuous"/>
          <w:pgSz w:w="11900" w:h="16840"/>
          <w:pgMar w:top="1060" w:right="740" w:bottom="280" w:left="740" w:header="720" w:footer="720" w:gutter="0"/>
          <w:cols w:space="720"/>
        </w:sect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_____________________</w:t>
      </w:r>
    </w:p>
    <w:p w:rsidR="00821487" w:rsidRDefault="00821487" w:rsidP="00821487">
      <w:pPr>
        <w:pStyle w:val="Corpotesto"/>
        <w:rPr>
          <w:sz w:val="22"/>
        </w:rPr>
      </w:pPr>
    </w:p>
    <w:p w:rsidR="00821487" w:rsidRDefault="00821487" w:rsidP="00821487">
      <w:pPr>
        <w:tabs>
          <w:tab w:val="left" w:pos="8064"/>
        </w:tabs>
        <w:spacing w:line="178" w:lineRule="exact"/>
        <w:ind w:left="343"/>
        <w:rPr>
          <w:i/>
          <w:sz w:val="20"/>
        </w:rPr>
      </w:pPr>
      <w:r>
        <w:rPr>
          <w:i/>
          <w:color w:val="231F20"/>
          <w:sz w:val="20"/>
        </w:rPr>
        <w:t>Villaggio-Albergo classificato a 4 stelle, 5 stelle e 5</w:t>
      </w:r>
      <w:r>
        <w:rPr>
          <w:i/>
          <w:color w:val="231F20"/>
          <w:spacing w:val="-7"/>
          <w:sz w:val="20"/>
        </w:rPr>
        <w:t xml:space="preserve"> </w:t>
      </w:r>
      <w:r>
        <w:rPr>
          <w:i/>
          <w:color w:val="231F20"/>
          <w:sz w:val="20"/>
        </w:rPr>
        <w:t>stelle</w:t>
      </w:r>
      <w:r>
        <w:rPr>
          <w:i/>
          <w:color w:val="231F20"/>
          <w:spacing w:val="-1"/>
          <w:sz w:val="20"/>
        </w:rPr>
        <w:t xml:space="preserve"> </w:t>
      </w:r>
      <w:r>
        <w:rPr>
          <w:i/>
          <w:color w:val="231F20"/>
          <w:sz w:val="20"/>
        </w:rPr>
        <w:t>lusso</w:t>
      </w:r>
      <w:r>
        <w:rPr>
          <w:i/>
          <w:color w:val="231F20"/>
          <w:sz w:val="20"/>
        </w:rPr>
        <w:tab/>
        <w:t>Allegato C6</w:t>
      </w:r>
    </w:p>
    <w:p w:rsidR="00821487" w:rsidRDefault="00821487" w:rsidP="00821487">
      <w:pPr>
        <w:tabs>
          <w:tab w:val="left" w:pos="8914"/>
        </w:tabs>
        <w:spacing w:line="1129" w:lineRule="exact"/>
        <w:ind w:left="4232"/>
        <w:rPr>
          <w:b/>
          <w:sz w:val="20"/>
        </w:rPr>
      </w:pPr>
      <w:r>
        <w:rPr>
          <w:b/>
          <w:color w:val="231F20"/>
          <w:spacing w:val="-1"/>
          <w:sz w:val="20"/>
          <w:u w:val="single" w:color="231F20"/>
        </w:rPr>
        <w:t>ANNOTAZIONI</w:t>
      </w:r>
      <w:r>
        <w:rPr>
          <w:b/>
          <w:color w:val="231F20"/>
          <w:spacing w:val="-1"/>
          <w:sz w:val="20"/>
        </w:rPr>
        <w:tab/>
      </w:r>
      <w:r>
        <w:rPr>
          <w:b/>
          <w:noProof/>
          <w:color w:val="231F20"/>
          <w:position w:val="-28"/>
          <w:sz w:val="20"/>
          <w:lang w:eastAsia="it-IT"/>
        </w:rPr>
        <w:drawing>
          <wp:inline distT="0" distB="0" distL="0" distR="0" wp14:anchorId="51CE3023" wp14:editId="6E198A6D">
            <wp:extent cx="714032" cy="758736"/>
            <wp:effectExtent l="0" t="0" r="0" b="0"/>
            <wp:docPr id="5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032" cy="758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1487" w:rsidRPr="00E2588C" w:rsidRDefault="00821487" w:rsidP="00E2588C">
      <w:pPr>
        <w:pStyle w:val="Corpotesto"/>
        <w:spacing w:before="10" w:line="247" w:lineRule="auto"/>
        <w:ind w:left="343" w:right="1524"/>
        <w:rPr>
          <w:sz w:val="16"/>
          <w:szCs w:val="16"/>
        </w:rPr>
      </w:pPr>
      <w:r w:rsidRPr="00E2588C">
        <w:rPr>
          <w:color w:val="231F20"/>
          <w:w w:val="105"/>
          <w:sz w:val="16"/>
          <w:szCs w:val="16"/>
        </w:rPr>
        <w:t>Assumono la denominazione di Villaggi-albergo gli esercizi dotati dei requisiti propri degli alberghi, caratterizzati dalla centralizzazione dei servizi in funzione di più stabili facenti parte di uno stesso complesso e inseriti in area attrezzata per il soggiorno e lo svago della clientela (LR 8/2018, art. 16, comma 5)</w:t>
      </w:r>
    </w:p>
    <w:p w:rsidR="00821487" w:rsidRDefault="00821487" w:rsidP="00821487">
      <w:pPr>
        <w:pStyle w:val="Titolo71"/>
        <w:numPr>
          <w:ilvl w:val="0"/>
          <w:numId w:val="18"/>
        </w:numPr>
        <w:tabs>
          <w:tab w:val="left" w:pos="735"/>
        </w:tabs>
        <w:spacing w:before="1"/>
        <w:ind w:hanging="392"/>
      </w:pPr>
      <w:r>
        <w:rPr>
          <w:color w:val="231F20"/>
          <w:w w:val="105"/>
        </w:rPr>
        <w:t>Classificazione</w:t>
      </w:r>
    </w:p>
    <w:p w:rsidR="00821487" w:rsidRPr="00E2588C" w:rsidRDefault="00821487" w:rsidP="00821487">
      <w:pPr>
        <w:pStyle w:val="Corpotesto"/>
        <w:spacing w:before="4" w:line="247" w:lineRule="auto"/>
        <w:ind w:left="734" w:right="1518"/>
        <w:rPr>
          <w:sz w:val="16"/>
          <w:szCs w:val="16"/>
        </w:rPr>
      </w:pPr>
      <w:r w:rsidRPr="00E2588C">
        <w:rPr>
          <w:color w:val="231F20"/>
          <w:w w:val="105"/>
          <w:sz w:val="16"/>
          <w:szCs w:val="16"/>
        </w:rPr>
        <w:t>I</w:t>
      </w:r>
      <w:r w:rsidRPr="00E2588C">
        <w:rPr>
          <w:color w:val="231F20"/>
          <w:spacing w:val="-10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Villaggi-albergo</w:t>
      </w:r>
      <w:r w:rsidRPr="00E2588C">
        <w:rPr>
          <w:color w:val="231F20"/>
          <w:spacing w:val="-9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sono</w:t>
      </w:r>
      <w:r w:rsidRPr="00E2588C">
        <w:rPr>
          <w:color w:val="231F20"/>
          <w:spacing w:val="-9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classificati</w:t>
      </w:r>
      <w:r w:rsidRPr="00E2588C">
        <w:rPr>
          <w:color w:val="231F20"/>
          <w:spacing w:val="-8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in</w:t>
      </w:r>
      <w:r w:rsidRPr="00E2588C">
        <w:rPr>
          <w:color w:val="231F20"/>
          <w:spacing w:val="-9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base</w:t>
      </w:r>
      <w:r w:rsidRPr="00E2588C">
        <w:rPr>
          <w:color w:val="231F20"/>
          <w:spacing w:val="-10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ai</w:t>
      </w:r>
      <w:r w:rsidRPr="00E2588C">
        <w:rPr>
          <w:color w:val="231F20"/>
          <w:spacing w:val="-10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requisiti</w:t>
      </w:r>
      <w:r w:rsidRPr="00E2588C">
        <w:rPr>
          <w:color w:val="231F20"/>
          <w:spacing w:val="-9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posseduti,</w:t>
      </w:r>
      <w:r w:rsidRPr="00E2588C">
        <w:rPr>
          <w:color w:val="231F20"/>
          <w:spacing w:val="-10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indicati</w:t>
      </w:r>
      <w:r w:rsidRPr="00E2588C">
        <w:rPr>
          <w:color w:val="231F20"/>
          <w:spacing w:val="-9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nella</w:t>
      </w:r>
      <w:r w:rsidRPr="00E2588C">
        <w:rPr>
          <w:color w:val="231F20"/>
          <w:spacing w:val="-10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Tabella</w:t>
      </w:r>
      <w:r w:rsidRPr="00E2588C">
        <w:rPr>
          <w:color w:val="231F20"/>
          <w:spacing w:val="-9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A)</w:t>
      </w:r>
      <w:r w:rsidRPr="00E2588C">
        <w:rPr>
          <w:color w:val="231F20"/>
          <w:spacing w:val="-10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allegata</w:t>
      </w:r>
      <w:r w:rsidRPr="00E2588C">
        <w:rPr>
          <w:color w:val="231F20"/>
          <w:spacing w:val="-9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al</w:t>
      </w:r>
      <w:r w:rsidRPr="00E2588C">
        <w:rPr>
          <w:color w:val="231F20"/>
          <w:spacing w:val="-10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Regolamento</w:t>
      </w:r>
      <w:r w:rsidRPr="00E2588C">
        <w:rPr>
          <w:color w:val="231F20"/>
          <w:spacing w:val="-9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Regionale 8/2018, nel rispetto della normativa vigente, in particolare in materia di igiene a sanità, sicurezza, urbanistica, edilizia e prevenzione</w:t>
      </w:r>
      <w:r w:rsidRPr="00E2588C">
        <w:rPr>
          <w:color w:val="231F20"/>
          <w:spacing w:val="-4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incendi</w:t>
      </w:r>
      <w:r w:rsidRPr="00E2588C">
        <w:rPr>
          <w:color w:val="231F20"/>
          <w:spacing w:val="-3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e</w:t>
      </w:r>
      <w:r w:rsidRPr="00E2588C">
        <w:rPr>
          <w:color w:val="231F20"/>
          <w:spacing w:val="-3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sono</w:t>
      </w:r>
      <w:r w:rsidRPr="00E2588C">
        <w:rPr>
          <w:color w:val="231F20"/>
          <w:spacing w:val="-4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contrassegnati</w:t>
      </w:r>
      <w:r w:rsidRPr="00E2588C">
        <w:rPr>
          <w:color w:val="231F20"/>
          <w:spacing w:val="-3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con</w:t>
      </w:r>
      <w:r w:rsidRPr="00E2588C">
        <w:rPr>
          <w:color w:val="231F20"/>
          <w:spacing w:val="-4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5</w:t>
      </w:r>
      <w:r w:rsidRPr="00E2588C">
        <w:rPr>
          <w:color w:val="231F20"/>
          <w:spacing w:val="-4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stelle,</w:t>
      </w:r>
      <w:r w:rsidRPr="00E2588C">
        <w:rPr>
          <w:color w:val="231F20"/>
          <w:spacing w:val="-3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4</w:t>
      </w:r>
      <w:r w:rsidRPr="00E2588C">
        <w:rPr>
          <w:color w:val="231F20"/>
          <w:spacing w:val="-4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stelle,</w:t>
      </w:r>
      <w:r w:rsidRPr="00E2588C">
        <w:rPr>
          <w:color w:val="231F20"/>
          <w:spacing w:val="-3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3</w:t>
      </w:r>
      <w:r w:rsidRPr="00E2588C">
        <w:rPr>
          <w:color w:val="231F20"/>
          <w:spacing w:val="-4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stelle</w:t>
      </w:r>
      <w:r w:rsidRPr="00E2588C">
        <w:rPr>
          <w:color w:val="231F20"/>
          <w:spacing w:val="-3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(RR</w:t>
      </w:r>
      <w:r w:rsidRPr="00E2588C">
        <w:rPr>
          <w:color w:val="231F20"/>
          <w:spacing w:val="-4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8/2018,</w:t>
      </w:r>
      <w:r w:rsidRPr="00E2588C">
        <w:rPr>
          <w:color w:val="231F20"/>
          <w:spacing w:val="-3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art.</w:t>
      </w:r>
      <w:r w:rsidRPr="00E2588C">
        <w:rPr>
          <w:color w:val="231F20"/>
          <w:spacing w:val="-4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2,</w:t>
      </w:r>
      <w:r w:rsidRPr="00E2588C">
        <w:rPr>
          <w:color w:val="231F20"/>
          <w:spacing w:val="-3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commi</w:t>
      </w:r>
      <w:r w:rsidRPr="00E2588C">
        <w:rPr>
          <w:color w:val="231F20"/>
          <w:spacing w:val="-4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1</w:t>
      </w:r>
      <w:r w:rsidRPr="00E2588C">
        <w:rPr>
          <w:color w:val="231F20"/>
          <w:spacing w:val="-6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e</w:t>
      </w:r>
      <w:r w:rsidRPr="00E2588C">
        <w:rPr>
          <w:color w:val="231F20"/>
          <w:spacing w:val="-4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3).</w:t>
      </w:r>
    </w:p>
    <w:p w:rsidR="00821487" w:rsidRPr="00E2588C" w:rsidRDefault="00821487" w:rsidP="00821487">
      <w:pPr>
        <w:pStyle w:val="Corpotesto"/>
        <w:spacing w:line="244" w:lineRule="auto"/>
        <w:ind w:left="734" w:right="1525"/>
        <w:rPr>
          <w:sz w:val="16"/>
          <w:szCs w:val="16"/>
        </w:rPr>
      </w:pPr>
      <w:r w:rsidRPr="00E2588C">
        <w:rPr>
          <w:color w:val="231F20"/>
          <w:w w:val="105"/>
          <w:sz w:val="16"/>
          <w:szCs w:val="16"/>
        </w:rPr>
        <w:t>La</w:t>
      </w:r>
      <w:r w:rsidRPr="00E2588C">
        <w:rPr>
          <w:color w:val="231F20"/>
          <w:spacing w:val="-12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classificazione</w:t>
      </w:r>
      <w:r w:rsidRPr="00E2588C">
        <w:rPr>
          <w:color w:val="231F20"/>
          <w:spacing w:val="-12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ha</w:t>
      </w:r>
      <w:r w:rsidRPr="00E2588C">
        <w:rPr>
          <w:color w:val="231F20"/>
          <w:spacing w:val="-12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validità</w:t>
      </w:r>
      <w:r w:rsidRPr="00E2588C">
        <w:rPr>
          <w:color w:val="231F20"/>
          <w:spacing w:val="-12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quinquennale</w:t>
      </w:r>
      <w:r w:rsidRPr="00E2588C">
        <w:rPr>
          <w:color w:val="231F20"/>
          <w:spacing w:val="-11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e</w:t>
      </w:r>
      <w:r w:rsidRPr="00E2588C">
        <w:rPr>
          <w:color w:val="231F20"/>
          <w:spacing w:val="-12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decorre</w:t>
      </w:r>
      <w:r w:rsidRPr="00E2588C">
        <w:rPr>
          <w:color w:val="231F20"/>
          <w:spacing w:val="-13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dal</w:t>
      </w:r>
      <w:r w:rsidRPr="00E2588C">
        <w:rPr>
          <w:color w:val="231F20"/>
          <w:spacing w:val="-12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1°</w:t>
      </w:r>
      <w:r w:rsidRPr="00E2588C">
        <w:rPr>
          <w:color w:val="231F20"/>
          <w:spacing w:val="-11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gennaio</w:t>
      </w:r>
      <w:r w:rsidRPr="00E2588C">
        <w:rPr>
          <w:color w:val="231F20"/>
          <w:spacing w:val="-11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2019</w:t>
      </w:r>
      <w:r w:rsidRPr="00E2588C">
        <w:rPr>
          <w:color w:val="231F20"/>
          <w:spacing w:val="-12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(RR</w:t>
      </w:r>
      <w:r w:rsidRPr="00E2588C">
        <w:rPr>
          <w:color w:val="231F20"/>
          <w:spacing w:val="-13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8/2018,</w:t>
      </w:r>
      <w:r w:rsidRPr="00E2588C">
        <w:rPr>
          <w:color w:val="231F20"/>
          <w:spacing w:val="-12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art.</w:t>
      </w:r>
      <w:r w:rsidRPr="00E2588C">
        <w:rPr>
          <w:color w:val="231F20"/>
          <w:spacing w:val="-12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29).</w:t>
      </w:r>
      <w:r w:rsidRPr="00E2588C">
        <w:rPr>
          <w:color w:val="231F20"/>
          <w:spacing w:val="-14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Per</w:t>
      </w:r>
      <w:r w:rsidRPr="00E2588C">
        <w:rPr>
          <w:color w:val="231F20"/>
          <w:spacing w:val="-12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le</w:t>
      </w:r>
      <w:r w:rsidRPr="00E2588C">
        <w:rPr>
          <w:color w:val="231F20"/>
          <w:spacing w:val="-13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strutture</w:t>
      </w:r>
      <w:r w:rsidRPr="00E2588C">
        <w:rPr>
          <w:color w:val="231F20"/>
          <w:spacing w:val="-13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ricettive</w:t>
      </w:r>
      <w:r w:rsidRPr="00E2588C">
        <w:rPr>
          <w:color w:val="231F20"/>
          <w:spacing w:val="-12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che iniziano</w:t>
      </w:r>
      <w:r w:rsidRPr="00E2588C">
        <w:rPr>
          <w:color w:val="231F20"/>
          <w:spacing w:val="-8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l’attività</w:t>
      </w:r>
      <w:r w:rsidRPr="00E2588C">
        <w:rPr>
          <w:color w:val="231F20"/>
          <w:spacing w:val="-7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nel</w:t>
      </w:r>
      <w:r w:rsidRPr="00E2588C">
        <w:rPr>
          <w:color w:val="231F20"/>
          <w:spacing w:val="-7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corso</w:t>
      </w:r>
      <w:r w:rsidRPr="00E2588C">
        <w:rPr>
          <w:color w:val="231F20"/>
          <w:spacing w:val="-7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del</w:t>
      </w:r>
      <w:r w:rsidRPr="00E2588C">
        <w:rPr>
          <w:color w:val="231F20"/>
          <w:spacing w:val="-7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quinquennio,</w:t>
      </w:r>
      <w:r w:rsidRPr="00E2588C">
        <w:rPr>
          <w:color w:val="231F20"/>
          <w:spacing w:val="-7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la</w:t>
      </w:r>
      <w:r w:rsidRPr="00E2588C">
        <w:rPr>
          <w:color w:val="231F20"/>
          <w:spacing w:val="-7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classificazione</w:t>
      </w:r>
      <w:r w:rsidRPr="00E2588C">
        <w:rPr>
          <w:color w:val="231F20"/>
          <w:spacing w:val="-8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ha</w:t>
      </w:r>
      <w:r w:rsidRPr="00E2588C">
        <w:rPr>
          <w:color w:val="231F20"/>
          <w:spacing w:val="-7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validità</w:t>
      </w:r>
      <w:r w:rsidRPr="00E2588C">
        <w:rPr>
          <w:color w:val="231F20"/>
          <w:spacing w:val="-7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per</w:t>
      </w:r>
      <w:r w:rsidRPr="00E2588C">
        <w:rPr>
          <w:color w:val="231F20"/>
          <w:spacing w:val="-7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la</w:t>
      </w:r>
      <w:r w:rsidRPr="00E2588C">
        <w:rPr>
          <w:color w:val="231F20"/>
          <w:spacing w:val="-7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frazione</w:t>
      </w:r>
      <w:r w:rsidRPr="00E2588C">
        <w:rPr>
          <w:color w:val="231F20"/>
          <w:spacing w:val="-7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residua</w:t>
      </w:r>
      <w:r w:rsidRPr="00E2588C">
        <w:rPr>
          <w:color w:val="231F20"/>
          <w:spacing w:val="-7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(RR</w:t>
      </w:r>
      <w:r w:rsidRPr="00E2588C">
        <w:rPr>
          <w:color w:val="231F20"/>
          <w:spacing w:val="-7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8/2018,</w:t>
      </w:r>
      <w:r w:rsidRPr="00E2588C">
        <w:rPr>
          <w:color w:val="231F20"/>
          <w:spacing w:val="-7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art.</w:t>
      </w:r>
      <w:r w:rsidRPr="00E2588C">
        <w:rPr>
          <w:color w:val="231F20"/>
          <w:spacing w:val="-7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6)</w:t>
      </w:r>
    </w:p>
    <w:p w:rsidR="00821487" w:rsidRDefault="00821487" w:rsidP="00821487">
      <w:pPr>
        <w:pStyle w:val="Titolo71"/>
        <w:numPr>
          <w:ilvl w:val="0"/>
          <w:numId w:val="18"/>
        </w:numPr>
        <w:tabs>
          <w:tab w:val="left" w:pos="735"/>
        </w:tabs>
        <w:spacing w:before="3"/>
        <w:ind w:hanging="392"/>
      </w:pPr>
      <w:r>
        <w:rPr>
          <w:color w:val="231F20"/>
          <w:w w:val="105"/>
        </w:rPr>
        <w:t>Unità</w:t>
      </w:r>
    </w:p>
    <w:p w:rsidR="00821487" w:rsidRPr="00E2588C" w:rsidRDefault="00821487" w:rsidP="00821487">
      <w:pPr>
        <w:pStyle w:val="Corpotesto"/>
        <w:spacing w:before="6" w:line="244" w:lineRule="auto"/>
        <w:ind w:left="734" w:right="1527" w:hanging="1"/>
        <w:rPr>
          <w:sz w:val="16"/>
          <w:szCs w:val="16"/>
        </w:rPr>
      </w:pPr>
      <w:r w:rsidRPr="00E2588C">
        <w:rPr>
          <w:color w:val="231F20"/>
          <w:w w:val="105"/>
          <w:sz w:val="16"/>
          <w:szCs w:val="16"/>
        </w:rPr>
        <w:t>Il termine “</w:t>
      </w:r>
      <w:r w:rsidRPr="00E2588C">
        <w:rPr>
          <w:b/>
          <w:color w:val="231F20"/>
          <w:w w:val="105"/>
          <w:sz w:val="16"/>
          <w:szCs w:val="16"/>
        </w:rPr>
        <w:t>unità</w:t>
      </w:r>
      <w:r w:rsidRPr="00E2588C">
        <w:rPr>
          <w:color w:val="231F20"/>
          <w:w w:val="105"/>
          <w:sz w:val="16"/>
          <w:szCs w:val="16"/>
        </w:rPr>
        <w:t>” comprende sia le camere e le suite che le unità abitative autonome (monolocale, bilocale, trilocale, appartamento)</w:t>
      </w:r>
    </w:p>
    <w:p w:rsidR="00821487" w:rsidRPr="00E2588C" w:rsidRDefault="00821487" w:rsidP="00821487">
      <w:pPr>
        <w:pStyle w:val="Corpotesto"/>
        <w:spacing w:before="3" w:line="247" w:lineRule="auto"/>
        <w:ind w:left="734" w:right="1521"/>
        <w:rPr>
          <w:sz w:val="16"/>
          <w:szCs w:val="16"/>
        </w:rPr>
      </w:pPr>
      <w:r w:rsidRPr="00E2588C">
        <w:rPr>
          <w:color w:val="231F20"/>
          <w:w w:val="105"/>
          <w:sz w:val="16"/>
          <w:szCs w:val="16"/>
        </w:rPr>
        <w:t>Nei</w:t>
      </w:r>
      <w:r w:rsidRPr="00E2588C">
        <w:rPr>
          <w:color w:val="231F20"/>
          <w:spacing w:val="-12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Villaggi-albergo</w:t>
      </w:r>
      <w:r w:rsidRPr="00E2588C">
        <w:rPr>
          <w:color w:val="231F20"/>
          <w:spacing w:val="-11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classificati</w:t>
      </w:r>
      <w:r w:rsidRPr="00E2588C">
        <w:rPr>
          <w:color w:val="231F20"/>
          <w:spacing w:val="-9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a</w:t>
      </w:r>
      <w:r w:rsidRPr="00E2588C">
        <w:rPr>
          <w:color w:val="231F20"/>
          <w:spacing w:val="-9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quattro</w:t>
      </w:r>
      <w:r w:rsidRPr="00E2588C">
        <w:rPr>
          <w:color w:val="231F20"/>
          <w:spacing w:val="-11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stelle,</w:t>
      </w:r>
      <w:r w:rsidRPr="00E2588C">
        <w:rPr>
          <w:color w:val="231F20"/>
          <w:spacing w:val="-11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cinque</w:t>
      </w:r>
      <w:r w:rsidRPr="00E2588C">
        <w:rPr>
          <w:color w:val="231F20"/>
          <w:spacing w:val="-10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stelle</w:t>
      </w:r>
      <w:r w:rsidRPr="00E2588C">
        <w:rPr>
          <w:color w:val="231F20"/>
          <w:spacing w:val="-9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e</w:t>
      </w:r>
      <w:r w:rsidRPr="00E2588C">
        <w:rPr>
          <w:color w:val="231F20"/>
          <w:spacing w:val="-12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cinque</w:t>
      </w:r>
      <w:r w:rsidRPr="00E2588C">
        <w:rPr>
          <w:color w:val="231F20"/>
          <w:spacing w:val="-10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stelle</w:t>
      </w:r>
      <w:r w:rsidRPr="00E2588C">
        <w:rPr>
          <w:color w:val="231F20"/>
          <w:spacing w:val="-11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Lusso</w:t>
      </w:r>
      <w:r w:rsidRPr="00E2588C">
        <w:rPr>
          <w:color w:val="231F20"/>
          <w:spacing w:val="-11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le</w:t>
      </w:r>
      <w:r w:rsidRPr="00E2588C">
        <w:rPr>
          <w:color w:val="231F20"/>
          <w:spacing w:val="-11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camere</w:t>
      </w:r>
      <w:r w:rsidRPr="00E2588C">
        <w:rPr>
          <w:color w:val="231F20"/>
          <w:spacing w:val="-10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sono</w:t>
      </w:r>
      <w:r w:rsidRPr="00E2588C">
        <w:rPr>
          <w:color w:val="231F20"/>
          <w:spacing w:val="-10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a</w:t>
      </w:r>
      <w:r w:rsidRPr="00E2588C">
        <w:rPr>
          <w:color w:val="231F20"/>
          <w:spacing w:val="-9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uno,</w:t>
      </w:r>
      <w:r w:rsidRPr="00E2588C">
        <w:rPr>
          <w:color w:val="231F20"/>
          <w:spacing w:val="-11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due,</w:t>
      </w:r>
      <w:r w:rsidRPr="00E2588C">
        <w:rPr>
          <w:color w:val="231F20"/>
          <w:spacing w:val="-11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tre</w:t>
      </w:r>
      <w:r w:rsidRPr="00E2588C">
        <w:rPr>
          <w:color w:val="231F20"/>
          <w:spacing w:val="-11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e</w:t>
      </w:r>
      <w:r w:rsidRPr="00E2588C">
        <w:rPr>
          <w:color w:val="231F20"/>
          <w:spacing w:val="-5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quattro posti letto, nel rispetto delle dimensioni minime di cui alla Tabella O) allegata al RR 8/2018, sia per le strutture già autorizzate</w:t>
      </w:r>
      <w:r w:rsidRPr="00E2588C">
        <w:rPr>
          <w:color w:val="231F20"/>
          <w:spacing w:val="-17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(Sezione</w:t>
      </w:r>
      <w:r w:rsidRPr="00E2588C">
        <w:rPr>
          <w:color w:val="231F20"/>
          <w:spacing w:val="-16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1)</w:t>
      </w:r>
      <w:r w:rsidRPr="00E2588C">
        <w:rPr>
          <w:color w:val="231F20"/>
          <w:spacing w:val="-16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che</w:t>
      </w:r>
      <w:r w:rsidRPr="00E2588C">
        <w:rPr>
          <w:color w:val="231F20"/>
          <w:spacing w:val="-16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per</w:t>
      </w:r>
      <w:r w:rsidRPr="00E2588C">
        <w:rPr>
          <w:color w:val="231F20"/>
          <w:spacing w:val="-16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quelle</w:t>
      </w:r>
      <w:r w:rsidRPr="00E2588C">
        <w:rPr>
          <w:color w:val="231F20"/>
          <w:spacing w:val="-15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di</w:t>
      </w:r>
      <w:r w:rsidRPr="00E2588C">
        <w:rPr>
          <w:color w:val="231F20"/>
          <w:spacing w:val="-15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nuova</w:t>
      </w:r>
      <w:r w:rsidRPr="00E2588C">
        <w:rPr>
          <w:color w:val="231F20"/>
          <w:spacing w:val="-16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apertura</w:t>
      </w:r>
      <w:r w:rsidRPr="00E2588C">
        <w:rPr>
          <w:color w:val="231F20"/>
          <w:spacing w:val="-15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o</w:t>
      </w:r>
      <w:r w:rsidRPr="00E2588C">
        <w:rPr>
          <w:color w:val="231F20"/>
          <w:spacing w:val="-16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oggetto</w:t>
      </w:r>
      <w:r w:rsidRPr="00E2588C">
        <w:rPr>
          <w:color w:val="231F20"/>
          <w:spacing w:val="-15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di</w:t>
      </w:r>
      <w:r w:rsidRPr="00E2588C">
        <w:rPr>
          <w:color w:val="231F20"/>
          <w:spacing w:val="-16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ristrutturazione</w:t>
      </w:r>
      <w:r w:rsidRPr="00E2588C">
        <w:rPr>
          <w:color w:val="231F20"/>
          <w:spacing w:val="-15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(Sezione</w:t>
      </w:r>
      <w:r w:rsidRPr="00E2588C">
        <w:rPr>
          <w:color w:val="231F20"/>
          <w:spacing w:val="-16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2)</w:t>
      </w:r>
      <w:r w:rsidRPr="00E2588C">
        <w:rPr>
          <w:color w:val="231F20"/>
          <w:spacing w:val="-16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(RR</w:t>
      </w:r>
      <w:r w:rsidRPr="00E2588C">
        <w:rPr>
          <w:color w:val="231F20"/>
          <w:spacing w:val="-16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8/2018,</w:t>
      </w:r>
      <w:r w:rsidRPr="00E2588C">
        <w:rPr>
          <w:color w:val="231F20"/>
          <w:spacing w:val="-16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art.</w:t>
      </w:r>
      <w:r w:rsidRPr="00E2588C">
        <w:rPr>
          <w:color w:val="231F20"/>
          <w:spacing w:val="-17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8,</w:t>
      </w:r>
      <w:r w:rsidRPr="00E2588C">
        <w:rPr>
          <w:color w:val="231F20"/>
          <w:spacing w:val="-16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comma 1)</w:t>
      </w:r>
    </w:p>
    <w:p w:rsidR="00821487" w:rsidRDefault="00821487" w:rsidP="00821487">
      <w:pPr>
        <w:pStyle w:val="Titolo71"/>
        <w:numPr>
          <w:ilvl w:val="0"/>
          <w:numId w:val="18"/>
        </w:numPr>
        <w:tabs>
          <w:tab w:val="left" w:pos="733"/>
        </w:tabs>
        <w:spacing w:line="194" w:lineRule="exact"/>
        <w:ind w:left="732" w:hanging="390"/>
      </w:pPr>
      <w:r>
        <w:rPr>
          <w:color w:val="231F20"/>
          <w:w w:val="105"/>
        </w:rPr>
        <w:t>Letti</w:t>
      </w:r>
    </w:p>
    <w:p w:rsidR="00821487" w:rsidRPr="00E2588C" w:rsidRDefault="00821487" w:rsidP="00821487">
      <w:pPr>
        <w:pStyle w:val="Corpotesto"/>
        <w:spacing w:before="5" w:line="247" w:lineRule="auto"/>
        <w:ind w:left="734" w:right="1522"/>
        <w:rPr>
          <w:sz w:val="16"/>
          <w:szCs w:val="16"/>
        </w:rPr>
      </w:pPr>
      <w:r w:rsidRPr="00E2588C">
        <w:rPr>
          <w:color w:val="231F20"/>
          <w:w w:val="105"/>
          <w:sz w:val="16"/>
          <w:szCs w:val="16"/>
        </w:rPr>
        <w:t>Nel</w:t>
      </w:r>
      <w:r w:rsidRPr="00E2588C">
        <w:rPr>
          <w:color w:val="231F20"/>
          <w:spacing w:val="-19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numero</w:t>
      </w:r>
      <w:r w:rsidRPr="00E2588C">
        <w:rPr>
          <w:color w:val="231F20"/>
          <w:spacing w:val="-17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dei</w:t>
      </w:r>
      <w:r w:rsidRPr="00E2588C">
        <w:rPr>
          <w:color w:val="231F20"/>
          <w:spacing w:val="-18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posti</w:t>
      </w:r>
      <w:r w:rsidRPr="00E2588C">
        <w:rPr>
          <w:color w:val="231F20"/>
          <w:spacing w:val="-18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letto</w:t>
      </w:r>
      <w:r w:rsidRPr="00E2588C">
        <w:rPr>
          <w:color w:val="231F20"/>
          <w:spacing w:val="-17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  <w:u w:val="single" w:color="231F20"/>
        </w:rPr>
        <w:t>non</w:t>
      </w:r>
      <w:r w:rsidRPr="00E2588C">
        <w:rPr>
          <w:color w:val="231F20"/>
          <w:spacing w:val="-18"/>
          <w:w w:val="105"/>
          <w:sz w:val="16"/>
          <w:szCs w:val="16"/>
          <w:u w:val="single" w:color="231F20"/>
        </w:rPr>
        <w:t xml:space="preserve"> </w:t>
      </w:r>
      <w:r w:rsidRPr="00E2588C">
        <w:rPr>
          <w:color w:val="231F20"/>
          <w:w w:val="105"/>
          <w:sz w:val="16"/>
          <w:szCs w:val="16"/>
          <w:u w:val="single" w:color="231F20"/>
        </w:rPr>
        <w:t>devono</w:t>
      </w:r>
      <w:r w:rsidRPr="00E2588C">
        <w:rPr>
          <w:color w:val="231F20"/>
          <w:spacing w:val="-18"/>
          <w:w w:val="105"/>
          <w:sz w:val="16"/>
          <w:szCs w:val="16"/>
          <w:u w:val="single" w:color="231F20"/>
        </w:rPr>
        <w:t xml:space="preserve"> </w:t>
      </w:r>
      <w:r w:rsidRPr="00E2588C">
        <w:rPr>
          <w:color w:val="231F20"/>
          <w:w w:val="105"/>
          <w:sz w:val="16"/>
          <w:szCs w:val="16"/>
          <w:u w:val="single" w:color="231F20"/>
        </w:rPr>
        <w:t>essere</w:t>
      </w:r>
      <w:r w:rsidRPr="00E2588C">
        <w:rPr>
          <w:color w:val="231F20"/>
          <w:spacing w:val="-18"/>
          <w:w w:val="105"/>
          <w:sz w:val="16"/>
          <w:szCs w:val="16"/>
          <w:u w:val="single" w:color="231F20"/>
        </w:rPr>
        <w:t xml:space="preserve"> </w:t>
      </w:r>
      <w:r w:rsidRPr="00E2588C">
        <w:rPr>
          <w:color w:val="231F20"/>
          <w:w w:val="105"/>
          <w:sz w:val="16"/>
          <w:szCs w:val="16"/>
          <w:u w:val="single" w:color="231F20"/>
        </w:rPr>
        <w:t>considerati</w:t>
      </w:r>
      <w:r w:rsidRPr="00E2588C">
        <w:rPr>
          <w:color w:val="231F20"/>
          <w:spacing w:val="-18"/>
          <w:w w:val="105"/>
          <w:sz w:val="16"/>
          <w:szCs w:val="16"/>
          <w:u w:val="single" w:color="231F20"/>
        </w:rPr>
        <w:t xml:space="preserve"> </w:t>
      </w:r>
      <w:r w:rsidRPr="00E2588C">
        <w:rPr>
          <w:color w:val="231F20"/>
          <w:w w:val="105"/>
          <w:sz w:val="16"/>
          <w:szCs w:val="16"/>
          <w:u w:val="single" w:color="231F20"/>
        </w:rPr>
        <w:t>gli</w:t>
      </w:r>
      <w:r w:rsidRPr="00E2588C">
        <w:rPr>
          <w:color w:val="231F20"/>
          <w:spacing w:val="-18"/>
          <w:w w:val="105"/>
          <w:sz w:val="16"/>
          <w:szCs w:val="16"/>
          <w:u w:val="single" w:color="231F20"/>
        </w:rPr>
        <w:t xml:space="preserve"> </w:t>
      </w:r>
      <w:r w:rsidRPr="00E2588C">
        <w:rPr>
          <w:color w:val="231F20"/>
          <w:w w:val="105"/>
          <w:sz w:val="16"/>
          <w:szCs w:val="16"/>
          <w:u w:val="single" w:color="231F20"/>
        </w:rPr>
        <w:t>eventuali</w:t>
      </w:r>
      <w:r w:rsidRPr="00E2588C">
        <w:rPr>
          <w:color w:val="231F20"/>
          <w:spacing w:val="-18"/>
          <w:w w:val="105"/>
          <w:sz w:val="16"/>
          <w:szCs w:val="16"/>
          <w:u w:val="single" w:color="231F20"/>
        </w:rPr>
        <w:t xml:space="preserve"> </w:t>
      </w:r>
      <w:r w:rsidRPr="00E2588C">
        <w:rPr>
          <w:color w:val="231F20"/>
          <w:w w:val="105"/>
          <w:sz w:val="16"/>
          <w:szCs w:val="16"/>
          <w:u w:val="single" w:color="231F20"/>
        </w:rPr>
        <w:t>Letti</w:t>
      </w:r>
      <w:r w:rsidRPr="00E2588C">
        <w:rPr>
          <w:color w:val="231F20"/>
          <w:spacing w:val="-19"/>
          <w:w w:val="105"/>
          <w:sz w:val="16"/>
          <w:szCs w:val="16"/>
          <w:u w:val="single" w:color="231F20"/>
        </w:rPr>
        <w:t xml:space="preserve"> </w:t>
      </w:r>
      <w:r w:rsidRPr="00E2588C">
        <w:rPr>
          <w:color w:val="231F20"/>
          <w:w w:val="105"/>
          <w:sz w:val="16"/>
          <w:szCs w:val="16"/>
          <w:u w:val="single" w:color="231F20"/>
        </w:rPr>
        <w:t>aggiunt</w:t>
      </w:r>
      <w:r w:rsidRPr="00E2588C">
        <w:rPr>
          <w:color w:val="231F20"/>
          <w:w w:val="105"/>
          <w:sz w:val="16"/>
          <w:szCs w:val="16"/>
        </w:rPr>
        <w:t>i</w:t>
      </w:r>
      <w:r w:rsidRPr="00E2588C">
        <w:rPr>
          <w:color w:val="231F20"/>
          <w:spacing w:val="-16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che,</w:t>
      </w:r>
      <w:r w:rsidRPr="00E2588C">
        <w:rPr>
          <w:color w:val="231F20"/>
          <w:spacing w:val="-19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ai</w:t>
      </w:r>
      <w:r w:rsidRPr="00E2588C">
        <w:rPr>
          <w:color w:val="231F20"/>
          <w:spacing w:val="-18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sensi</w:t>
      </w:r>
      <w:r w:rsidRPr="00E2588C">
        <w:rPr>
          <w:color w:val="231F20"/>
          <w:spacing w:val="-18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dell’art.</w:t>
      </w:r>
      <w:r w:rsidRPr="00E2588C">
        <w:rPr>
          <w:color w:val="231F20"/>
          <w:spacing w:val="-18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9</w:t>
      </w:r>
      <w:r w:rsidRPr="00E2588C">
        <w:rPr>
          <w:color w:val="231F20"/>
          <w:spacing w:val="-18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del</w:t>
      </w:r>
      <w:r w:rsidRPr="00E2588C">
        <w:rPr>
          <w:color w:val="231F20"/>
          <w:spacing w:val="-18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Regolamento Regionale</w:t>
      </w:r>
      <w:r w:rsidRPr="00E2588C">
        <w:rPr>
          <w:color w:val="231F20"/>
          <w:spacing w:val="-12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n.</w:t>
      </w:r>
      <w:r w:rsidRPr="00E2588C">
        <w:rPr>
          <w:color w:val="231F20"/>
          <w:spacing w:val="-12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8/2018,</w:t>
      </w:r>
      <w:r w:rsidRPr="00E2588C">
        <w:rPr>
          <w:color w:val="231F20"/>
          <w:spacing w:val="-12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possono</w:t>
      </w:r>
      <w:r w:rsidRPr="00E2588C">
        <w:rPr>
          <w:color w:val="231F20"/>
          <w:spacing w:val="-11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essere</w:t>
      </w:r>
      <w:r w:rsidRPr="00E2588C">
        <w:rPr>
          <w:color w:val="231F20"/>
          <w:spacing w:val="-11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aggiunti</w:t>
      </w:r>
      <w:r w:rsidRPr="00E2588C">
        <w:rPr>
          <w:color w:val="231F20"/>
          <w:spacing w:val="-12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solo</w:t>
      </w:r>
      <w:r w:rsidRPr="00E2588C">
        <w:rPr>
          <w:color w:val="231F20"/>
          <w:spacing w:val="-12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in</w:t>
      </w:r>
      <w:r w:rsidRPr="00E2588C">
        <w:rPr>
          <w:color w:val="231F20"/>
          <w:spacing w:val="-12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via</w:t>
      </w:r>
      <w:r w:rsidRPr="00E2588C">
        <w:rPr>
          <w:color w:val="231F20"/>
          <w:spacing w:val="-12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temporanea</w:t>
      </w:r>
      <w:r w:rsidRPr="00E2588C">
        <w:rPr>
          <w:color w:val="231F20"/>
          <w:spacing w:val="-12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ed</w:t>
      </w:r>
      <w:r w:rsidRPr="00E2588C">
        <w:rPr>
          <w:color w:val="231F20"/>
          <w:spacing w:val="-12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esclusivamente</w:t>
      </w:r>
      <w:r w:rsidRPr="00E2588C">
        <w:rPr>
          <w:color w:val="231F20"/>
          <w:spacing w:val="-11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su</w:t>
      </w:r>
      <w:r w:rsidRPr="00E2588C">
        <w:rPr>
          <w:color w:val="231F20"/>
          <w:spacing w:val="-12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richiesta</w:t>
      </w:r>
      <w:r w:rsidRPr="00E2588C">
        <w:rPr>
          <w:color w:val="231F20"/>
          <w:spacing w:val="-10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del</w:t>
      </w:r>
      <w:r w:rsidRPr="00E2588C">
        <w:rPr>
          <w:color w:val="231F20"/>
          <w:spacing w:val="-12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cliente,</w:t>
      </w:r>
      <w:r w:rsidRPr="00E2588C">
        <w:rPr>
          <w:color w:val="231F20"/>
          <w:spacing w:val="-12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qualora</w:t>
      </w:r>
      <w:r w:rsidRPr="00E2588C">
        <w:rPr>
          <w:color w:val="231F20"/>
          <w:spacing w:val="-6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la superficie</w:t>
      </w:r>
      <w:r w:rsidRPr="00E2588C">
        <w:rPr>
          <w:color w:val="231F20"/>
          <w:spacing w:val="-19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della</w:t>
      </w:r>
      <w:r w:rsidRPr="00E2588C">
        <w:rPr>
          <w:color w:val="231F20"/>
          <w:spacing w:val="-19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camera</w:t>
      </w:r>
      <w:r w:rsidRPr="00E2588C">
        <w:rPr>
          <w:color w:val="231F20"/>
          <w:spacing w:val="-19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ne</w:t>
      </w:r>
      <w:r w:rsidRPr="00E2588C">
        <w:rPr>
          <w:color w:val="231F20"/>
          <w:spacing w:val="-19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consenta</w:t>
      </w:r>
      <w:r w:rsidRPr="00E2588C">
        <w:rPr>
          <w:color w:val="231F20"/>
          <w:spacing w:val="-19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la</w:t>
      </w:r>
      <w:r w:rsidRPr="00E2588C">
        <w:rPr>
          <w:color w:val="231F20"/>
          <w:spacing w:val="-19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fruibilità.</w:t>
      </w:r>
      <w:r w:rsidRPr="00E2588C">
        <w:rPr>
          <w:color w:val="231F20"/>
          <w:spacing w:val="-18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I</w:t>
      </w:r>
      <w:r w:rsidRPr="00E2588C">
        <w:rPr>
          <w:color w:val="231F20"/>
          <w:spacing w:val="-19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letti</w:t>
      </w:r>
      <w:r w:rsidRPr="00E2588C">
        <w:rPr>
          <w:color w:val="231F20"/>
          <w:spacing w:val="-19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aggiunti</w:t>
      </w:r>
      <w:r w:rsidRPr="00E2588C">
        <w:rPr>
          <w:color w:val="231F20"/>
          <w:spacing w:val="-20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devono</w:t>
      </w:r>
      <w:r w:rsidRPr="00E2588C">
        <w:rPr>
          <w:color w:val="231F20"/>
          <w:spacing w:val="-18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essere</w:t>
      </w:r>
      <w:r w:rsidRPr="00E2588C">
        <w:rPr>
          <w:color w:val="231F20"/>
          <w:spacing w:val="-19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rimossi</w:t>
      </w:r>
      <w:r w:rsidRPr="00E2588C">
        <w:rPr>
          <w:color w:val="231F20"/>
          <w:spacing w:val="-19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al</w:t>
      </w:r>
      <w:r w:rsidRPr="00E2588C">
        <w:rPr>
          <w:color w:val="231F20"/>
          <w:spacing w:val="-18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momento</w:t>
      </w:r>
      <w:r w:rsidRPr="00E2588C">
        <w:rPr>
          <w:color w:val="231F20"/>
          <w:spacing w:val="-19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della</w:t>
      </w:r>
      <w:r w:rsidRPr="00E2588C">
        <w:rPr>
          <w:color w:val="231F20"/>
          <w:spacing w:val="-19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partenza</w:t>
      </w:r>
      <w:r w:rsidRPr="00E2588C">
        <w:rPr>
          <w:color w:val="231F20"/>
          <w:spacing w:val="-18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del</w:t>
      </w:r>
      <w:r w:rsidRPr="00E2588C">
        <w:rPr>
          <w:color w:val="231F20"/>
          <w:spacing w:val="-19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cliente.</w:t>
      </w:r>
    </w:p>
    <w:p w:rsidR="00821487" w:rsidRDefault="00821487" w:rsidP="00821487">
      <w:pPr>
        <w:pStyle w:val="Titolo71"/>
        <w:numPr>
          <w:ilvl w:val="0"/>
          <w:numId w:val="18"/>
        </w:numPr>
        <w:tabs>
          <w:tab w:val="left" w:pos="733"/>
        </w:tabs>
        <w:ind w:left="732" w:hanging="390"/>
      </w:pPr>
      <w:r>
        <w:rPr>
          <w:color w:val="231F20"/>
          <w:w w:val="105"/>
        </w:rPr>
        <w:t>Bagni privati e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riservati</w:t>
      </w:r>
    </w:p>
    <w:p w:rsidR="00821487" w:rsidRPr="00E2588C" w:rsidRDefault="00821487" w:rsidP="00821487">
      <w:pPr>
        <w:pStyle w:val="Corpotesto"/>
        <w:spacing w:before="6" w:line="244" w:lineRule="auto"/>
        <w:ind w:left="731" w:right="1432"/>
        <w:rPr>
          <w:sz w:val="16"/>
          <w:szCs w:val="16"/>
        </w:rPr>
      </w:pPr>
      <w:r w:rsidRPr="00E2588C">
        <w:rPr>
          <w:color w:val="231F20"/>
          <w:w w:val="105"/>
          <w:sz w:val="16"/>
          <w:szCs w:val="16"/>
        </w:rPr>
        <w:t>Ai sensi della vigente normativa regionale le strutture alberghiere, comunque classificate, non possono mettere a disposizione dei clienti camere sprovviste di bagno privato o riservato</w:t>
      </w:r>
    </w:p>
    <w:p w:rsidR="00821487" w:rsidRPr="00E2588C" w:rsidRDefault="00821487" w:rsidP="00821487">
      <w:pPr>
        <w:pStyle w:val="Corpotesto"/>
        <w:spacing w:before="3"/>
        <w:ind w:left="734"/>
        <w:rPr>
          <w:sz w:val="16"/>
          <w:szCs w:val="16"/>
        </w:rPr>
      </w:pPr>
      <w:r w:rsidRPr="00E2588C">
        <w:rPr>
          <w:color w:val="231F20"/>
          <w:w w:val="105"/>
          <w:sz w:val="16"/>
          <w:szCs w:val="16"/>
        </w:rPr>
        <w:t>Il bagno privato è posto all’interno della camera</w:t>
      </w:r>
    </w:p>
    <w:p w:rsidR="00821487" w:rsidRPr="00E2588C" w:rsidRDefault="00821487" w:rsidP="00821487">
      <w:pPr>
        <w:pStyle w:val="Corpotesto"/>
        <w:spacing w:before="5" w:line="247" w:lineRule="auto"/>
        <w:ind w:left="734" w:right="1432"/>
        <w:rPr>
          <w:sz w:val="16"/>
          <w:szCs w:val="16"/>
        </w:rPr>
      </w:pPr>
      <w:r w:rsidRPr="00E2588C">
        <w:rPr>
          <w:color w:val="231F20"/>
          <w:w w:val="105"/>
          <w:sz w:val="16"/>
          <w:szCs w:val="16"/>
        </w:rPr>
        <w:t>Il</w:t>
      </w:r>
      <w:r w:rsidRPr="00E2588C">
        <w:rPr>
          <w:color w:val="231F20"/>
          <w:spacing w:val="-8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bagno</w:t>
      </w:r>
      <w:r w:rsidRPr="00E2588C">
        <w:rPr>
          <w:color w:val="231F20"/>
          <w:spacing w:val="-6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riservato</w:t>
      </w:r>
      <w:r w:rsidRPr="00E2588C">
        <w:rPr>
          <w:color w:val="231F20"/>
          <w:spacing w:val="-7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è</w:t>
      </w:r>
      <w:r w:rsidRPr="00E2588C">
        <w:rPr>
          <w:color w:val="231F20"/>
          <w:spacing w:val="-8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posto</w:t>
      </w:r>
      <w:r w:rsidRPr="00E2588C">
        <w:rPr>
          <w:color w:val="231F20"/>
          <w:spacing w:val="-7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all’esterno</w:t>
      </w:r>
      <w:r w:rsidRPr="00E2588C">
        <w:rPr>
          <w:color w:val="231F20"/>
          <w:spacing w:val="-6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della</w:t>
      </w:r>
      <w:r w:rsidRPr="00E2588C">
        <w:rPr>
          <w:color w:val="231F20"/>
          <w:spacing w:val="-7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camera,</w:t>
      </w:r>
      <w:r w:rsidRPr="00E2588C">
        <w:rPr>
          <w:color w:val="231F20"/>
          <w:spacing w:val="-7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nelle</w:t>
      </w:r>
      <w:r w:rsidRPr="00E2588C">
        <w:rPr>
          <w:color w:val="231F20"/>
          <w:spacing w:val="-8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immediate</w:t>
      </w:r>
      <w:r w:rsidRPr="00E2588C">
        <w:rPr>
          <w:color w:val="231F20"/>
          <w:spacing w:val="-8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vicinanze,</w:t>
      </w:r>
      <w:r w:rsidRPr="00E2588C">
        <w:rPr>
          <w:color w:val="231F20"/>
          <w:spacing w:val="-7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ed</w:t>
      </w:r>
      <w:r w:rsidRPr="00E2588C">
        <w:rPr>
          <w:color w:val="231F20"/>
          <w:spacing w:val="-8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è</w:t>
      </w:r>
      <w:r w:rsidRPr="00E2588C">
        <w:rPr>
          <w:color w:val="231F20"/>
          <w:spacing w:val="-7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ad</w:t>
      </w:r>
      <w:r w:rsidRPr="00E2588C">
        <w:rPr>
          <w:color w:val="231F20"/>
          <w:spacing w:val="-8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uso</w:t>
      </w:r>
      <w:r w:rsidRPr="00E2588C">
        <w:rPr>
          <w:color w:val="231F20"/>
          <w:spacing w:val="-6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esclusivo</w:t>
      </w:r>
      <w:r w:rsidRPr="00E2588C">
        <w:rPr>
          <w:color w:val="231F20"/>
          <w:spacing w:val="-5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dei</w:t>
      </w:r>
      <w:r w:rsidRPr="00E2588C">
        <w:rPr>
          <w:color w:val="231F20"/>
          <w:spacing w:val="-8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clienti</w:t>
      </w:r>
      <w:r w:rsidRPr="00E2588C">
        <w:rPr>
          <w:color w:val="231F20"/>
          <w:spacing w:val="-8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di</w:t>
      </w:r>
      <w:r w:rsidRPr="00E2588C">
        <w:rPr>
          <w:color w:val="231F20"/>
          <w:spacing w:val="-7"/>
          <w:w w:val="105"/>
          <w:sz w:val="16"/>
          <w:szCs w:val="16"/>
        </w:rPr>
        <w:t xml:space="preserve"> </w:t>
      </w:r>
      <w:r w:rsidRPr="00E2588C">
        <w:rPr>
          <w:color w:val="231F20"/>
          <w:spacing w:val="2"/>
          <w:w w:val="105"/>
          <w:sz w:val="16"/>
          <w:szCs w:val="16"/>
        </w:rPr>
        <w:t>una</w:t>
      </w:r>
      <w:r w:rsidRPr="00E2588C">
        <w:rPr>
          <w:color w:val="231F20"/>
          <w:spacing w:val="-8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sola camera</w:t>
      </w:r>
    </w:p>
    <w:p w:rsidR="00821487" w:rsidRDefault="00821487" w:rsidP="00821487">
      <w:pPr>
        <w:pStyle w:val="Titolo71"/>
        <w:numPr>
          <w:ilvl w:val="0"/>
          <w:numId w:val="18"/>
        </w:numPr>
        <w:tabs>
          <w:tab w:val="left" w:pos="731"/>
          <w:tab w:val="left" w:pos="732"/>
        </w:tabs>
        <w:spacing w:line="194" w:lineRule="exact"/>
        <w:ind w:left="731" w:hanging="389"/>
      </w:pPr>
      <w:r>
        <w:rPr>
          <w:color w:val="231F20"/>
          <w:w w:val="105"/>
        </w:rPr>
        <w:t>Suite</w:t>
      </w:r>
    </w:p>
    <w:p w:rsidR="00821487" w:rsidRDefault="00821487" w:rsidP="00821487">
      <w:pPr>
        <w:spacing w:before="6" w:line="244" w:lineRule="auto"/>
        <w:ind w:left="731" w:right="1432"/>
        <w:rPr>
          <w:sz w:val="16"/>
        </w:rPr>
      </w:pPr>
      <w:r>
        <w:rPr>
          <w:color w:val="231F20"/>
          <w:w w:val="105"/>
          <w:sz w:val="16"/>
        </w:rPr>
        <w:t>Ai</w:t>
      </w:r>
      <w:r>
        <w:rPr>
          <w:color w:val="231F20"/>
          <w:spacing w:val="-11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sensi</w:t>
      </w:r>
      <w:r>
        <w:rPr>
          <w:color w:val="231F20"/>
          <w:spacing w:val="-7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dell’art.</w:t>
      </w:r>
      <w:r>
        <w:rPr>
          <w:color w:val="231F20"/>
          <w:spacing w:val="-10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7,</w:t>
      </w:r>
      <w:r>
        <w:rPr>
          <w:color w:val="231F20"/>
          <w:spacing w:val="-9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RR</w:t>
      </w:r>
      <w:r>
        <w:rPr>
          <w:color w:val="231F20"/>
          <w:spacing w:val="-9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8/2018,</w:t>
      </w:r>
      <w:r>
        <w:rPr>
          <w:color w:val="231F20"/>
          <w:spacing w:val="-8"/>
          <w:w w:val="105"/>
          <w:sz w:val="16"/>
        </w:rPr>
        <w:t xml:space="preserve"> </w:t>
      </w:r>
      <w:r>
        <w:rPr>
          <w:i/>
          <w:color w:val="231F20"/>
          <w:w w:val="105"/>
          <w:sz w:val="16"/>
        </w:rPr>
        <w:t>“assumono</w:t>
      </w:r>
      <w:r>
        <w:rPr>
          <w:i/>
          <w:color w:val="231F20"/>
          <w:spacing w:val="-11"/>
          <w:w w:val="105"/>
          <w:sz w:val="16"/>
        </w:rPr>
        <w:t xml:space="preserve"> </w:t>
      </w:r>
      <w:r>
        <w:rPr>
          <w:i/>
          <w:color w:val="231F20"/>
          <w:w w:val="105"/>
          <w:sz w:val="16"/>
        </w:rPr>
        <w:t>la</w:t>
      </w:r>
      <w:r>
        <w:rPr>
          <w:i/>
          <w:color w:val="231F20"/>
          <w:spacing w:val="-9"/>
          <w:w w:val="105"/>
          <w:sz w:val="16"/>
        </w:rPr>
        <w:t xml:space="preserve"> </w:t>
      </w:r>
      <w:r>
        <w:rPr>
          <w:i/>
          <w:color w:val="231F20"/>
          <w:w w:val="105"/>
          <w:sz w:val="16"/>
        </w:rPr>
        <w:t>definizione</w:t>
      </w:r>
      <w:r>
        <w:rPr>
          <w:i/>
          <w:color w:val="231F20"/>
          <w:spacing w:val="-9"/>
          <w:w w:val="105"/>
          <w:sz w:val="16"/>
        </w:rPr>
        <w:t xml:space="preserve"> </w:t>
      </w:r>
      <w:r>
        <w:rPr>
          <w:i/>
          <w:color w:val="231F20"/>
          <w:w w:val="105"/>
          <w:sz w:val="16"/>
        </w:rPr>
        <w:t>di</w:t>
      </w:r>
      <w:r>
        <w:rPr>
          <w:i/>
          <w:color w:val="231F20"/>
          <w:spacing w:val="-10"/>
          <w:w w:val="105"/>
          <w:sz w:val="16"/>
        </w:rPr>
        <w:t xml:space="preserve"> </w:t>
      </w:r>
      <w:r>
        <w:rPr>
          <w:i/>
          <w:color w:val="231F20"/>
          <w:w w:val="105"/>
          <w:sz w:val="16"/>
        </w:rPr>
        <w:t>suite</w:t>
      </w:r>
      <w:r>
        <w:rPr>
          <w:i/>
          <w:color w:val="231F20"/>
          <w:spacing w:val="-10"/>
          <w:w w:val="105"/>
          <w:sz w:val="16"/>
        </w:rPr>
        <w:t xml:space="preserve"> </w:t>
      </w:r>
      <w:r>
        <w:rPr>
          <w:i/>
          <w:color w:val="231F20"/>
          <w:w w:val="105"/>
          <w:sz w:val="16"/>
        </w:rPr>
        <w:t>le</w:t>
      </w:r>
      <w:r>
        <w:rPr>
          <w:i/>
          <w:color w:val="231F20"/>
          <w:spacing w:val="-9"/>
          <w:w w:val="105"/>
          <w:sz w:val="16"/>
        </w:rPr>
        <w:t xml:space="preserve"> </w:t>
      </w:r>
      <w:r>
        <w:rPr>
          <w:i/>
          <w:color w:val="231F20"/>
          <w:w w:val="105"/>
          <w:sz w:val="16"/>
        </w:rPr>
        <w:t>camere</w:t>
      </w:r>
      <w:r>
        <w:rPr>
          <w:i/>
          <w:color w:val="231F20"/>
          <w:spacing w:val="-9"/>
          <w:w w:val="105"/>
          <w:sz w:val="16"/>
        </w:rPr>
        <w:t xml:space="preserve"> </w:t>
      </w:r>
      <w:r>
        <w:rPr>
          <w:i/>
          <w:color w:val="231F20"/>
          <w:w w:val="105"/>
          <w:sz w:val="16"/>
        </w:rPr>
        <w:t>composte</w:t>
      </w:r>
      <w:r>
        <w:rPr>
          <w:i/>
          <w:color w:val="231F20"/>
          <w:spacing w:val="-10"/>
          <w:w w:val="105"/>
          <w:sz w:val="16"/>
        </w:rPr>
        <w:t xml:space="preserve"> </w:t>
      </w:r>
      <w:r>
        <w:rPr>
          <w:i/>
          <w:color w:val="231F20"/>
          <w:w w:val="105"/>
          <w:sz w:val="16"/>
        </w:rPr>
        <w:t>da</w:t>
      </w:r>
      <w:r>
        <w:rPr>
          <w:i/>
          <w:color w:val="231F20"/>
          <w:spacing w:val="-9"/>
          <w:w w:val="105"/>
          <w:sz w:val="16"/>
        </w:rPr>
        <w:t xml:space="preserve"> </w:t>
      </w:r>
      <w:r>
        <w:rPr>
          <w:i/>
          <w:color w:val="231F20"/>
          <w:w w:val="105"/>
          <w:sz w:val="16"/>
        </w:rPr>
        <w:t>almeno</w:t>
      </w:r>
      <w:r>
        <w:rPr>
          <w:i/>
          <w:color w:val="231F20"/>
          <w:spacing w:val="-11"/>
          <w:w w:val="105"/>
          <w:sz w:val="16"/>
        </w:rPr>
        <w:t xml:space="preserve"> </w:t>
      </w:r>
      <w:r>
        <w:rPr>
          <w:i/>
          <w:color w:val="231F20"/>
          <w:w w:val="105"/>
          <w:sz w:val="16"/>
        </w:rPr>
        <w:t>due</w:t>
      </w:r>
      <w:r>
        <w:rPr>
          <w:i/>
          <w:color w:val="231F20"/>
          <w:spacing w:val="-11"/>
          <w:w w:val="105"/>
          <w:sz w:val="16"/>
        </w:rPr>
        <w:t xml:space="preserve"> </w:t>
      </w:r>
      <w:r>
        <w:rPr>
          <w:i/>
          <w:color w:val="231F20"/>
          <w:w w:val="105"/>
          <w:sz w:val="16"/>
        </w:rPr>
        <w:t>vani</w:t>
      </w:r>
      <w:r>
        <w:rPr>
          <w:i/>
          <w:color w:val="231F20"/>
          <w:spacing w:val="-10"/>
          <w:w w:val="105"/>
          <w:sz w:val="16"/>
        </w:rPr>
        <w:t xml:space="preserve"> </w:t>
      </w:r>
      <w:r>
        <w:rPr>
          <w:i/>
          <w:color w:val="231F20"/>
          <w:w w:val="105"/>
          <w:sz w:val="16"/>
        </w:rPr>
        <w:t>distinti,</w:t>
      </w:r>
      <w:r>
        <w:rPr>
          <w:i/>
          <w:color w:val="231F20"/>
          <w:spacing w:val="-9"/>
          <w:w w:val="105"/>
          <w:sz w:val="16"/>
        </w:rPr>
        <w:t xml:space="preserve"> </w:t>
      </w:r>
      <w:r>
        <w:rPr>
          <w:i/>
          <w:color w:val="231F20"/>
          <w:w w:val="105"/>
          <w:sz w:val="16"/>
        </w:rPr>
        <w:t>di</w:t>
      </w:r>
      <w:r>
        <w:rPr>
          <w:i/>
          <w:color w:val="231F20"/>
          <w:spacing w:val="-10"/>
          <w:w w:val="105"/>
          <w:sz w:val="16"/>
        </w:rPr>
        <w:t xml:space="preserve"> </w:t>
      </w:r>
      <w:r>
        <w:rPr>
          <w:i/>
          <w:color w:val="231F20"/>
          <w:w w:val="105"/>
          <w:sz w:val="16"/>
        </w:rPr>
        <w:t>cui</w:t>
      </w:r>
      <w:r>
        <w:rPr>
          <w:i/>
          <w:color w:val="231F20"/>
          <w:spacing w:val="-10"/>
          <w:w w:val="105"/>
          <w:sz w:val="16"/>
        </w:rPr>
        <w:t xml:space="preserve"> </w:t>
      </w:r>
      <w:r>
        <w:rPr>
          <w:i/>
          <w:color w:val="231F20"/>
          <w:w w:val="105"/>
          <w:sz w:val="16"/>
        </w:rPr>
        <w:t>uno allestito</w:t>
      </w:r>
      <w:r>
        <w:rPr>
          <w:i/>
          <w:color w:val="231F20"/>
          <w:spacing w:val="-4"/>
          <w:w w:val="105"/>
          <w:sz w:val="16"/>
        </w:rPr>
        <w:t xml:space="preserve"> </w:t>
      </w:r>
      <w:r>
        <w:rPr>
          <w:i/>
          <w:color w:val="231F20"/>
          <w:w w:val="105"/>
          <w:sz w:val="16"/>
        </w:rPr>
        <w:t>a</w:t>
      </w:r>
      <w:r>
        <w:rPr>
          <w:i/>
          <w:color w:val="231F20"/>
          <w:spacing w:val="-2"/>
          <w:w w:val="105"/>
          <w:sz w:val="16"/>
        </w:rPr>
        <w:t xml:space="preserve"> </w:t>
      </w:r>
      <w:r>
        <w:rPr>
          <w:i/>
          <w:color w:val="231F20"/>
          <w:w w:val="105"/>
          <w:sz w:val="16"/>
        </w:rPr>
        <w:t>salotto</w:t>
      </w:r>
      <w:r>
        <w:rPr>
          <w:i/>
          <w:color w:val="231F20"/>
          <w:spacing w:val="-3"/>
          <w:w w:val="105"/>
          <w:sz w:val="16"/>
        </w:rPr>
        <w:t xml:space="preserve"> </w:t>
      </w:r>
      <w:r>
        <w:rPr>
          <w:i/>
          <w:color w:val="231F20"/>
          <w:w w:val="105"/>
          <w:sz w:val="16"/>
        </w:rPr>
        <w:t>e</w:t>
      </w:r>
      <w:r>
        <w:rPr>
          <w:i/>
          <w:color w:val="231F20"/>
          <w:spacing w:val="-3"/>
          <w:w w:val="105"/>
          <w:sz w:val="16"/>
        </w:rPr>
        <w:t xml:space="preserve"> </w:t>
      </w:r>
      <w:r>
        <w:rPr>
          <w:i/>
          <w:color w:val="231F20"/>
          <w:w w:val="105"/>
          <w:sz w:val="16"/>
        </w:rPr>
        <w:t>uno</w:t>
      </w:r>
      <w:r>
        <w:rPr>
          <w:i/>
          <w:color w:val="231F20"/>
          <w:spacing w:val="-3"/>
          <w:w w:val="105"/>
          <w:sz w:val="16"/>
        </w:rPr>
        <w:t xml:space="preserve"> </w:t>
      </w:r>
      <w:r>
        <w:rPr>
          <w:i/>
          <w:color w:val="231F20"/>
          <w:w w:val="105"/>
          <w:sz w:val="16"/>
        </w:rPr>
        <w:t>a</w:t>
      </w:r>
      <w:r>
        <w:rPr>
          <w:i/>
          <w:color w:val="231F20"/>
          <w:spacing w:val="-2"/>
          <w:w w:val="105"/>
          <w:sz w:val="16"/>
        </w:rPr>
        <w:t xml:space="preserve"> </w:t>
      </w:r>
      <w:r>
        <w:rPr>
          <w:i/>
          <w:color w:val="231F20"/>
          <w:w w:val="105"/>
          <w:sz w:val="16"/>
        </w:rPr>
        <w:t>camera</w:t>
      </w:r>
      <w:r>
        <w:rPr>
          <w:i/>
          <w:color w:val="231F20"/>
          <w:spacing w:val="-4"/>
          <w:w w:val="105"/>
          <w:sz w:val="16"/>
        </w:rPr>
        <w:t xml:space="preserve"> </w:t>
      </w:r>
      <w:r>
        <w:rPr>
          <w:i/>
          <w:color w:val="231F20"/>
          <w:w w:val="105"/>
          <w:sz w:val="16"/>
        </w:rPr>
        <w:t>da</w:t>
      </w:r>
      <w:r>
        <w:rPr>
          <w:i/>
          <w:color w:val="231F20"/>
          <w:spacing w:val="-1"/>
          <w:w w:val="105"/>
          <w:sz w:val="16"/>
        </w:rPr>
        <w:t xml:space="preserve"> </w:t>
      </w:r>
      <w:r>
        <w:rPr>
          <w:i/>
          <w:color w:val="231F20"/>
          <w:w w:val="105"/>
          <w:sz w:val="16"/>
        </w:rPr>
        <w:t>letto</w:t>
      </w:r>
      <w:r>
        <w:rPr>
          <w:i/>
          <w:color w:val="231F20"/>
          <w:spacing w:val="-3"/>
          <w:w w:val="105"/>
          <w:sz w:val="16"/>
        </w:rPr>
        <w:t xml:space="preserve"> </w:t>
      </w:r>
      <w:r>
        <w:rPr>
          <w:i/>
          <w:color w:val="231F20"/>
          <w:w w:val="105"/>
          <w:sz w:val="16"/>
        </w:rPr>
        <w:t>e</w:t>
      </w:r>
      <w:r>
        <w:rPr>
          <w:i/>
          <w:color w:val="231F20"/>
          <w:spacing w:val="-3"/>
          <w:w w:val="105"/>
          <w:sz w:val="16"/>
        </w:rPr>
        <w:t xml:space="preserve"> </w:t>
      </w:r>
      <w:r>
        <w:rPr>
          <w:i/>
          <w:color w:val="231F20"/>
          <w:w w:val="105"/>
          <w:sz w:val="16"/>
        </w:rPr>
        <w:t>da</w:t>
      </w:r>
      <w:r>
        <w:rPr>
          <w:i/>
          <w:color w:val="231F20"/>
          <w:spacing w:val="-2"/>
          <w:w w:val="105"/>
          <w:sz w:val="16"/>
        </w:rPr>
        <w:t xml:space="preserve"> </w:t>
      </w:r>
      <w:r>
        <w:rPr>
          <w:i/>
          <w:color w:val="231F20"/>
          <w:w w:val="105"/>
          <w:sz w:val="16"/>
        </w:rPr>
        <w:t>servizi</w:t>
      </w:r>
      <w:r>
        <w:rPr>
          <w:i/>
          <w:color w:val="231F20"/>
          <w:spacing w:val="-2"/>
          <w:w w:val="105"/>
          <w:sz w:val="16"/>
        </w:rPr>
        <w:t xml:space="preserve"> </w:t>
      </w:r>
      <w:r>
        <w:rPr>
          <w:i/>
          <w:color w:val="231F20"/>
          <w:w w:val="105"/>
          <w:sz w:val="16"/>
        </w:rPr>
        <w:t>igienici</w:t>
      </w:r>
      <w:r>
        <w:rPr>
          <w:i/>
          <w:color w:val="231F20"/>
          <w:spacing w:val="-3"/>
          <w:w w:val="105"/>
          <w:sz w:val="16"/>
        </w:rPr>
        <w:t xml:space="preserve"> </w:t>
      </w:r>
      <w:r>
        <w:rPr>
          <w:i/>
          <w:color w:val="231F20"/>
          <w:w w:val="105"/>
          <w:sz w:val="16"/>
        </w:rPr>
        <w:t>privati”</w:t>
      </w:r>
      <w:r>
        <w:rPr>
          <w:color w:val="231F20"/>
          <w:w w:val="105"/>
          <w:sz w:val="16"/>
        </w:rPr>
        <w:t>.</w:t>
      </w:r>
    </w:p>
    <w:p w:rsidR="00821487" w:rsidRDefault="00821487" w:rsidP="00821487">
      <w:pPr>
        <w:pStyle w:val="Titolo71"/>
        <w:numPr>
          <w:ilvl w:val="0"/>
          <w:numId w:val="18"/>
        </w:numPr>
        <w:tabs>
          <w:tab w:val="left" w:pos="734"/>
          <w:tab w:val="left" w:pos="735"/>
        </w:tabs>
        <w:spacing w:before="3"/>
        <w:ind w:hanging="392"/>
      </w:pPr>
      <w:r>
        <w:rPr>
          <w:color w:val="231F20"/>
          <w:w w:val="105"/>
        </w:rPr>
        <w:t>Tipi di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unità:</w:t>
      </w:r>
    </w:p>
    <w:p w:rsidR="00821487" w:rsidRDefault="00821487" w:rsidP="00821487">
      <w:pPr>
        <w:pStyle w:val="Paragrafoelenco"/>
        <w:widowControl w:val="0"/>
        <w:numPr>
          <w:ilvl w:val="1"/>
          <w:numId w:val="18"/>
        </w:numPr>
        <w:tabs>
          <w:tab w:val="left" w:pos="1122"/>
          <w:tab w:val="left" w:pos="1123"/>
        </w:tabs>
        <w:autoSpaceDE w:val="0"/>
        <w:autoSpaceDN w:val="0"/>
        <w:spacing w:before="7"/>
        <w:contextualSpacing w:val="0"/>
        <w:jc w:val="left"/>
        <w:rPr>
          <w:sz w:val="16"/>
        </w:rPr>
      </w:pPr>
      <w:r>
        <w:rPr>
          <w:color w:val="231F20"/>
          <w:w w:val="105"/>
          <w:sz w:val="16"/>
        </w:rPr>
        <w:t>Camera singola con bagno</w:t>
      </w:r>
      <w:r>
        <w:rPr>
          <w:color w:val="231F20"/>
          <w:spacing w:val="-7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privato</w:t>
      </w:r>
    </w:p>
    <w:p w:rsidR="00821487" w:rsidRDefault="00821487" w:rsidP="00821487">
      <w:pPr>
        <w:pStyle w:val="Paragrafoelenco"/>
        <w:widowControl w:val="0"/>
        <w:numPr>
          <w:ilvl w:val="1"/>
          <w:numId w:val="18"/>
        </w:numPr>
        <w:tabs>
          <w:tab w:val="left" w:pos="1122"/>
          <w:tab w:val="left" w:pos="1123"/>
        </w:tabs>
        <w:autoSpaceDE w:val="0"/>
        <w:autoSpaceDN w:val="0"/>
        <w:spacing w:before="4"/>
        <w:contextualSpacing w:val="0"/>
        <w:jc w:val="left"/>
        <w:rPr>
          <w:sz w:val="16"/>
        </w:rPr>
      </w:pPr>
      <w:r>
        <w:rPr>
          <w:color w:val="231F20"/>
          <w:w w:val="105"/>
          <w:sz w:val="16"/>
        </w:rPr>
        <w:t>Camera singola con bagno</w:t>
      </w:r>
      <w:r>
        <w:rPr>
          <w:color w:val="231F20"/>
          <w:spacing w:val="-6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riservato</w:t>
      </w:r>
    </w:p>
    <w:p w:rsidR="00821487" w:rsidRDefault="00821487" w:rsidP="00821487">
      <w:pPr>
        <w:pStyle w:val="Paragrafoelenco"/>
        <w:widowControl w:val="0"/>
        <w:numPr>
          <w:ilvl w:val="1"/>
          <w:numId w:val="18"/>
        </w:numPr>
        <w:tabs>
          <w:tab w:val="left" w:pos="1122"/>
          <w:tab w:val="left" w:pos="1123"/>
        </w:tabs>
        <w:autoSpaceDE w:val="0"/>
        <w:autoSpaceDN w:val="0"/>
        <w:spacing w:before="7"/>
        <w:contextualSpacing w:val="0"/>
        <w:jc w:val="left"/>
        <w:rPr>
          <w:sz w:val="16"/>
        </w:rPr>
      </w:pPr>
      <w:r>
        <w:rPr>
          <w:color w:val="231F20"/>
          <w:w w:val="105"/>
          <w:sz w:val="16"/>
        </w:rPr>
        <w:t>Camera doppia con bagno</w:t>
      </w:r>
      <w:r>
        <w:rPr>
          <w:color w:val="231F20"/>
          <w:spacing w:val="-7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privato</w:t>
      </w:r>
    </w:p>
    <w:p w:rsidR="00821487" w:rsidRDefault="00821487" w:rsidP="00821487">
      <w:pPr>
        <w:pStyle w:val="Paragrafoelenco"/>
        <w:widowControl w:val="0"/>
        <w:numPr>
          <w:ilvl w:val="1"/>
          <w:numId w:val="18"/>
        </w:numPr>
        <w:tabs>
          <w:tab w:val="left" w:pos="1122"/>
          <w:tab w:val="left" w:pos="1123"/>
        </w:tabs>
        <w:autoSpaceDE w:val="0"/>
        <w:autoSpaceDN w:val="0"/>
        <w:spacing w:before="4"/>
        <w:contextualSpacing w:val="0"/>
        <w:jc w:val="left"/>
        <w:rPr>
          <w:sz w:val="16"/>
        </w:rPr>
      </w:pPr>
      <w:r>
        <w:rPr>
          <w:color w:val="231F20"/>
          <w:w w:val="105"/>
          <w:sz w:val="16"/>
        </w:rPr>
        <w:t>Camera doppia con bagno</w:t>
      </w:r>
      <w:r>
        <w:rPr>
          <w:color w:val="231F20"/>
          <w:spacing w:val="-8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riservato</w:t>
      </w:r>
    </w:p>
    <w:p w:rsidR="00821487" w:rsidRDefault="00821487" w:rsidP="00821487">
      <w:pPr>
        <w:pStyle w:val="Paragrafoelenco"/>
        <w:widowControl w:val="0"/>
        <w:numPr>
          <w:ilvl w:val="1"/>
          <w:numId w:val="18"/>
        </w:numPr>
        <w:tabs>
          <w:tab w:val="left" w:pos="1122"/>
          <w:tab w:val="left" w:pos="1123"/>
        </w:tabs>
        <w:autoSpaceDE w:val="0"/>
        <w:autoSpaceDN w:val="0"/>
        <w:spacing w:before="7"/>
        <w:contextualSpacing w:val="0"/>
        <w:jc w:val="left"/>
        <w:rPr>
          <w:sz w:val="16"/>
        </w:rPr>
      </w:pPr>
      <w:r>
        <w:rPr>
          <w:color w:val="231F20"/>
          <w:w w:val="105"/>
          <w:sz w:val="16"/>
        </w:rPr>
        <w:t>Camera tripla con bagno</w:t>
      </w:r>
      <w:r>
        <w:rPr>
          <w:color w:val="231F20"/>
          <w:spacing w:val="-5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privato</w:t>
      </w:r>
    </w:p>
    <w:p w:rsidR="00821487" w:rsidRDefault="00821487" w:rsidP="00821487">
      <w:pPr>
        <w:pStyle w:val="Paragrafoelenco"/>
        <w:widowControl w:val="0"/>
        <w:numPr>
          <w:ilvl w:val="1"/>
          <w:numId w:val="18"/>
        </w:numPr>
        <w:tabs>
          <w:tab w:val="left" w:pos="1122"/>
          <w:tab w:val="left" w:pos="1123"/>
        </w:tabs>
        <w:autoSpaceDE w:val="0"/>
        <w:autoSpaceDN w:val="0"/>
        <w:spacing w:before="4"/>
        <w:contextualSpacing w:val="0"/>
        <w:jc w:val="left"/>
        <w:rPr>
          <w:sz w:val="16"/>
        </w:rPr>
      </w:pPr>
      <w:r>
        <w:rPr>
          <w:color w:val="231F20"/>
          <w:w w:val="105"/>
          <w:sz w:val="16"/>
        </w:rPr>
        <w:t>Camera tripla con bagno</w:t>
      </w:r>
      <w:r>
        <w:rPr>
          <w:color w:val="231F20"/>
          <w:spacing w:val="-9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riservato</w:t>
      </w:r>
    </w:p>
    <w:p w:rsidR="00821487" w:rsidRDefault="00821487" w:rsidP="00821487">
      <w:pPr>
        <w:pStyle w:val="Paragrafoelenco"/>
        <w:widowControl w:val="0"/>
        <w:numPr>
          <w:ilvl w:val="1"/>
          <w:numId w:val="18"/>
        </w:numPr>
        <w:tabs>
          <w:tab w:val="left" w:pos="1122"/>
          <w:tab w:val="left" w:pos="1123"/>
        </w:tabs>
        <w:autoSpaceDE w:val="0"/>
        <w:autoSpaceDN w:val="0"/>
        <w:spacing w:before="7"/>
        <w:contextualSpacing w:val="0"/>
        <w:jc w:val="left"/>
        <w:rPr>
          <w:sz w:val="16"/>
        </w:rPr>
      </w:pPr>
      <w:r>
        <w:rPr>
          <w:color w:val="231F20"/>
          <w:w w:val="105"/>
          <w:sz w:val="16"/>
        </w:rPr>
        <w:t>Camera quadrupla con bagno</w:t>
      </w:r>
      <w:r>
        <w:rPr>
          <w:color w:val="231F20"/>
          <w:spacing w:val="-7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privato</w:t>
      </w:r>
    </w:p>
    <w:p w:rsidR="00821487" w:rsidRDefault="00821487" w:rsidP="00821487">
      <w:pPr>
        <w:pStyle w:val="Paragrafoelenco"/>
        <w:widowControl w:val="0"/>
        <w:numPr>
          <w:ilvl w:val="1"/>
          <w:numId w:val="18"/>
        </w:numPr>
        <w:tabs>
          <w:tab w:val="left" w:pos="1122"/>
          <w:tab w:val="left" w:pos="1123"/>
        </w:tabs>
        <w:autoSpaceDE w:val="0"/>
        <w:autoSpaceDN w:val="0"/>
        <w:spacing w:before="4"/>
        <w:contextualSpacing w:val="0"/>
        <w:jc w:val="left"/>
        <w:rPr>
          <w:sz w:val="16"/>
        </w:rPr>
      </w:pPr>
      <w:r>
        <w:rPr>
          <w:color w:val="231F20"/>
          <w:w w:val="105"/>
          <w:sz w:val="16"/>
        </w:rPr>
        <w:t>Camera quadrupla con bagno</w:t>
      </w:r>
      <w:r>
        <w:rPr>
          <w:color w:val="231F20"/>
          <w:spacing w:val="-9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riservato</w:t>
      </w:r>
    </w:p>
    <w:p w:rsidR="00821487" w:rsidRDefault="00821487" w:rsidP="00821487">
      <w:pPr>
        <w:pStyle w:val="Paragrafoelenco"/>
        <w:widowControl w:val="0"/>
        <w:numPr>
          <w:ilvl w:val="1"/>
          <w:numId w:val="18"/>
        </w:numPr>
        <w:tabs>
          <w:tab w:val="left" w:pos="1122"/>
          <w:tab w:val="left" w:pos="1123"/>
        </w:tabs>
        <w:autoSpaceDE w:val="0"/>
        <w:autoSpaceDN w:val="0"/>
        <w:spacing w:before="7"/>
        <w:contextualSpacing w:val="0"/>
        <w:jc w:val="left"/>
        <w:rPr>
          <w:sz w:val="16"/>
        </w:rPr>
      </w:pPr>
      <w:r>
        <w:rPr>
          <w:color w:val="231F20"/>
          <w:w w:val="105"/>
          <w:sz w:val="16"/>
        </w:rPr>
        <w:t>Suite</w:t>
      </w:r>
    </w:p>
    <w:p w:rsidR="00821487" w:rsidRDefault="00821487" w:rsidP="00821487">
      <w:pPr>
        <w:pStyle w:val="Paragrafoelenco"/>
        <w:widowControl w:val="0"/>
        <w:numPr>
          <w:ilvl w:val="1"/>
          <w:numId w:val="18"/>
        </w:numPr>
        <w:tabs>
          <w:tab w:val="left" w:pos="1124"/>
        </w:tabs>
        <w:autoSpaceDE w:val="0"/>
        <w:autoSpaceDN w:val="0"/>
        <w:spacing w:before="6"/>
        <w:ind w:left="1123" w:hanging="331"/>
        <w:contextualSpacing w:val="0"/>
        <w:jc w:val="left"/>
        <w:rPr>
          <w:sz w:val="16"/>
        </w:rPr>
      </w:pPr>
      <w:r>
        <w:rPr>
          <w:color w:val="231F20"/>
          <w:w w:val="105"/>
          <w:sz w:val="16"/>
        </w:rPr>
        <w:t>Monolocale</w:t>
      </w:r>
    </w:p>
    <w:p w:rsidR="00821487" w:rsidRDefault="00821487" w:rsidP="00821487">
      <w:pPr>
        <w:pStyle w:val="Paragrafoelenco"/>
        <w:widowControl w:val="0"/>
        <w:numPr>
          <w:ilvl w:val="1"/>
          <w:numId w:val="18"/>
        </w:numPr>
        <w:tabs>
          <w:tab w:val="left" w:pos="1123"/>
        </w:tabs>
        <w:autoSpaceDE w:val="0"/>
        <w:autoSpaceDN w:val="0"/>
        <w:spacing w:before="5"/>
        <w:contextualSpacing w:val="0"/>
        <w:jc w:val="left"/>
        <w:rPr>
          <w:sz w:val="16"/>
        </w:rPr>
      </w:pPr>
      <w:r>
        <w:rPr>
          <w:color w:val="231F20"/>
          <w:w w:val="105"/>
          <w:sz w:val="16"/>
        </w:rPr>
        <w:t>Bilocale</w:t>
      </w:r>
    </w:p>
    <w:p w:rsidR="00821487" w:rsidRDefault="00821487" w:rsidP="00821487">
      <w:pPr>
        <w:pStyle w:val="Paragrafoelenco"/>
        <w:widowControl w:val="0"/>
        <w:numPr>
          <w:ilvl w:val="1"/>
          <w:numId w:val="18"/>
        </w:numPr>
        <w:tabs>
          <w:tab w:val="left" w:pos="1123"/>
        </w:tabs>
        <w:autoSpaceDE w:val="0"/>
        <w:autoSpaceDN w:val="0"/>
        <w:spacing w:before="6"/>
        <w:ind w:left="1123"/>
        <w:contextualSpacing w:val="0"/>
        <w:jc w:val="left"/>
        <w:rPr>
          <w:sz w:val="16"/>
        </w:rPr>
      </w:pPr>
      <w:r>
        <w:rPr>
          <w:color w:val="231F20"/>
          <w:w w:val="105"/>
          <w:sz w:val="16"/>
        </w:rPr>
        <w:t>Trilocale</w:t>
      </w:r>
    </w:p>
    <w:p w:rsidR="00821487" w:rsidRDefault="00821487" w:rsidP="00821487">
      <w:pPr>
        <w:pStyle w:val="Paragrafoelenco"/>
        <w:widowControl w:val="0"/>
        <w:numPr>
          <w:ilvl w:val="1"/>
          <w:numId w:val="18"/>
        </w:numPr>
        <w:tabs>
          <w:tab w:val="left" w:pos="1123"/>
        </w:tabs>
        <w:autoSpaceDE w:val="0"/>
        <w:autoSpaceDN w:val="0"/>
        <w:spacing w:before="4"/>
        <w:contextualSpacing w:val="0"/>
        <w:jc w:val="left"/>
        <w:rPr>
          <w:sz w:val="16"/>
        </w:rPr>
      </w:pPr>
      <w:r>
        <w:rPr>
          <w:color w:val="231F20"/>
          <w:w w:val="105"/>
          <w:sz w:val="16"/>
        </w:rPr>
        <w:t>Appartamento</w:t>
      </w:r>
    </w:p>
    <w:p w:rsidR="00821487" w:rsidRDefault="00821487" w:rsidP="00821487">
      <w:pPr>
        <w:pStyle w:val="Corpotesto"/>
        <w:spacing w:before="11"/>
      </w:pPr>
    </w:p>
    <w:p w:rsidR="00821487" w:rsidRDefault="00821487" w:rsidP="00821487">
      <w:pPr>
        <w:pStyle w:val="Titolo71"/>
        <w:numPr>
          <w:ilvl w:val="0"/>
          <w:numId w:val="18"/>
        </w:numPr>
        <w:tabs>
          <w:tab w:val="left" w:pos="735"/>
        </w:tabs>
        <w:ind w:hanging="392"/>
      </w:pPr>
      <w:r>
        <w:rPr>
          <w:color w:val="231F20"/>
          <w:w w:val="105"/>
        </w:rPr>
        <w:t>Caratteristiche</w:t>
      </w:r>
    </w:p>
    <w:p w:rsidR="00821487" w:rsidRPr="00E2588C" w:rsidRDefault="00821487" w:rsidP="00821487">
      <w:pPr>
        <w:pStyle w:val="Corpotesto"/>
        <w:ind w:left="720"/>
        <w:rPr>
          <w:sz w:val="16"/>
          <w:szCs w:val="16"/>
        </w:rPr>
      </w:pPr>
      <w:r w:rsidRPr="00E2588C">
        <w:rPr>
          <w:color w:val="231F20"/>
          <w:w w:val="105"/>
          <w:sz w:val="16"/>
          <w:szCs w:val="16"/>
        </w:rPr>
        <w:t>Le</w:t>
      </w:r>
      <w:r w:rsidRPr="00E2588C">
        <w:rPr>
          <w:color w:val="231F20"/>
          <w:spacing w:val="-9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caratteristiche</w:t>
      </w:r>
      <w:r w:rsidRPr="00E2588C">
        <w:rPr>
          <w:color w:val="231F20"/>
          <w:spacing w:val="-7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individuano</w:t>
      </w:r>
      <w:r w:rsidRPr="00E2588C">
        <w:rPr>
          <w:color w:val="231F20"/>
          <w:spacing w:val="-8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una</w:t>
      </w:r>
      <w:r w:rsidRPr="00E2588C">
        <w:rPr>
          <w:color w:val="231F20"/>
          <w:spacing w:val="-7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specifica</w:t>
      </w:r>
      <w:r w:rsidRPr="00E2588C">
        <w:rPr>
          <w:color w:val="231F20"/>
          <w:spacing w:val="-6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localizzazione</w:t>
      </w:r>
      <w:r w:rsidRPr="00E2588C">
        <w:rPr>
          <w:color w:val="231F20"/>
          <w:spacing w:val="-7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della</w:t>
      </w:r>
      <w:r w:rsidRPr="00E2588C">
        <w:rPr>
          <w:color w:val="231F20"/>
          <w:spacing w:val="-5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struttura</w:t>
      </w:r>
      <w:r w:rsidRPr="00E2588C">
        <w:rPr>
          <w:color w:val="231F20"/>
          <w:spacing w:val="-3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e</w:t>
      </w:r>
      <w:r w:rsidRPr="00E2588C">
        <w:rPr>
          <w:color w:val="231F20"/>
          <w:spacing w:val="-6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saranno</w:t>
      </w:r>
      <w:r w:rsidRPr="00E2588C">
        <w:rPr>
          <w:color w:val="231F20"/>
          <w:spacing w:val="-5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utilizzate</w:t>
      </w:r>
      <w:r w:rsidRPr="00E2588C">
        <w:rPr>
          <w:color w:val="231F20"/>
          <w:spacing w:val="-7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ai</w:t>
      </w:r>
      <w:r w:rsidRPr="00E2588C">
        <w:rPr>
          <w:color w:val="231F20"/>
          <w:spacing w:val="-8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fini</w:t>
      </w:r>
      <w:r w:rsidRPr="00E2588C">
        <w:rPr>
          <w:color w:val="231F20"/>
          <w:spacing w:val="-7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di</w:t>
      </w:r>
      <w:r w:rsidRPr="00E2588C">
        <w:rPr>
          <w:color w:val="231F20"/>
          <w:spacing w:val="-8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analisi</w:t>
      </w:r>
      <w:r w:rsidRPr="00E2588C">
        <w:rPr>
          <w:color w:val="231F20"/>
          <w:spacing w:val="-7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statistica.</w:t>
      </w:r>
      <w:r w:rsidRPr="00E2588C">
        <w:rPr>
          <w:color w:val="231F20"/>
          <w:spacing w:val="-4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La scelta</w:t>
      </w:r>
      <w:r w:rsidRPr="00E2588C">
        <w:rPr>
          <w:color w:val="231F20"/>
          <w:spacing w:val="-16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è</w:t>
      </w:r>
      <w:r w:rsidRPr="00E2588C">
        <w:rPr>
          <w:color w:val="231F20"/>
          <w:spacing w:val="-16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multipla,</w:t>
      </w:r>
      <w:r w:rsidRPr="00E2588C">
        <w:rPr>
          <w:color w:val="231F20"/>
          <w:spacing w:val="-15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ma</w:t>
      </w:r>
      <w:r w:rsidRPr="00E2588C">
        <w:rPr>
          <w:color w:val="231F20"/>
          <w:spacing w:val="-16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si</w:t>
      </w:r>
      <w:r w:rsidRPr="00E2588C">
        <w:rPr>
          <w:color w:val="231F20"/>
          <w:spacing w:val="-16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invita</w:t>
      </w:r>
      <w:r w:rsidRPr="00E2588C">
        <w:rPr>
          <w:color w:val="231F20"/>
          <w:spacing w:val="-16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a</w:t>
      </w:r>
      <w:r w:rsidRPr="00E2588C">
        <w:rPr>
          <w:color w:val="231F20"/>
          <w:spacing w:val="-15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non</w:t>
      </w:r>
      <w:r w:rsidRPr="00E2588C">
        <w:rPr>
          <w:color w:val="231F20"/>
          <w:spacing w:val="-16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duplicare</w:t>
      </w:r>
      <w:r w:rsidRPr="00E2588C">
        <w:rPr>
          <w:color w:val="231F20"/>
          <w:spacing w:val="-16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le</w:t>
      </w:r>
      <w:r w:rsidRPr="00E2588C">
        <w:rPr>
          <w:color w:val="231F20"/>
          <w:spacing w:val="-16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informazioni.</w:t>
      </w:r>
      <w:r w:rsidRPr="00E2588C">
        <w:rPr>
          <w:color w:val="231F20"/>
          <w:spacing w:val="-16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Ad</w:t>
      </w:r>
      <w:r w:rsidRPr="00E2588C">
        <w:rPr>
          <w:color w:val="231F20"/>
          <w:spacing w:val="-15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esempio,</w:t>
      </w:r>
      <w:r w:rsidRPr="00E2588C">
        <w:rPr>
          <w:color w:val="231F20"/>
          <w:spacing w:val="-15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“Centro</w:t>
      </w:r>
      <w:r w:rsidRPr="00E2588C">
        <w:rPr>
          <w:color w:val="231F20"/>
          <w:spacing w:val="-15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storico”</w:t>
      </w:r>
      <w:r w:rsidRPr="00E2588C">
        <w:rPr>
          <w:color w:val="231F20"/>
          <w:spacing w:val="-16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è</w:t>
      </w:r>
      <w:r w:rsidRPr="00E2588C">
        <w:rPr>
          <w:color w:val="231F20"/>
          <w:spacing w:val="-16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alternativo</w:t>
      </w:r>
      <w:r w:rsidRPr="00E2588C">
        <w:rPr>
          <w:color w:val="231F20"/>
          <w:spacing w:val="-15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a</w:t>
      </w:r>
      <w:r w:rsidRPr="00E2588C">
        <w:rPr>
          <w:color w:val="231F20"/>
          <w:spacing w:val="-16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“In</w:t>
      </w:r>
      <w:r w:rsidRPr="00E2588C">
        <w:rPr>
          <w:color w:val="231F20"/>
          <w:spacing w:val="-16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area</w:t>
      </w:r>
      <w:r w:rsidRPr="00E2588C">
        <w:rPr>
          <w:color w:val="231F20"/>
          <w:spacing w:val="-16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urbana”</w:t>
      </w:r>
      <w:proofErr w:type="gramStart"/>
      <w:r w:rsidRPr="00E2588C">
        <w:rPr>
          <w:color w:val="231F20"/>
          <w:w w:val="105"/>
          <w:sz w:val="16"/>
          <w:szCs w:val="16"/>
        </w:rPr>
        <w:t>, ”Riva</w:t>
      </w:r>
      <w:proofErr w:type="gramEnd"/>
      <w:r w:rsidRPr="00E2588C">
        <w:rPr>
          <w:color w:val="231F20"/>
          <w:spacing w:val="-5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lago”</w:t>
      </w:r>
      <w:r w:rsidRPr="00E2588C">
        <w:rPr>
          <w:color w:val="231F20"/>
          <w:spacing w:val="-4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può</w:t>
      </w:r>
      <w:r w:rsidRPr="00E2588C">
        <w:rPr>
          <w:color w:val="231F20"/>
          <w:spacing w:val="-5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essere</w:t>
      </w:r>
      <w:r w:rsidRPr="00E2588C">
        <w:rPr>
          <w:color w:val="231F20"/>
          <w:spacing w:val="-4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contestuale</w:t>
      </w:r>
      <w:r w:rsidRPr="00E2588C">
        <w:rPr>
          <w:color w:val="231F20"/>
          <w:spacing w:val="-4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a</w:t>
      </w:r>
      <w:r w:rsidRPr="00E2588C">
        <w:rPr>
          <w:color w:val="231F20"/>
          <w:spacing w:val="-5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“In</w:t>
      </w:r>
      <w:r w:rsidRPr="00E2588C">
        <w:rPr>
          <w:color w:val="231F20"/>
          <w:spacing w:val="-4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area</w:t>
      </w:r>
      <w:r w:rsidRPr="00E2588C">
        <w:rPr>
          <w:color w:val="231F20"/>
          <w:spacing w:val="-2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urbana”;</w:t>
      </w:r>
      <w:r w:rsidRPr="00E2588C">
        <w:rPr>
          <w:color w:val="231F20"/>
          <w:spacing w:val="-4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“In</w:t>
      </w:r>
      <w:r w:rsidRPr="00E2588C">
        <w:rPr>
          <w:color w:val="231F20"/>
          <w:spacing w:val="-2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periferia”</w:t>
      </w:r>
      <w:r w:rsidRPr="00E2588C">
        <w:rPr>
          <w:color w:val="231F20"/>
          <w:spacing w:val="-5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è</w:t>
      </w:r>
      <w:r w:rsidRPr="00E2588C">
        <w:rPr>
          <w:color w:val="231F20"/>
          <w:spacing w:val="-4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diverso</w:t>
      </w:r>
      <w:r w:rsidRPr="00E2588C">
        <w:rPr>
          <w:color w:val="231F20"/>
          <w:spacing w:val="-4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da</w:t>
      </w:r>
      <w:r w:rsidRPr="00E2588C">
        <w:rPr>
          <w:color w:val="231F20"/>
          <w:spacing w:val="-4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“In</w:t>
      </w:r>
      <w:r w:rsidRPr="00E2588C">
        <w:rPr>
          <w:color w:val="231F20"/>
          <w:spacing w:val="-4"/>
          <w:w w:val="105"/>
          <w:sz w:val="16"/>
          <w:szCs w:val="16"/>
        </w:rPr>
        <w:t xml:space="preserve"> </w:t>
      </w:r>
      <w:r w:rsidRPr="00E2588C">
        <w:rPr>
          <w:color w:val="231F20"/>
          <w:w w:val="105"/>
          <w:sz w:val="16"/>
          <w:szCs w:val="16"/>
        </w:rPr>
        <w:t>campagna”.</w:t>
      </w:r>
    </w:p>
    <w:p w:rsidR="00F37DAE" w:rsidRDefault="00F37DAE">
      <w:pPr>
        <w:spacing w:after="200"/>
        <w:jc w:val="left"/>
      </w:pPr>
    </w:p>
    <w:sectPr w:rsidR="00F37DAE">
      <w:footerReference w:type="default" r:id="rId25"/>
      <w:footerReference w:type="first" r:id="rId26"/>
      <w:pgSz w:w="11906" w:h="16838"/>
      <w:pgMar w:top="899" w:right="720" w:bottom="764" w:left="720" w:header="720" w:footer="7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0A97" w:rsidRDefault="00A40A97">
      <w:r>
        <w:separator/>
      </w:r>
    </w:p>
  </w:endnote>
  <w:endnote w:type="continuationSeparator" w:id="0">
    <w:p w:rsidR="00A40A97" w:rsidRDefault="00A40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2BDF" w:rsidRDefault="00B42BDF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251661312" behindDoc="1" locked="0" layoutInCell="1" allowOverlap="1" wp14:anchorId="7ABBAE33" wp14:editId="0D16DA6F">
          <wp:simplePos x="0" y="0"/>
          <wp:positionH relativeFrom="page">
            <wp:posOffset>3250780</wp:posOffset>
          </wp:positionH>
          <wp:positionV relativeFrom="page">
            <wp:posOffset>9463837</wp:posOffset>
          </wp:positionV>
          <wp:extent cx="693712" cy="352310"/>
          <wp:effectExtent l="0" t="0" r="0" b="0"/>
          <wp:wrapNone/>
          <wp:docPr id="5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93712" cy="3523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B7953">
      <w:rPr>
        <w:sz w:val="16"/>
        <w:lang w:bidi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124.85pt;margin-top:772.45pt;width:286.3pt;height:20.3pt;z-index:-251654144;mso-position-horizontal-relative:page;mso-position-vertical-relative:page" filled="f" stroked="f">
          <v:textbox style="mso-next-textbox:#_x0000_s2050" inset="0,0,0,0">
            <w:txbxContent>
              <w:p w:rsidR="00B42BDF" w:rsidRDefault="00B42BDF">
                <w:pPr>
                  <w:spacing w:before="29" w:line="249" w:lineRule="auto"/>
                  <w:ind w:left="1244" w:hanging="1225"/>
                  <w:rPr>
                    <w:b/>
                    <w:sz w:val="14"/>
                  </w:rPr>
                </w:pPr>
                <w:r>
                  <w:rPr>
                    <w:b/>
                    <w:color w:val="636466"/>
                    <w:w w:val="105"/>
                    <w:sz w:val="14"/>
                  </w:rPr>
                  <w:t>Servizio</w:t>
                </w:r>
                <w:r>
                  <w:rPr>
                    <w:b/>
                    <w:color w:val="636466"/>
                    <w:spacing w:val="-4"/>
                    <w:w w:val="105"/>
                    <w:sz w:val="14"/>
                  </w:rPr>
                  <w:t xml:space="preserve"> </w:t>
                </w:r>
                <w:r>
                  <w:rPr>
                    <w:b/>
                    <w:color w:val="636466"/>
                    <w:w w:val="105"/>
                    <w:sz w:val="14"/>
                  </w:rPr>
                  <w:t>Turismo</w:t>
                </w:r>
                <w:r>
                  <w:rPr>
                    <w:b/>
                    <w:color w:val="636466"/>
                    <w:spacing w:val="-3"/>
                    <w:w w:val="105"/>
                    <w:sz w:val="14"/>
                  </w:rPr>
                  <w:t xml:space="preserve"> </w:t>
                </w:r>
                <w:r>
                  <w:rPr>
                    <w:b/>
                    <w:color w:val="636466"/>
                    <w:w w:val="105"/>
                    <w:sz w:val="14"/>
                  </w:rPr>
                  <w:t>Commercio</w:t>
                </w:r>
                <w:r>
                  <w:rPr>
                    <w:b/>
                    <w:color w:val="636466"/>
                    <w:spacing w:val="-3"/>
                    <w:w w:val="105"/>
                    <w:sz w:val="14"/>
                  </w:rPr>
                  <w:t xml:space="preserve"> </w:t>
                </w:r>
                <w:r>
                  <w:rPr>
                    <w:b/>
                    <w:color w:val="636466"/>
                    <w:w w:val="105"/>
                    <w:sz w:val="14"/>
                  </w:rPr>
                  <w:t>Sport</w:t>
                </w:r>
                <w:r>
                  <w:rPr>
                    <w:b/>
                    <w:color w:val="636466"/>
                    <w:spacing w:val="-3"/>
                    <w:w w:val="105"/>
                    <w:sz w:val="14"/>
                  </w:rPr>
                  <w:t xml:space="preserve"> </w:t>
                </w:r>
                <w:r>
                  <w:rPr>
                    <w:b/>
                    <w:color w:val="636466"/>
                    <w:w w:val="105"/>
                    <w:sz w:val="14"/>
                  </w:rPr>
                  <w:t>e</w:t>
                </w:r>
                <w:r>
                  <w:rPr>
                    <w:b/>
                    <w:color w:val="636466"/>
                    <w:spacing w:val="-4"/>
                    <w:w w:val="105"/>
                    <w:sz w:val="14"/>
                  </w:rPr>
                  <w:t xml:space="preserve"> </w:t>
                </w:r>
                <w:r>
                  <w:rPr>
                    <w:b/>
                    <w:color w:val="636466"/>
                    <w:w w:val="105"/>
                    <w:sz w:val="14"/>
                  </w:rPr>
                  <w:t>Film</w:t>
                </w:r>
                <w:r>
                  <w:rPr>
                    <w:b/>
                    <w:color w:val="636466"/>
                    <w:spacing w:val="-3"/>
                    <w:w w:val="105"/>
                    <w:sz w:val="14"/>
                  </w:rPr>
                  <w:t xml:space="preserve"> </w:t>
                </w:r>
                <w:r>
                  <w:rPr>
                    <w:b/>
                    <w:color w:val="636466"/>
                    <w:w w:val="105"/>
                    <w:sz w:val="14"/>
                  </w:rPr>
                  <w:t>Commission,</w:t>
                </w:r>
                <w:r>
                  <w:rPr>
                    <w:b/>
                    <w:color w:val="636466"/>
                    <w:spacing w:val="-3"/>
                    <w:w w:val="105"/>
                    <w:sz w:val="14"/>
                  </w:rPr>
                  <w:t xml:space="preserve"> </w:t>
                </w:r>
                <w:r>
                  <w:rPr>
                    <w:b/>
                    <w:color w:val="636466"/>
                    <w:w w:val="105"/>
                    <w:sz w:val="14"/>
                  </w:rPr>
                  <w:t>Via</w:t>
                </w:r>
                <w:r>
                  <w:rPr>
                    <w:b/>
                    <w:color w:val="636466"/>
                    <w:spacing w:val="-5"/>
                    <w:w w:val="105"/>
                    <w:sz w:val="14"/>
                  </w:rPr>
                  <w:t xml:space="preserve"> </w:t>
                </w:r>
                <w:r>
                  <w:rPr>
                    <w:b/>
                    <w:color w:val="636466"/>
                    <w:w w:val="105"/>
                    <w:sz w:val="14"/>
                  </w:rPr>
                  <w:t>Mario</w:t>
                </w:r>
                <w:r>
                  <w:rPr>
                    <w:b/>
                    <w:color w:val="636466"/>
                    <w:spacing w:val="-5"/>
                    <w:w w:val="105"/>
                    <w:sz w:val="14"/>
                  </w:rPr>
                  <w:t xml:space="preserve"> </w:t>
                </w:r>
                <w:r>
                  <w:rPr>
                    <w:b/>
                    <w:color w:val="636466"/>
                    <w:w w:val="105"/>
                    <w:sz w:val="14"/>
                  </w:rPr>
                  <w:t>Angeloni</w:t>
                </w:r>
                <w:r>
                  <w:rPr>
                    <w:b/>
                    <w:color w:val="636466"/>
                    <w:spacing w:val="-4"/>
                    <w:w w:val="105"/>
                    <w:sz w:val="14"/>
                  </w:rPr>
                  <w:t xml:space="preserve"> </w:t>
                </w:r>
                <w:r>
                  <w:rPr>
                    <w:b/>
                    <w:color w:val="636466"/>
                    <w:w w:val="105"/>
                    <w:sz w:val="14"/>
                  </w:rPr>
                  <w:t>61</w:t>
                </w:r>
                <w:r>
                  <w:rPr>
                    <w:b/>
                    <w:color w:val="636466"/>
                    <w:spacing w:val="-3"/>
                    <w:w w:val="105"/>
                    <w:sz w:val="14"/>
                  </w:rPr>
                  <w:t xml:space="preserve"> </w:t>
                </w:r>
                <w:r>
                  <w:rPr>
                    <w:b/>
                    <w:color w:val="636466"/>
                    <w:w w:val="105"/>
                    <w:sz w:val="14"/>
                  </w:rPr>
                  <w:t>–</w:t>
                </w:r>
                <w:r>
                  <w:rPr>
                    <w:b/>
                    <w:color w:val="636466"/>
                    <w:spacing w:val="-4"/>
                    <w:w w:val="105"/>
                    <w:sz w:val="14"/>
                  </w:rPr>
                  <w:t xml:space="preserve"> </w:t>
                </w:r>
                <w:r>
                  <w:rPr>
                    <w:b/>
                    <w:color w:val="636466"/>
                    <w:w w:val="105"/>
                    <w:sz w:val="14"/>
                  </w:rPr>
                  <w:t>06124</w:t>
                </w:r>
                <w:r>
                  <w:rPr>
                    <w:b/>
                    <w:color w:val="636466"/>
                    <w:spacing w:val="-3"/>
                    <w:w w:val="105"/>
                    <w:sz w:val="14"/>
                  </w:rPr>
                  <w:t xml:space="preserve"> </w:t>
                </w:r>
                <w:r>
                  <w:rPr>
                    <w:b/>
                    <w:color w:val="636466"/>
                    <w:w w:val="105"/>
                    <w:sz w:val="14"/>
                  </w:rPr>
                  <w:t xml:space="preserve">Perugia </w:t>
                </w:r>
                <w:hyperlink r:id="rId2">
                  <w:r>
                    <w:rPr>
                      <w:b/>
                      <w:color w:val="636466"/>
                      <w:w w:val="105"/>
                      <w:sz w:val="14"/>
                      <w:u w:val="single" w:color="636466"/>
                    </w:rPr>
                    <w:t>www.regione.umbria.it</w:t>
                  </w:r>
                  <w:r>
                    <w:rPr>
                      <w:b/>
                      <w:color w:val="636466"/>
                      <w:w w:val="105"/>
                      <w:sz w:val="14"/>
                    </w:rPr>
                    <w:t xml:space="preserve"> </w:t>
                  </w:r>
                </w:hyperlink>
                <w:r>
                  <w:rPr>
                    <w:b/>
                    <w:color w:val="636466"/>
                    <w:w w:val="105"/>
                    <w:sz w:val="14"/>
                  </w:rPr>
                  <w:t>–</w:t>
                </w:r>
                <w:r>
                  <w:rPr>
                    <w:b/>
                    <w:color w:val="636466"/>
                    <w:spacing w:val="-4"/>
                    <w:w w:val="105"/>
                    <w:sz w:val="14"/>
                  </w:rPr>
                  <w:t xml:space="preserve"> </w:t>
                </w:r>
                <w:hyperlink r:id="rId3">
                  <w:r>
                    <w:rPr>
                      <w:b/>
                      <w:color w:val="636466"/>
                      <w:w w:val="105"/>
                      <w:sz w:val="14"/>
                      <w:u w:val="single" w:color="636466"/>
                    </w:rPr>
                    <w:t>turismo@regione.umbria.it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99069636"/>
      <w:docPartObj>
        <w:docPartGallery w:val="Page Numbers (Bottom of Page)"/>
        <w:docPartUnique/>
      </w:docPartObj>
    </w:sdtPr>
    <w:sdtEndPr/>
    <w:sdtContent>
      <w:p w:rsidR="00B42BDF" w:rsidRDefault="00B42BDF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4EF9" w:rsidRPr="00B84EF9">
          <w:rPr>
            <w:noProof/>
            <w:lang w:val="it-IT"/>
          </w:rPr>
          <w:t>38</w:t>
        </w:r>
        <w:r>
          <w:fldChar w:fldCharType="end"/>
        </w:r>
      </w:p>
    </w:sdtContent>
  </w:sdt>
  <w:p w:rsidR="00B42BDF" w:rsidRDefault="00B42BDF">
    <w:pPr>
      <w:pStyle w:val="Corpotesto"/>
      <w:spacing w:line="14" w:lineRule="auto"/>
      <w:rPr>
        <w:sz w:val="20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2BDF" w:rsidRDefault="00B42BDF">
    <w:pPr>
      <w:pStyle w:val="Corpotesto"/>
      <w:spacing w:line="14" w:lineRule="auto"/>
      <w:rPr>
        <w:sz w:val="20"/>
      </w:rPr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45515186"/>
      <w:docPartObj>
        <w:docPartGallery w:val="Page Numbers (Bottom of Page)"/>
        <w:docPartUnique/>
      </w:docPartObj>
    </w:sdtPr>
    <w:sdtEndPr/>
    <w:sdtContent>
      <w:p w:rsidR="00B42BDF" w:rsidRDefault="00B42BDF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4EF9" w:rsidRPr="00B84EF9">
          <w:rPr>
            <w:noProof/>
            <w:lang w:val="it-IT"/>
          </w:rPr>
          <w:t>42</w:t>
        </w:r>
        <w:r>
          <w:fldChar w:fldCharType="end"/>
        </w:r>
      </w:p>
    </w:sdtContent>
  </w:sdt>
  <w:p w:rsidR="00B42BDF" w:rsidRDefault="00B42BDF">
    <w:pPr>
      <w:pStyle w:val="Corpotesto"/>
      <w:spacing w:line="14" w:lineRule="auto"/>
      <w:rPr>
        <w:sz w:val="20"/>
      </w:rPr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2BDF" w:rsidRDefault="00B42BDF">
    <w:pPr>
      <w:pStyle w:val="Pidipagina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50</w:t>
    </w:r>
    <w:r>
      <w:fldChar w:fldCharType="end"/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88992167"/>
      <w:docPartObj>
        <w:docPartGallery w:val="Page Numbers (Bottom of Page)"/>
        <w:docPartUnique/>
      </w:docPartObj>
    </w:sdtPr>
    <w:sdtEndPr/>
    <w:sdtContent>
      <w:p w:rsidR="00B42BDF" w:rsidRDefault="00B42BDF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4EF9" w:rsidRPr="00B84EF9">
          <w:rPr>
            <w:noProof/>
            <w:lang w:val="it-IT"/>
          </w:rPr>
          <w:t>43</w:t>
        </w:r>
        <w:r>
          <w:fldChar w:fldCharType="end"/>
        </w:r>
      </w:p>
    </w:sdtContent>
  </w:sdt>
  <w:p w:rsidR="00B42BDF" w:rsidRPr="00E563E7" w:rsidRDefault="00B42BDF">
    <w:pPr>
      <w:pStyle w:val="Pidipagina"/>
      <w:jc w:val="center"/>
      <w:rPr>
        <w:rFonts w:ascii="Arial" w:hAnsi="Arial" w:cs="Aria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17434767"/>
      <w:docPartObj>
        <w:docPartGallery w:val="Page Numbers (Bottom of Page)"/>
        <w:docPartUnique/>
      </w:docPartObj>
    </w:sdtPr>
    <w:sdtEndPr/>
    <w:sdtContent>
      <w:p w:rsidR="00B42BDF" w:rsidRDefault="00B42BDF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1A90" w:rsidRPr="00761A90">
          <w:rPr>
            <w:noProof/>
            <w:lang w:val="it-IT"/>
          </w:rPr>
          <w:t>18</w:t>
        </w:r>
        <w:r>
          <w:fldChar w:fldCharType="end"/>
        </w:r>
      </w:p>
    </w:sdtContent>
  </w:sdt>
  <w:p w:rsidR="00B42BDF" w:rsidRDefault="00B42BDF">
    <w:pPr>
      <w:pStyle w:val="Corpotesto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2BDF" w:rsidRDefault="00B42BDF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251665408" behindDoc="1" locked="0" layoutInCell="1" allowOverlap="1" wp14:anchorId="64FA0048" wp14:editId="65E9A857">
          <wp:simplePos x="0" y="0"/>
          <wp:positionH relativeFrom="page">
            <wp:posOffset>3250780</wp:posOffset>
          </wp:positionH>
          <wp:positionV relativeFrom="page">
            <wp:posOffset>9463837</wp:posOffset>
          </wp:positionV>
          <wp:extent cx="693712" cy="352310"/>
          <wp:effectExtent l="0" t="0" r="0" b="0"/>
          <wp:wrapNone/>
          <wp:docPr id="9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93712" cy="3523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B7953">
      <w:rPr>
        <w:sz w:val="16"/>
        <w:lang w:bidi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left:0;text-align:left;margin-left:124.85pt;margin-top:772.45pt;width:286.3pt;height:20.3pt;z-index:-251650048;mso-position-horizontal-relative:page;mso-position-vertical-relative:page" filled="f" stroked="f">
          <v:textbox style="mso-next-textbox:#_x0000_s2054" inset="0,0,0,0">
            <w:txbxContent>
              <w:p w:rsidR="00B42BDF" w:rsidRDefault="00B42BDF">
                <w:pPr>
                  <w:spacing w:before="29" w:line="249" w:lineRule="auto"/>
                  <w:ind w:left="1244" w:hanging="1225"/>
                  <w:rPr>
                    <w:b/>
                    <w:sz w:val="14"/>
                  </w:rPr>
                </w:pPr>
                <w:r>
                  <w:rPr>
                    <w:b/>
                    <w:color w:val="636466"/>
                    <w:w w:val="105"/>
                    <w:sz w:val="14"/>
                  </w:rPr>
                  <w:t>Servizio</w:t>
                </w:r>
                <w:r>
                  <w:rPr>
                    <w:b/>
                    <w:color w:val="636466"/>
                    <w:spacing w:val="-4"/>
                    <w:w w:val="105"/>
                    <w:sz w:val="14"/>
                  </w:rPr>
                  <w:t xml:space="preserve"> </w:t>
                </w:r>
                <w:r>
                  <w:rPr>
                    <w:b/>
                    <w:color w:val="636466"/>
                    <w:w w:val="105"/>
                    <w:sz w:val="14"/>
                  </w:rPr>
                  <w:t>Turismo</w:t>
                </w:r>
                <w:r>
                  <w:rPr>
                    <w:b/>
                    <w:color w:val="636466"/>
                    <w:spacing w:val="-3"/>
                    <w:w w:val="105"/>
                    <w:sz w:val="14"/>
                  </w:rPr>
                  <w:t xml:space="preserve"> </w:t>
                </w:r>
                <w:r>
                  <w:rPr>
                    <w:b/>
                    <w:color w:val="636466"/>
                    <w:w w:val="105"/>
                    <w:sz w:val="14"/>
                  </w:rPr>
                  <w:t>Commercio</w:t>
                </w:r>
                <w:r>
                  <w:rPr>
                    <w:b/>
                    <w:color w:val="636466"/>
                    <w:spacing w:val="-3"/>
                    <w:w w:val="105"/>
                    <w:sz w:val="14"/>
                  </w:rPr>
                  <w:t xml:space="preserve"> </w:t>
                </w:r>
                <w:r>
                  <w:rPr>
                    <w:b/>
                    <w:color w:val="636466"/>
                    <w:w w:val="105"/>
                    <w:sz w:val="14"/>
                  </w:rPr>
                  <w:t>Sport</w:t>
                </w:r>
                <w:r>
                  <w:rPr>
                    <w:b/>
                    <w:color w:val="636466"/>
                    <w:spacing w:val="-3"/>
                    <w:w w:val="105"/>
                    <w:sz w:val="14"/>
                  </w:rPr>
                  <w:t xml:space="preserve"> </w:t>
                </w:r>
                <w:r>
                  <w:rPr>
                    <w:b/>
                    <w:color w:val="636466"/>
                    <w:w w:val="105"/>
                    <w:sz w:val="14"/>
                  </w:rPr>
                  <w:t>e</w:t>
                </w:r>
                <w:r>
                  <w:rPr>
                    <w:b/>
                    <w:color w:val="636466"/>
                    <w:spacing w:val="-4"/>
                    <w:w w:val="105"/>
                    <w:sz w:val="14"/>
                  </w:rPr>
                  <w:t xml:space="preserve"> </w:t>
                </w:r>
                <w:r>
                  <w:rPr>
                    <w:b/>
                    <w:color w:val="636466"/>
                    <w:w w:val="105"/>
                    <w:sz w:val="14"/>
                  </w:rPr>
                  <w:t>Film</w:t>
                </w:r>
                <w:r>
                  <w:rPr>
                    <w:b/>
                    <w:color w:val="636466"/>
                    <w:spacing w:val="-3"/>
                    <w:w w:val="105"/>
                    <w:sz w:val="14"/>
                  </w:rPr>
                  <w:t xml:space="preserve"> </w:t>
                </w:r>
                <w:r>
                  <w:rPr>
                    <w:b/>
                    <w:color w:val="636466"/>
                    <w:w w:val="105"/>
                    <w:sz w:val="14"/>
                  </w:rPr>
                  <w:t>Commission,</w:t>
                </w:r>
                <w:r>
                  <w:rPr>
                    <w:b/>
                    <w:color w:val="636466"/>
                    <w:spacing w:val="-3"/>
                    <w:w w:val="105"/>
                    <w:sz w:val="14"/>
                  </w:rPr>
                  <w:t xml:space="preserve"> </w:t>
                </w:r>
                <w:r>
                  <w:rPr>
                    <w:b/>
                    <w:color w:val="636466"/>
                    <w:w w:val="105"/>
                    <w:sz w:val="14"/>
                  </w:rPr>
                  <w:t>Via</w:t>
                </w:r>
                <w:r>
                  <w:rPr>
                    <w:b/>
                    <w:color w:val="636466"/>
                    <w:spacing w:val="-5"/>
                    <w:w w:val="105"/>
                    <w:sz w:val="14"/>
                  </w:rPr>
                  <w:t xml:space="preserve"> </w:t>
                </w:r>
                <w:r>
                  <w:rPr>
                    <w:b/>
                    <w:color w:val="636466"/>
                    <w:w w:val="105"/>
                    <w:sz w:val="14"/>
                  </w:rPr>
                  <w:t>Mario</w:t>
                </w:r>
                <w:r>
                  <w:rPr>
                    <w:b/>
                    <w:color w:val="636466"/>
                    <w:spacing w:val="-5"/>
                    <w:w w:val="105"/>
                    <w:sz w:val="14"/>
                  </w:rPr>
                  <w:t xml:space="preserve"> </w:t>
                </w:r>
                <w:r>
                  <w:rPr>
                    <w:b/>
                    <w:color w:val="636466"/>
                    <w:w w:val="105"/>
                    <w:sz w:val="14"/>
                  </w:rPr>
                  <w:t>Angeloni</w:t>
                </w:r>
                <w:r>
                  <w:rPr>
                    <w:b/>
                    <w:color w:val="636466"/>
                    <w:spacing w:val="-4"/>
                    <w:w w:val="105"/>
                    <w:sz w:val="14"/>
                  </w:rPr>
                  <w:t xml:space="preserve"> </w:t>
                </w:r>
                <w:r>
                  <w:rPr>
                    <w:b/>
                    <w:color w:val="636466"/>
                    <w:w w:val="105"/>
                    <w:sz w:val="14"/>
                  </w:rPr>
                  <w:t>61</w:t>
                </w:r>
                <w:r>
                  <w:rPr>
                    <w:b/>
                    <w:color w:val="636466"/>
                    <w:spacing w:val="-3"/>
                    <w:w w:val="105"/>
                    <w:sz w:val="14"/>
                  </w:rPr>
                  <w:t xml:space="preserve"> </w:t>
                </w:r>
                <w:r>
                  <w:rPr>
                    <w:b/>
                    <w:color w:val="636466"/>
                    <w:w w:val="105"/>
                    <w:sz w:val="14"/>
                  </w:rPr>
                  <w:t>–</w:t>
                </w:r>
                <w:r>
                  <w:rPr>
                    <w:b/>
                    <w:color w:val="636466"/>
                    <w:spacing w:val="-4"/>
                    <w:w w:val="105"/>
                    <w:sz w:val="14"/>
                  </w:rPr>
                  <w:t xml:space="preserve"> </w:t>
                </w:r>
                <w:r>
                  <w:rPr>
                    <w:b/>
                    <w:color w:val="636466"/>
                    <w:w w:val="105"/>
                    <w:sz w:val="14"/>
                  </w:rPr>
                  <w:t>06124</w:t>
                </w:r>
                <w:r>
                  <w:rPr>
                    <w:b/>
                    <w:color w:val="636466"/>
                    <w:spacing w:val="-3"/>
                    <w:w w:val="105"/>
                    <w:sz w:val="14"/>
                  </w:rPr>
                  <w:t xml:space="preserve"> </w:t>
                </w:r>
                <w:r>
                  <w:rPr>
                    <w:b/>
                    <w:color w:val="636466"/>
                    <w:w w:val="105"/>
                    <w:sz w:val="14"/>
                  </w:rPr>
                  <w:t xml:space="preserve">Perugia </w:t>
                </w:r>
                <w:hyperlink r:id="rId2">
                  <w:r>
                    <w:rPr>
                      <w:b/>
                      <w:color w:val="636466"/>
                      <w:w w:val="105"/>
                      <w:sz w:val="14"/>
                      <w:u w:val="single" w:color="636466"/>
                    </w:rPr>
                    <w:t>www.regione.umbria.it</w:t>
                  </w:r>
                  <w:r>
                    <w:rPr>
                      <w:b/>
                      <w:color w:val="636466"/>
                      <w:w w:val="105"/>
                      <w:sz w:val="14"/>
                    </w:rPr>
                    <w:t xml:space="preserve"> </w:t>
                  </w:r>
                </w:hyperlink>
                <w:r>
                  <w:rPr>
                    <w:b/>
                    <w:color w:val="636466"/>
                    <w:w w:val="105"/>
                    <w:sz w:val="14"/>
                  </w:rPr>
                  <w:t>–</w:t>
                </w:r>
                <w:r>
                  <w:rPr>
                    <w:b/>
                    <w:color w:val="636466"/>
                    <w:spacing w:val="-4"/>
                    <w:w w:val="105"/>
                    <w:sz w:val="14"/>
                  </w:rPr>
                  <w:t xml:space="preserve"> </w:t>
                </w:r>
                <w:hyperlink r:id="rId3">
                  <w:r>
                    <w:rPr>
                      <w:b/>
                      <w:color w:val="636466"/>
                      <w:w w:val="105"/>
                      <w:sz w:val="14"/>
                      <w:u w:val="single" w:color="636466"/>
                    </w:rPr>
                    <w:t>turismo@regione.umbria.it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63869993"/>
      <w:docPartObj>
        <w:docPartGallery w:val="Page Numbers (Bottom of Page)"/>
        <w:docPartUnique/>
      </w:docPartObj>
    </w:sdtPr>
    <w:sdtEndPr/>
    <w:sdtContent>
      <w:p w:rsidR="00B42BDF" w:rsidRDefault="00B42BDF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4EF9" w:rsidRPr="00B84EF9">
          <w:rPr>
            <w:noProof/>
            <w:lang w:val="it-IT"/>
          </w:rPr>
          <w:t>23</w:t>
        </w:r>
        <w:r>
          <w:fldChar w:fldCharType="end"/>
        </w:r>
      </w:p>
    </w:sdtContent>
  </w:sdt>
  <w:p w:rsidR="00B42BDF" w:rsidRDefault="00B42BDF">
    <w:pPr>
      <w:pStyle w:val="Corpotesto"/>
      <w:spacing w:line="14" w:lineRule="auto"/>
      <w:rPr>
        <w:sz w:val="2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2BDF" w:rsidRDefault="00B42BDF">
    <w:pPr>
      <w:pStyle w:val="Corpotesto"/>
      <w:spacing w:line="14" w:lineRule="auto"/>
      <w:rPr>
        <w:sz w:val="20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16827742"/>
      <w:docPartObj>
        <w:docPartGallery w:val="Page Numbers (Bottom of Page)"/>
        <w:docPartUnique/>
      </w:docPartObj>
    </w:sdtPr>
    <w:sdtEndPr/>
    <w:sdtContent>
      <w:p w:rsidR="00B42BDF" w:rsidRDefault="00B42BDF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4EF9" w:rsidRPr="00B84EF9">
          <w:rPr>
            <w:noProof/>
            <w:lang w:val="it-IT"/>
          </w:rPr>
          <w:t>28</w:t>
        </w:r>
        <w:r>
          <w:fldChar w:fldCharType="end"/>
        </w:r>
      </w:p>
    </w:sdtContent>
  </w:sdt>
  <w:p w:rsidR="00B42BDF" w:rsidRDefault="00B42BDF">
    <w:pPr>
      <w:pStyle w:val="Corpotesto"/>
      <w:spacing w:line="14" w:lineRule="auto"/>
      <w:rPr>
        <w:sz w:val="20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2BDF" w:rsidRDefault="00B42BDF">
    <w:pPr>
      <w:pStyle w:val="Corpotesto"/>
      <w:spacing w:line="14" w:lineRule="auto"/>
      <w:rPr>
        <w:sz w:val="20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72535843"/>
      <w:docPartObj>
        <w:docPartGallery w:val="Page Numbers (Bottom of Page)"/>
        <w:docPartUnique/>
      </w:docPartObj>
    </w:sdtPr>
    <w:sdtEndPr/>
    <w:sdtContent>
      <w:p w:rsidR="00B42BDF" w:rsidRDefault="00B42BDF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4EF9" w:rsidRPr="00B84EF9">
          <w:rPr>
            <w:noProof/>
            <w:lang w:val="it-IT"/>
          </w:rPr>
          <w:t>33</w:t>
        </w:r>
        <w:r>
          <w:fldChar w:fldCharType="end"/>
        </w:r>
      </w:p>
    </w:sdtContent>
  </w:sdt>
  <w:p w:rsidR="00B42BDF" w:rsidRDefault="00B42BDF">
    <w:pPr>
      <w:pStyle w:val="Corpotesto"/>
      <w:spacing w:line="14" w:lineRule="auto"/>
      <w:rPr>
        <w:sz w:val="20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2BDF" w:rsidRDefault="00B42BDF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0A97" w:rsidRDefault="00A40A97">
      <w:r>
        <w:separator/>
      </w:r>
    </w:p>
  </w:footnote>
  <w:footnote w:type="continuationSeparator" w:id="0">
    <w:p w:rsidR="00A40A97" w:rsidRDefault="00A40A97">
      <w:r>
        <w:continuationSeparator/>
      </w:r>
    </w:p>
  </w:footnote>
  <w:footnote w:id="1">
    <w:p w:rsidR="00B42BDF" w:rsidRPr="00E25116" w:rsidRDefault="00B42BDF" w:rsidP="001B2E2E">
      <w:pPr>
        <w:pStyle w:val="Testonotaapidipagina"/>
        <w:rPr>
          <w:rFonts w:ascii="Arial" w:hAnsi="Arial" w:cs="Arial"/>
          <w:sz w:val="18"/>
          <w:szCs w:val="18"/>
        </w:rPr>
      </w:pPr>
      <w:r w:rsidRPr="00E25116">
        <w:rPr>
          <w:rStyle w:val="Rimandonotaapidipagina"/>
          <w:rFonts w:ascii="Arial" w:hAnsi="Arial" w:cs="Arial"/>
          <w:sz w:val="18"/>
          <w:szCs w:val="18"/>
        </w:rPr>
        <w:footnoteRef/>
      </w:r>
      <w:r w:rsidRPr="00E25116">
        <w:rPr>
          <w:rFonts w:ascii="Arial" w:hAnsi="Arial" w:cs="Arial"/>
          <w:sz w:val="18"/>
          <w:szCs w:val="18"/>
        </w:rPr>
        <w:t xml:space="preserve"> Si ricorda che l’iscrizione alla </w:t>
      </w:r>
      <w:r>
        <w:rPr>
          <w:rFonts w:ascii="Arial" w:hAnsi="Arial" w:cs="Arial"/>
          <w:sz w:val="18"/>
          <w:szCs w:val="18"/>
        </w:rPr>
        <w:t>Camera di Commercio (C.C.I.A.A.) va effettuata entro 30 giorni dall’avvio.</w:t>
      </w:r>
    </w:p>
  </w:footnote>
  <w:footnote w:id="2">
    <w:p w:rsidR="00B42BDF" w:rsidRDefault="00B42BDF">
      <w:pPr>
        <w:pStyle w:val="Testonotaapidipagina"/>
      </w:pPr>
      <w:r>
        <w:rPr>
          <w:rStyle w:val="Caratterenotaapidipagina"/>
          <w:rFonts w:ascii="Arial" w:hAnsi="Arial"/>
        </w:rPr>
        <w:footnoteRef/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I riquadri hanno una finalità esplicativa, per assicurare maggiore chiarezza all’impresa</w:t>
      </w:r>
      <w:r>
        <w:rPr>
          <w:rFonts w:ascii="Arial" w:hAnsi="Arial" w:cs="Arial"/>
          <w:sz w:val="18"/>
          <w:szCs w:val="18"/>
          <w:lang w:val="it-IT"/>
        </w:rPr>
        <w:t xml:space="preserve"> sul contenuto delle dichiarazioni da rendere. Potranno </w:t>
      </w:r>
      <w:r>
        <w:rPr>
          <w:rFonts w:ascii="Arial" w:hAnsi="Arial" w:cs="Arial"/>
          <w:sz w:val="18"/>
          <w:szCs w:val="18"/>
        </w:rPr>
        <w:t>essere adeguati in relazione ai sistemi informativi e gestiti dalle Regioni, anche tramite apposite istruzioni.</w:t>
      </w:r>
    </w:p>
  </w:footnote>
  <w:footnote w:id="3">
    <w:p w:rsidR="00B42BDF" w:rsidRDefault="00B42BDF">
      <w:pPr>
        <w:pStyle w:val="Testonotaapidipagina"/>
      </w:pPr>
      <w:r>
        <w:rPr>
          <w:rStyle w:val="Caratterenotaapidipagina"/>
          <w:rFonts w:ascii="Arial" w:hAnsi="Arial"/>
        </w:rPr>
        <w:footnoteRef/>
      </w:r>
      <w:r>
        <w:rPr>
          <w:rFonts w:ascii="Arial" w:eastAsia="Tahoma" w:hAnsi="Arial"/>
          <w:sz w:val="18"/>
          <w:szCs w:val="18"/>
        </w:rPr>
        <w:tab/>
        <w:t xml:space="preserve"> </w:t>
      </w:r>
      <w:r>
        <w:rPr>
          <w:rFonts w:ascii="Arial" w:hAnsi="Arial"/>
          <w:sz w:val="18"/>
          <w:szCs w:val="18"/>
          <w:lang w:val="it-IT"/>
        </w:rPr>
        <w:t>In caso di ulteriori attività e servizi e per la vendita di specifici prodotti si applicano i relativi regimi amministrativi</w:t>
      </w:r>
    </w:p>
  </w:footnote>
  <w:footnote w:id="4">
    <w:p w:rsidR="00B42BDF" w:rsidRDefault="00B42BDF">
      <w:pPr>
        <w:pStyle w:val="Testonotaapidipagina"/>
      </w:pPr>
      <w:r>
        <w:rPr>
          <w:rStyle w:val="Caratterenotaapidipagina"/>
          <w:rFonts w:ascii="Arial" w:hAnsi="Arial"/>
        </w:rPr>
        <w:footnoteRef/>
      </w:r>
      <w:r>
        <w:rPr>
          <w:rFonts w:eastAsia="Tahoma"/>
          <w:lang w:val="it-IT"/>
        </w:rPr>
        <w:t xml:space="preserve"> </w:t>
      </w:r>
      <w:r>
        <w:rPr>
          <w:rFonts w:ascii="Arial" w:hAnsi="Arial"/>
          <w:sz w:val="18"/>
          <w:szCs w:val="18"/>
        </w:rPr>
        <w:t>Nel caso di piattaforme telematiche l’informativa sul trattamento dei dati personali può essere resa disponibile tramite apposito link (da indicare) o pop up o altra soluzione telematica.</w:t>
      </w:r>
    </w:p>
  </w:footnote>
  <w:footnote w:id="5">
    <w:p w:rsidR="00B42BDF" w:rsidRDefault="00B42BDF">
      <w:pPr>
        <w:pStyle w:val="Testonotaapidipagina"/>
      </w:pPr>
      <w:r>
        <w:rPr>
          <w:rStyle w:val="Caratterenotaapidipagina"/>
          <w:rFonts w:ascii="Arial" w:hAnsi="Arial"/>
        </w:rPr>
        <w:footnoteRef/>
      </w:r>
      <w:r>
        <w:rPr>
          <w:rFonts w:eastAsia="Tahoma"/>
          <w:lang w:val="it-IT"/>
        </w:rPr>
        <w:t xml:space="preserve"> </w:t>
      </w:r>
      <w:r>
        <w:t>Le finalità del trattamento possono essere ulteriormente specificate in relazione ai settori di intervento.</w:t>
      </w:r>
    </w:p>
  </w:footnote>
  <w:footnote w:id="6">
    <w:p w:rsidR="00B42BDF" w:rsidRPr="001D6419" w:rsidRDefault="00B42BDF">
      <w:pPr>
        <w:pStyle w:val="Testonotaapidipagina"/>
        <w:rPr>
          <w:lang w:val="it-IT"/>
        </w:rPr>
      </w:pPr>
      <w:r>
        <w:rPr>
          <w:rStyle w:val="Caratterenotaapidipagina"/>
          <w:rFonts w:ascii="Arial" w:hAnsi="Arial"/>
        </w:rPr>
        <w:footnoteRef/>
      </w:r>
      <w:r>
        <w:rPr>
          <w:rFonts w:eastAsia="Tahoma"/>
          <w:lang w:val="it-IT"/>
        </w:rPr>
        <w:t xml:space="preserve"> </w:t>
      </w:r>
      <w:r>
        <w:t>Indicazione eventuale</w:t>
      </w:r>
      <w:r>
        <w:rPr>
          <w:lang w:val="it-IT"/>
        </w:rPr>
        <w:t xml:space="preserve">. </w:t>
      </w:r>
    </w:p>
  </w:footnote>
  <w:footnote w:id="7">
    <w:p w:rsidR="00B42BDF" w:rsidRDefault="00B42BDF">
      <w:pPr>
        <w:pStyle w:val="Testonotaapidipagina"/>
      </w:pPr>
      <w:r>
        <w:rPr>
          <w:rStyle w:val="Caratterenotaapidipagina"/>
          <w:rFonts w:ascii="Arial" w:hAnsi="Arial"/>
        </w:rPr>
        <w:footnoteRef/>
      </w:r>
      <w:r>
        <w:rPr>
          <w:rFonts w:eastAsia="Tahoma"/>
        </w:rPr>
        <w:t xml:space="preserve"> </w:t>
      </w:r>
      <w:r>
        <w:t>Nel caso di piattaforme telematiche l’informativa sul trattamento dei dati personali può essere resa disponibile tramite apposito link (da indicare) o pop up o altra soluzione telematica.</w:t>
      </w:r>
    </w:p>
  </w:footnote>
  <w:footnote w:id="8">
    <w:p w:rsidR="00B42BDF" w:rsidRDefault="00B42BDF">
      <w:pPr>
        <w:pStyle w:val="Testonotaapidipagina"/>
      </w:pPr>
      <w:r>
        <w:rPr>
          <w:rStyle w:val="Caratterenotaapidipagina"/>
          <w:rFonts w:ascii="Arial" w:hAnsi="Arial"/>
        </w:rPr>
        <w:footnoteRef/>
      </w:r>
      <w:r>
        <w:rPr>
          <w:rFonts w:eastAsia="Tahoma"/>
          <w:lang w:val="it-IT"/>
        </w:rPr>
        <w:t xml:space="preserve"> </w:t>
      </w:r>
      <w:r>
        <w:t>Le finalità del trattamento possono essere ulteriormente specificate in relazione ai settori di intervento.</w:t>
      </w:r>
    </w:p>
  </w:footnote>
  <w:footnote w:id="9">
    <w:p w:rsidR="00B42BDF" w:rsidRDefault="00B42BDF">
      <w:pPr>
        <w:pStyle w:val="Testonotaapidipagina"/>
      </w:pPr>
      <w:r>
        <w:rPr>
          <w:rStyle w:val="Caratterenotaapidipagina"/>
          <w:rFonts w:ascii="Arial" w:hAnsi="Arial"/>
        </w:rPr>
        <w:footnoteRef/>
      </w:r>
      <w:r>
        <w:rPr>
          <w:rFonts w:eastAsia="Tahoma"/>
          <w:lang w:val="it-IT"/>
        </w:rPr>
        <w:t xml:space="preserve"> </w:t>
      </w:r>
      <w:r>
        <w:t>Indicazione eventuale</w:t>
      </w:r>
    </w:p>
  </w:footnote>
  <w:footnote w:id="10">
    <w:p w:rsidR="00B42BDF" w:rsidRDefault="00B42BDF">
      <w:pPr>
        <w:pStyle w:val="Testonotaapidipagina"/>
      </w:pPr>
      <w:r>
        <w:rPr>
          <w:rStyle w:val="Caratterenotaapidipagina"/>
          <w:rFonts w:ascii="Arial" w:hAnsi="Arial"/>
        </w:rPr>
        <w:footnoteRef/>
      </w:r>
      <w:r>
        <w:rPr>
          <w:rFonts w:eastAsia="Tahoma"/>
        </w:rPr>
        <w:t xml:space="preserve"> </w:t>
      </w:r>
      <w:r>
        <w:t>Nel caso di piattaforme telematiche l’informativa sul trattamento dei dati personali può essere resa disponibile tramite apposito link (da indicare) o pop up o altra soluzione telematica.</w:t>
      </w:r>
    </w:p>
  </w:footnote>
  <w:footnote w:id="11">
    <w:p w:rsidR="00B42BDF" w:rsidRDefault="00B42BDF">
      <w:pPr>
        <w:pStyle w:val="Testonotaapidipagina"/>
      </w:pPr>
      <w:r>
        <w:rPr>
          <w:rStyle w:val="Caratterenotaapidipagina"/>
          <w:rFonts w:ascii="Arial" w:hAnsi="Arial"/>
        </w:rPr>
        <w:footnoteRef/>
      </w:r>
      <w:r>
        <w:rPr>
          <w:rFonts w:eastAsia="Tahoma"/>
        </w:rPr>
        <w:t xml:space="preserve"> </w:t>
      </w:r>
      <w:r>
        <w:t>Le finalità del trattamento possono essere ulteriormente specificate in relazione ai settori di intervento.</w:t>
      </w:r>
    </w:p>
  </w:footnote>
  <w:footnote w:id="12">
    <w:p w:rsidR="00B42BDF" w:rsidRPr="001D6419" w:rsidRDefault="00B42BDF">
      <w:pPr>
        <w:pStyle w:val="Testonotaapidipagina"/>
        <w:rPr>
          <w:lang w:val="it-IT"/>
        </w:rPr>
      </w:pPr>
      <w:r>
        <w:rPr>
          <w:rStyle w:val="Caratterenotaapidipagina"/>
          <w:rFonts w:ascii="Arial" w:hAnsi="Arial"/>
        </w:rPr>
        <w:footnoteRef/>
      </w:r>
      <w:r>
        <w:rPr>
          <w:rFonts w:eastAsia="Tahoma"/>
          <w:lang w:val="it-IT"/>
        </w:rPr>
        <w:t xml:space="preserve"> </w:t>
      </w:r>
      <w:r>
        <w:t>Indicazione eventuale</w:t>
      </w:r>
      <w:r>
        <w:rPr>
          <w:lang w:val="it-IT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2BDF" w:rsidRDefault="003B7953">
    <w:pPr>
      <w:pStyle w:val="Intestazione"/>
    </w:pPr>
    <w:r>
      <w:rPr>
        <w:noProof/>
        <w:lang w:bidi="it-IT"/>
      </w:rPr>
      <w:pict>
        <v:group id="_x0000_s2055" style="position:absolute;margin-left:42.5pt;margin-top:46.95pt;width:510.25pt;height:2pt;z-index:-251649024;mso-position-horizontal-relative:page;mso-position-vertical-relative:page" coordorigin="850,958" coordsize="10205,40">
          <v:line id="_x0000_s2056" style="position:absolute" from="850,968" to="11055,968" strokecolor="#231f20" strokeweight="1pt"/>
          <v:line id="_x0000_s2057" style="position:absolute" from="850,995" to="11055,995" strokecolor="#231f20" strokeweight=".1175mm"/>
          <w10:wrap anchorx="page" anchory="page"/>
        </v:group>
      </w:pict>
    </w:r>
    <w:r>
      <w:rPr>
        <w:sz w:val="24"/>
        <w:szCs w:val="24"/>
        <w:lang w:bidi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113.45pt;margin-top:34.1pt;width:366.95pt;height:12.05pt;z-index:-251648000;mso-position-horizontal-relative:page;mso-position-vertical-relative:page" filled="f" stroked="f">
          <v:textbox style="mso-next-textbox:#_x0000_s2058" inset="0,0,0,0">
            <w:txbxContent>
              <w:p w:rsidR="00B42BDF" w:rsidRDefault="00B42BDF" w:rsidP="00F650FE">
                <w:pPr>
                  <w:spacing w:before="10"/>
                  <w:ind w:left="20"/>
                  <w:rPr>
                    <w:rFonts w:ascii="Book Antiqua" w:hAnsi="Book Antiqua"/>
                    <w:i/>
                    <w:sz w:val="17"/>
                  </w:rPr>
                </w:pPr>
                <w:r>
                  <w:rPr>
                    <w:rFonts w:ascii="Book Antiqua" w:hAnsi="Book Antiqua"/>
                    <w:i/>
                    <w:color w:val="231F20"/>
                    <w:w w:val="110"/>
                    <w:sz w:val="17"/>
                  </w:rPr>
                  <w:t>Supplemento</w:t>
                </w:r>
                <w:r>
                  <w:rPr>
                    <w:rFonts w:ascii="Book Antiqua" w:hAnsi="Book Antiqua"/>
                    <w:i/>
                    <w:color w:val="231F20"/>
                    <w:spacing w:val="-3"/>
                    <w:w w:val="110"/>
                    <w:sz w:val="17"/>
                  </w:rPr>
                  <w:t xml:space="preserve"> </w:t>
                </w:r>
                <w:r>
                  <w:rPr>
                    <w:rFonts w:ascii="Book Antiqua" w:hAnsi="Book Antiqua"/>
                    <w:i/>
                    <w:color w:val="231F20"/>
                    <w:w w:val="110"/>
                    <w:sz w:val="17"/>
                  </w:rPr>
                  <w:t>ordinario</w:t>
                </w:r>
                <w:r>
                  <w:rPr>
                    <w:rFonts w:ascii="Book Antiqua" w:hAnsi="Book Antiqua"/>
                    <w:i/>
                    <w:color w:val="231F20"/>
                    <w:spacing w:val="-3"/>
                    <w:w w:val="110"/>
                    <w:sz w:val="17"/>
                  </w:rPr>
                  <w:t xml:space="preserve"> </w:t>
                </w:r>
                <w:r>
                  <w:rPr>
                    <w:rFonts w:ascii="Book Antiqua" w:hAnsi="Book Antiqua"/>
                    <w:i/>
                    <w:color w:val="231F20"/>
                    <w:w w:val="110"/>
                    <w:sz w:val="17"/>
                  </w:rPr>
                  <w:t>n.</w:t>
                </w:r>
                <w:r>
                  <w:rPr>
                    <w:rFonts w:ascii="Book Antiqua" w:hAnsi="Book Antiqua"/>
                    <w:i/>
                    <w:color w:val="231F20"/>
                    <w:spacing w:val="-3"/>
                    <w:w w:val="110"/>
                    <w:sz w:val="17"/>
                  </w:rPr>
                  <w:t xml:space="preserve"> </w:t>
                </w:r>
                <w:r>
                  <w:rPr>
                    <w:rFonts w:ascii="Book Antiqua" w:hAnsi="Book Antiqua"/>
                    <w:i/>
                    <w:color w:val="231F20"/>
                    <w:w w:val="110"/>
                    <w:sz w:val="17"/>
                  </w:rPr>
                  <w:t>2</w:t>
                </w:r>
                <w:r>
                  <w:rPr>
                    <w:rFonts w:ascii="Book Antiqua" w:hAnsi="Book Antiqua"/>
                    <w:i/>
                    <w:color w:val="231F20"/>
                    <w:spacing w:val="-2"/>
                    <w:w w:val="110"/>
                    <w:sz w:val="17"/>
                  </w:rPr>
                  <w:t xml:space="preserve"> </w:t>
                </w:r>
                <w:r>
                  <w:rPr>
                    <w:rFonts w:ascii="Book Antiqua" w:hAnsi="Book Antiqua"/>
                    <w:i/>
                    <w:color w:val="231F20"/>
                    <w:w w:val="110"/>
                    <w:sz w:val="17"/>
                  </w:rPr>
                  <w:t>al</w:t>
                </w:r>
                <w:r>
                  <w:rPr>
                    <w:rFonts w:ascii="Book Antiqua" w:hAnsi="Book Antiqua"/>
                    <w:i/>
                    <w:color w:val="231F20"/>
                    <w:spacing w:val="-3"/>
                    <w:w w:val="110"/>
                    <w:sz w:val="17"/>
                  </w:rPr>
                  <w:t xml:space="preserve"> </w:t>
                </w:r>
                <w:r>
                  <w:rPr>
                    <w:rFonts w:ascii="Century" w:hAnsi="Century"/>
                    <w:color w:val="231F20"/>
                    <w:w w:val="110"/>
                    <w:sz w:val="17"/>
                  </w:rPr>
                  <w:t>«Bollettino</w:t>
                </w:r>
                <w:r>
                  <w:rPr>
                    <w:rFonts w:ascii="Century" w:hAnsi="Century"/>
                    <w:color w:val="231F20"/>
                    <w:spacing w:val="-7"/>
                    <w:w w:val="110"/>
                    <w:sz w:val="17"/>
                  </w:rPr>
                  <w:t xml:space="preserve"> </w:t>
                </w:r>
                <w:r>
                  <w:rPr>
                    <w:rFonts w:ascii="Century" w:hAnsi="Century"/>
                    <w:color w:val="231F20"/>
                    <w:w w:val="110"/>
                    <w:sz w:val="17"/>
                  </w:rPr>
                  <w:t>Ufficiale»</w:t>
                </w:r>
                <w:r>
                  <w:rPr>
                    <w:rFonts w:ascii="Century" w:hAnsi="Century"/>
                    <w:color w:val="231F20"/>
                    <w:spacing w:val="-7"/>
                    <w:w w:val="110"/>
                    <w:sz w:val="17"/>
                  </w:rPr>
                  <w:t xml:space="preserve"> </w:t>
                </w:r>
                <w:r>
                  <w:rPr>
                    <w:rFonts w:ascii="Book Antiqua" w:hAnsi="Book Antiqua"/>
                    <w:i/>
                    <w:color w:val="231F20"/>
                    <w:w w:val="110"/>
                    <w:sz w:val="17"/>
                  </w:rPr>
                  <w:t>-</w:t>
                </w:r>
                <w:r>
                  <w:rPr>
                    <w:rFonts w:ascii="Book Antiqua" w:hAnsi="Book Antiqua"/>
                    <w:i/>
                    <w:color w:val="231F20"/>
                    <w:spacing w:val="-3"/>
                    <w:w w:val="110"/>
                    <w:sz w:val="17"/>
                  </w:rPr>
                  <w:t xml:space="preserve"> </w:t>
                </w:r>
                <w:r>
                  <w:rPr>
                    <w:rFonts w:ascii="Book Antiqua" w:hAnsi="Book Antiqua"/>
                    <w:i/>
                    <w:color w:val="231F20"/>
                    <w:w w:val="110"/>
                    <w:sz w:val="17"/>
                  </w:rPr>
                  <w:t>Serie</w:t>
                </w:r>
                <w:r>
                  <w:rPr>
                    <w:rFonts w:ascii="Book Antiqua" w:hAnsi="Book Antiqua"/>
                    <w:i/>
                    <w:color w:val="231F20"/>
                    <w:spacing w:val="-3"/>
                    <w:w w:val="110"/>
                    <w:sz w:val="17"/>
                  </w:rPr>
                  <w:t xml:space="preserve"> </w:t>
                </w:r>
                <w:r>
                  <w:rPr>
                    <w:rFonts w:ascii="Book Antiqua" w:hAnsi="Book Antiqua"/>
                    <w:i/>
                    <w:color w:val="231F20"/>
                    <w:w w:val="110"/>
                    <w:sz w:val="17"/>
                  </w:rPr>
                  <w:t>Generale</w:t>
                </w:r>
                <w:r>
                  <w:rPr>
                    <w:rFonts w:ascii="Book Antiqua" w:hAnsi="Book Antiqua"/>
                    <w:i/>
                    <w:color w:val="231F20"/>
                    <w:spacing w:val="-3"/>
                    <w:w w:val="110"/>
                    <w:sz w:val="17"/>
                  </w:rPr>
                  <w:t xml:space="preserve"> </w:t>
                </w:r>
                <w:r>
                  <w:rPr>
                    <w:rFonts w:ascii="Book Antiqua" w:hAnsi="Book Antiqua"/>
                    <w:i/>
                    <w:color w:val="231F20"/>
                    <w:w w:val="110"/>
                    <w:sz w:val="17"/>
                  </w:rPr>
                  <w:t>-</w:t>
                </w:r>
                <w:r>
                  <w:rPr>
                    <w:rFonts w:ascii="Book Antiqua" w:hAnsi="Book Antiqua"/>
                    <w:i/>
                    <w:color w:val="231F20"/>
                    <w:spacing w:val="-2"/>
                    <w:w w:val="110"/>
                    <w:sz w:val="17"/>
                  </w:rPr>
                  <w:t xml:space="preserve"> </w:t>
                </w:r>
                <w:r>
                  <w:rPr>
                    <w:rFonts w:ascii="Book Antiqua" w:hAnsi="Book Antiqua"/>
                    <w:i/>
                    <w:color w:val="231F20"/>
                    <w:w w:val="110"/>
                    <w:sz w:val="17"/>
                  </w:rPr>
                  <w:t>n.</w:t>
                </w:r>
                <w:r>
                  <w:rPr>
                    <w:rFonts w:ascii="Book Antiqua" w:hAnsi="Book Antiqua"/>
                    <w:i/>
                    <w:color w:val="231F20"/>
                    <w:spacing w:val="-3"/>
                    <w:w w:val="110"/>
                    <w:sz w:val="17"/>
                  </w:rPr>
                  <w:t xml:space="preserve"> </w:t>
                </w:r>
                <w:r>
                  <w:rPr>
                    <w:rFonts w:ascii="Book Antiqua" w:hAnsi="Book Antiqua"/>
                    <w:i/>
                    <w:color w:val="231F20"/>
                    <w:w w:val="110"/>
                    <w:sz w:val="17"/>
                  </w:rPr>
                  <w:t>8</w:t>
                </w:r>
                <w:r>
                  <w:rPr>
                    <w:rFonts w:ascii="Book Antiqua" w:hAnsi="Book Antiqua"/>
                    <w:i/>
                    <w:color w:val="231F20"/>
                    <w:spacing w:val="-3"/>
                    <w:w w:val="110"/>
                    <w:sz w:val="17"/>
                  </w:rPr>
                  <w:t xml:space="preserve"> </w:t>
                </w:r>
                <w:r>
                  <w:rPr>
                    <w:rFonts w:ascii="Book Antiqua" w:hAnsi="Book Antiqua"/>
                    <w:i/>
                    <w:color w:val="231F20"/>
                    <w:w w:val="110"/>
                    <w:sz w:val="17"/>
                  </w:rPr>
                  <w:t>del</w:t>
                </w:r>
                <w:r>
                  <w:rPr>
                    <w:rFonts w:ascii="Book Antiqua" w:hAnsi="Book Antiqua"/>
                    <w:i/>
                    <w:color w:val="231F20"/>
                    <w:spacing w:val="-2"/>
                    <w:w w:val="110"/>
                    <w:sz w:val="17"/>
                  </w:rPr>
                  <w:t xml:space="preserve"> </w:t>
                </w:r>
                <w:r>
                  <w:rPr>
                    <w:rFonts w:ascii="Book Antiqua" w:hAnsi="Book Antiqua"/>
                    <w:i/>
                    <w:color w:val="231F20"/>
                    <w:w w:val="110"/>
                    <w:sz w:val="17"/>
                  </w:rPr>
                  <w:t>13</w:t>
                </w:r>
                <w:r>
                  <w:rPr>
                    <w:rFonts w:ascii="Book Antiqua" w:hAnsi="Book Antiqua"/>
                    <w:i/>
                    <w:color w:val="231F20"/>
                    <w:spacing w:val="-3"/>
                    <w:w w:val="110"/>
                    <w:sz w:val="17"/>
                  </w:rPr>
                  <w:t xml:space="preserve"> </w:t>
                </w:r>
                <w:r>
                  <w:rPr>
                    <w:rFonts w:ascii="Book Antiqua" w:hAnsi="Book Antiqua"/>
                    <w:i/>
                    <w:color w:val="231F20"/>
                    <w:w w:val="110"/>
                    <w:sz w:val="17"/>
                  </w:rPr>
                  <w:t>febbraio</w:t>
                </w:r>
                <w:r>
                  <w:rPr>
                    <w:rFonts w:ascii="Book Antiqua" w:hAnsi="Book Antiqua"/>
                    <w:i/>
                    <w:color w:val="231F20"/>
                    <w:spacing w:val="-3"/>
                    <w:w w:val="110"/>
                    <w:sz w:val="17"/>
                  </w:rPr>
                  <w:t xml:space="preserve"> </w:t>
                </w:r>
                <w:r>
                  <w:rPr>
                    <w:rFonts w:ascii="Book Antiqua" w:hAnsi="Book Antiqua"/>
                    <w:i/>
                    <w:color w:val="231F20"/>
                    <w:w w:val="110"/>
                    <w:sz w:val="17"/>
                  </w:rPr>
                  <w:t>2019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2BDF" w:rsidRDefault="003B7953" w:rsidP="00F650FE">
    <w:pPr>
      <w:pStyle w:val="Intestazione"/>
      <w:tabs>
        <w:tab w:val="left" w:pos="1498"/>
      </w:tabs>
    </w:pPr>
    <w:r>
      <w:rPr>
        <w:sz w:val="24"/>
        <w:szCs w:val="24"/>
        <w:lang w:bidi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4" type="#_x0000_t202" style="position:absolute;margin-left:113.45pt;margin-top:43.6pt;width:366.95pt;height:12.05pt;z-index:-251645952;mso-position-horizontal-relative:page;mso-position-vertical-relative:page" filled="f" stroked="f">
          <v:textbox style="mso-next-textbox:#_x0000_s2064" inset="0,0,0,0">
            <w:txbxContent>
              <w:p w:rsidR="00B42BDF" w:rsidRDefault="00B42BDF" w:rsidP="00F650FE">
                <w:pPr>
                  <w:spacing w:before="10"/>
                  <w:ind w:left="20"/>
                  <w:rPr>
                    <w:rFonts w:ascii="Book Antiqua" w:hAnsi="Book Antiqua"/>
                    <w:i/>
                    <w:sz w:val="17"/>
                  </w:rPr>
                </w:pPr>
              </w:p>
            </w:txbxContent>
          </v:textbox>
          <w10:wrap anchorx="page" anchory="page"/>
        </v:shape>
      </w:pict>
    </w:r>
  </w:p>
  <w:p w:rsidR="00B42BDF" w:rsidRDefault="00B42BDF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2BDF" w:rsidRDefault="00B42BDF" w:rsidP="00B42BDF">
    <w:pPr>
      <w:pStyle w:val="Intestazione"/>
      <w:tabs>
        <w:tab w:val="left" w:pos="2995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2BDF" w:rsidRDefault="00B42BDF" w:rsidP="00B42BDF">
    <w:pPr>
      <w:pStyle w:val="Intestazione"/>
      <w:tabs>
        <w:tab w:val="left" w:pos="17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color w:val="262626"/>
        <w:szCs w:val="20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0"/>
        <w:szCs w:val="18"/>
      </w:rPr>
    </w:lvl>
  </w:abstractNum>
  <w:abstractNum w:abstractNumId="3" w15:restartNumberingAfterBreak="0">
    <w:nsid w:val="00000004"/>
    <w:multiLevelType w:val="singleLevel"/>
    <w:tmpl w:val="00000004"/>
    <w:name w:val="WW8Num6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0"/>
        <w:szCs w:val="18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 w15:restartNumberingAfterBreak="0">
    <w:nsid w:val="02CB4E4B"/>
    <w:multiLevelType w:val="hybridMultilevel"/>
    <w:tmpl w:val="A092A224"/>
    <w:lvl w:ilvl="0" w:tplc="CE32F402">
      <w:start w:val="1"/>
      <w:numFmt w:val="decimal"/>
      <w:lvlText w:val="(%1)"/>
      <w:lvlJc w:val="left"/>
      <w:pPr>
        <w:ind w:left="734" w:hanging="392"/>
      </w:pPr>
      <w:rPr>
        <w:rFonts w:ascii="Calibri" w:eastAsia="Calibri" w:hAnsi="Calibri" w:cs="Calibri" w:hint="default"/>
        <w:b/>
        <w:bCs/>
        <w:color w:val="231F20"/>
        <w:spacing w:val="-1"/>
        <w:w w:val="102"/>
        <w:sz w:val="16"/>
        <w:szCs w:val="16"/>
        <w:lang w:val="it-IT" w:eastAsia="it-IT" w:bidi="it-IT"/>
      </w:rPr>
    </w:lvl>
    <w:lvl w:ilvl="1" w:tplc="B62ADC18">
      <w:start w:val="1"/>
      <w:numFmt w:val="decimal"/>
      <w:lvlText w:val="%2."/>
      <w:lvlJc w:val="left"/>
      <w:pPr>
        <w:ind w:left="1122" w:hanging="330"/>
      </w:pPr>
      <w:rPr>
        <w:rFonts w:ascii="Calibri" w:eastAsia="Calibri" w:hAnsi="Calibri" w:cs="Calibri" w:hint="default"/>
        <w:color w:val="231F20"/>
        <w:spacing w:val="-1"/>
        <w:w w:val="102"/>
        <w:sz w:val="16"/>
        <w:szCs w:val="16"/>
        <w:lang w:val="it-IT" w:eastAsia="it-IT" w:bidi="it-IT"/>
      </w:rPr>
    </w:lvl>
    <w:lvl w:ilvl="2" w:tplc="43CA2A40">
      <w:numFmt w:val="bullet"/>
      <w:lvlText w:val="•"/>
      <w:lvlJc w:val="left"/>
      <w:pPr>
        <w:ind w:left="2153" w:hanging="330"/>
      </w:pPr>
      <w:rPr>
        <w:rFonts w:hint="default"/>
        <w:lang w:val="it-IT" w:eastAsia="it-IT" w:bidi="it-IT"/>
      </w:rPr>
    </w:lvl>
    <w:lvl w:ilvl="3" w:tplc="3E78EF0A">
      <w:numFmt w:val="bullet"/>
      <w:lvlText w:val="•"/>
      <w:lvlJc w:val="left"/>
      <w:pPr>
        <w:ind w:left="3186" w:hanging="330"/>
      </w:pPr>
      <w:rPr>
        <w:rFonts w:hint="default"/>
        <w:lang w:val="it-IT" w:eastAsia="it-IT" w:bidi="it-IT"/>
      </w:rPr>
    </w:lvl>
    <w:lvl w:ilvl="4" w:tplc="FCF4DCA4">
      <w:numFmt w:val="bullet"/>
      <w:lvlText w:val="•"/>
      <w:lvlJc w:val="left"/>
      <w:pPr>
        <w:ind w:left="4220" w:hanging="330"/>
      </w:pPr>
      <w:rPr>
        <w:rFonts w:hint="default"/>
        <w:lang w:val="it-IT" w:eastAsia="it-IT" w:bidi="it-IT"/>
      </w:rPr>
    </w:lvl>
    <w:lvl w:ilvl="5" w:tplc="00D0A524">
      <w:numFmt w:val="bullet"/>
      <w:lvlText w:val="•"/>
      <w:lvlJc w:val="left"/>
      <w:pPr>
        <w:ind w:left="5253" w:hanging="330"/>
      </w:pPr>
      <w:rPr>
        <w:rFonts w:hint="default"/>
        <w:lang w:val="it-IT" w:eastAsia="it-IT" w:bidi="it-IT"/>
      </w:rPr>
    </w:lvl>
    <w:lvl w:ilvl="6" w:tplc="E8189360">
      <w:numFmt w:val="bullet"/>
      <w:lvlText w:val="•"/>
      <w:lvlJc w:val="left"/>
      <w:pPr>
        <w:ind w:left="6286" w:hanging="330"/>
      </w:pPr>
      <w:rPr>
        <w:rFonts w:hint="default"/>
        <w:lang w:val="it-IT" w:eastAsia="it-IT" w:bidi="it-IT"/>
      </w:rPr>
    </w:lvl>
    <w:lvl w:ilvl="7" w:tplc="3264B762">
      <w:numFmt w:val="bullet"/>
      <w:lvlText w:val="•"/>
      <w:lvlJc w:val="left"/>
      <w:pPr>
        <w:ind w:left="7320" w:hanging="330"/>
      </w:pPr>
      <w:rPr>
        <w:rFonts w:hint="default"/>
        <w:lang w:val="it-IT" w:eastAsia="it-IT" w:bidi="it-IT"/>
      </w:rPr>
    </w:lvl>
    <w:lvl w:ilvl="8" w:tplc="D1648C02">
      <w:numFmt w:val="bullet"/>
      <w:lvlText w:val="•"/>
      <w:lvlJc w:val="left"/>
      <w:pPr>
        <w:ind w:left="8353" w:hanging="330"/>
      </w:pPr>
      <w:rPr>
        <w:rFonts w:hint="default"/>
        <w:lang w:val="it-IT" w:eastAsia="it-IT" w:bidi="it-IT"/>
      </w:rPr>
    </w:lvl>
  </w:abstractNum>
  <w:abstractNum w:abstractNumId="6" w15:restartNumberingAfterBreak="0">
    <w:nsid w:val="07A5641C"/>
    <w:multiLevelType w:val="hybridMultilevel"/>
    <w:tmpl w:val="9F4A4464"/>
    <w:lvl w:ilvl="0" w:tplc="7F2C5C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87941AA"/>
    <w:multiLevelType w:val="hybridMultilevel"/>
    <w:tmpl w:val="8EB2B1B2"/>
    <w:lvl w:ilvl="0" w:tplc="6E982302">
      <w:start w:val="1"/>
      <w:numFmt w:val="decimal"/>
      <w:lvlText w:val="%1."/>
      <w:lvlJc w:val="left"/>
      <w:pPr>
        <w:ind w:left="1122" w:hanging="330"/>
      </w:pPr>
      <w:rPr>
        <w:rFonts w:ascii="Calibri" w:eastAsia="Calibri" w:hAnsi="Calibri" w:cs="Calibri" w:hint="default"/>
        <w:color w:val="231F20"/>
        <w:spacing w:val="-1"/>
        <w:w w:val="102"/>
        <w:sz w:val="16"/>
        <w:szCs w:val="16"/>
        <w:lang w:val="it-IT" w:eastAsia="it-IT" w:bidi="it-IT"/>
      </w:rPr>
    </w:lvl>
    <w:lvl w:ilvl="1" w:tplc="5D2CD7B4">
      <w:numFmt w:val="bullet"/>
      <w:lvlText w:val="•"/>
      <w:lvlJc w:val="left"/>
      <w:pPr>
        <w:ind w:left="2050" w:hanging="330"/>
      </w:pPr>
      <w:rPr>
        <w:rFonts w:hint="default"/>
        <w:lang w:val="it-IT" w:eastAsia="it-IT" w:bidi="it-IT"/>
      </w:rPr>
    </w:lvl>
    <w:lvl w:ilvl="2" w:tplc="8E1C2EF2">
      <w:numFmt w:val="bullet"/>
      <w:lvlText w:val="•"/>
      <w:lvlJc w:val="left"/>
      <w:pPr>
        <w:ind w:left="2980" w:hanging="330"/>
      </w:pPr>
      <w:rPr>
        <w:rFonts w:hint="default"/>
        <w:lang w:val="it-IT" w:eastAsia="it-IT" w:bidi="it-IT"/>
      </w:rPr>
    </w:lvl>
    <w:lvl w:ilvl="3" w:tplc="75525580">
      <w:numFmt w:val="bullet"/>
      <w:lvlText w:val="•"/>
      <w:lvlJc w:val="left"/>
      <w:pPr>
        <w:ind w:left="3910" w:hanging="330"/>
      </w:pPr>
      <w:rPr>
        <w:rFonts w:hint="default"/>
        <w:lang w:val="it-IT" w:eastAsia="it-IT" w:bidi="it-IT"/>
      </w:rPr>
    </w:lvl>
    <w:lvl w:ilvl="4" w:tplc="949EF882">
      <w:numFmt w:val="bullet"/>
      <w:lvlText w:val="•"/>
      <w:lvlJc w:val="left"/>
      <w:pPr>
        <w:ind w:left="4840" w:hanging="330"/>
      </w:pPr>
      <w:rPr>
        <w:rFonts w:hint="default"/>
        <w:lang w:val="it-IT" w:eastAsia="it-IT" w:bidi="it-IT"/>
      </w:rPr>
    </w:lvl>
    <w:lvl w:ilvl="5" w:tplc="387A1144">
      <w:numFmt w:val="bullet"/>
      <w:lvlText w:val="•"/>
      <w:lvlJc w:val="left"/>
      <w:pPr>
        <w:ind w:left="5770" w:hanging="330"/>
      </w:pPr>
      <w:rPr>
        <w:rFonts w:hint="default"/>
        <w:lang w:val="it-IT" w:eastAsia="it-IT" w:bidi="it-IT"/>
      </w:rPr>
    </w:lvl>
    <w:lvl w:ilvl="6" w:tplc="C7EAF186">
      <w:numFmt w:val="bullet"/>
      <w:lvlText w:val="•"/>
      <w:lvlJc w:val="left"/>
      <w:pPr>
        <w:ind w:left="6700" w:hanging="330"/>
      </w:pPr>
      <w:rPr>
        <w:rFonts w:hint="default"/>
        <w:lang w:val="it-IT" w:eastAsia="it-IT" w:bidi="it-IT"/>
      </w:rPr>
    </w:lvl>
    <w:lvl w:ilvl="7" w:tplc="5A6671E2">
      <w:numFmt w:val="bullet"/>
      <w:lvlText w:val="•"/>
      <w:lvlJc w:val="left"/>
      <w:pPr>
        <w:ind w:left="7630" w:hanging="330"/>
      </w:pPr>
      <w:rPr>
        <w:rFonts w:hint="default"/>
        <w:lang w:val="it-IT" w:eastAsia="it-IT" w:bidi="it-IT"/>
      </w:rPr>
    </w:lvl>
    <w:lvl w:ilvl="8" w:tplc="50764F60">
      <w:numFmt w:val="bullet"/>
      <w:lvlText w:val="•"/>
      <w:lvlJc w:val="left"/>
      <w:pPr>
        <w:ind w:left="8560" w:hanging="330"/>
      </w:pPr>
      <w:rPr>
        <w:rFonts w:hint="default"/>
        <w:lang w:val="it-IT" w:eastAsia="it-IT" w:bidi="it-IT"/>
      </w:rPr>
    </w:lvl>
  </w:abstractNum>
  <w:abstractNum w:abstractNumId="8" w15:restartNumberingAfterBreak="0">
    <w:nsid w:val="1E07236A"/>
    <w:multiLevelType w:val="hybridMultilevel"/>
    <w:tmpl w:val="AEA816D8"/>
    <w:lvl w:ilvl="0" w:tplc="AB8C8E20">
      <w:start w:val="1"/>
      <w:numFmt w:val="decimal"/>
      <w:lvlText w:val="(%1)"/>
      <w:lvlJc w:val="left"/>
      <w:pPr>
        <w:ind w:left="734" w:hanging="391"/>
      </w:pPr>
      <w:rPr>
        <w:rFonts w:ascii="Calibri" w:eastAsia="Calibri" w:hAnsi="Calibri" w:cs="Calibri" w:hint="default"/>
        <w:b/>
        <w:bCs/>
        <w:color w:val="231F20"/>
        <w:spacing w:val="-1"/>
        <w:w w:val="102"/>
        <w:sz w:val="16"/>
        <w:szCs w:val="16"/>
        <w:lang w:val="it-IT" w:eastAsia="it-IT" w:bidi="it-IT"/>
      </w:rPr>
    </w:lvl>
    <w:lvl w:ilvl="1" w:tplc="C4661BBC">
      <w:start w:val="1"/>
      <w:numFmt w:val="decimal"/>
      <w:lvlText w:val="%2."/>
      <w:lvlJc w:val="left"/>
      <w:pPr>
        <w:ind w:left="1122" w:hanging="330"/>
      </w:pPr>
      <w:rPr>
        <w:rFonts w:ascii="Calibri" w:eastAsia="Calibri" w:hAnsi="Calibri" w:cs="Calibri" w:hint="default"/>
        <w:color w:val="231F20"/>
        <w:spacing w:val="-1"/>
        <w:w w:val="102"/>
        <w:sz w:val="16"/>
        <w:szCs w:val="16"/>
        <w:lang w:val="it-IT" w:eastAsia="it-IT" w:bidi="it-IT"/>
      </w:rPr>
    </w:lvl>
    <w:lvl w:ilvl="2" w:tplc="3C74860E">
      <w:numFmt w:val="bullet"/>
      <w:lvlText w:val="•"/>
      <w:lvlJc w:val="left"/>
      <w:pPr>
        <w:ind w:left="2153" w:hanging="330"/>
      </w:pPr>
      <w:rPr>
        <w:rFonts w:hint="default"/>
        <w:lang w:val="it-IT" w:eastAsia="it-IT" w:bidi="it-IT"/>
      </w:rPr>
    </w:lvl>
    <w:lvl w:ilvl="3" w:tplc="6BF2A6C4">
      <w:numFmt w:val="bullet"/>
      <w:lvlText w:val="•"/>
      <w:lvlJc w:val="left"/>
      <w:pPr>
        <w:ind w:left="3186" w:hanging="330"/>
      </w:pPr>
      <w:rPr>
        <w:rFonts w:hint="default"/>
        <w:lang w:val="it-IT" w:eastAsia="it-IT" w:bidi="it-IT"/>
      </w:rPr>
    </w:lvl>
    <w:lvl w:ilvl="4" w:tplc="341A214A">
      <w:numFmt w:val="bullet"/>
      <w:lvlText w:val="•"/>
      <w:lvlJc w:val="left"/>
      <w:pPr>
        <w:ind w:left="4220" w:hanging="330"/>
      </w:pPr>
      <w:rPr>
        <w:rFonts w:hint="default"/>
        <w:lang w:val="it-IT" w:eastAsia="it-IT" w:bidi="it-IT"/>
      </w:rPr>
    </w:lvl>
    <w:lvl w:ilvl="5" w:tplc="95902BC4">
      <w:numFmt w:val="bullet"/>
      <w:lvlText w:val="•"/>
      <w:lvlJc w:val="left"/>
      <w:pPr>
        <w:ind w:left="5253" w:hanging="330"/>
      </w:pPr>
      <w:rPr>
        <w:rFonts w:hint="default"/>
        <w:lang w:val="it-IT" w:eastAsia="it-IT" w:bidi="it-IT"/>
      </w:rPr>
    </w:lvl>
    <w:lvl w:ilvl="6" w:tplc="81E6DE92">
      <w:numFmt w:val="bullet"/>
      <w:lvlText w:val="•"/>
      <w:lvlJc w:val="left"/>
      <w:pPr>
        <w:ind w:left="6286" w:hanging="330"/>
      </w:pPr>
      <w:rPr>
        <w:rFonts w:hint="default"/>
        <w:lang w:val="it-IT" w:eastAsia="it-IT" w:bidi="it-IT"/>
      </w:rPr>
    </w:lvl>
    <w:lvl w:ilvl="7" w:tplc="0AFA9780">
      <w:numFmt w:val="bullet"/>
      <w:lvlText w:val="•"/>
      <w:lvlJc w:val="left"/>
      <w:pPr>
        <w:ind w:left="7320" w:hanging="330"/>
      </w:pPr>
      <w:rPr>
        <w:rFonts w:hint="default"/>
        <w:lang w:val="it-IT" w:eastAsia="it-IT" w:bidi="it-IT"/>
      </w:rPr>
    </w:lvl>
    <w:lvl w:ilvl="8" w:tplc="B3C635FA">
      <w:numFmt w:val="bullet"/>
      <w:lvlText w:val="•"/>
      <w:lvlJc w:val="left"/>
      <w:pPr>
        <w:ind w:left="8353" w:hanging="330"/>
      </w:pPr>
      <w:rPr>
        <w:rFonts w:hint="default"/>
        <w:lang w:val="it-IT" w:eastAsia="it-IT" w:bidi="it-IT"/>
      </w:rPr>
    </w:lvl>
  </w:abstractNum>
  <w:abstractNum w:abstractNumId="9" w15:restartNumberingAfterBreak="0">
    <w:nsid w:val="349621FF"/>
    <w:multiLevelType w:val="hybridMultilevel"/>
    <w:tmpl w:val="CDD0569C"/>
    <w:lvl w:ilvl="0" w:tplc="1082AF9C">
      <w:start w:val="1"/>
      <w:numFmt w:val="decimal"/>
      <w:lvlText w:val="(%1)"/>
      <w:lvlJc w:val="left"/>
      <w:pPr>
        <w:ind w:left="734" w:hanging="391"/>
      </w:pPr>
      <w:rPr>
        <w:rFonts w:ascii="Calibri" w:eastAsia="Calibri" w:hAnsi="Calibri" w:cs="Calibri" w:hint="default"/>
        <w:b/>
        <w:bCs/>
        <w:color w:val="231F20"/>
        <w:spacing w:val="-1"/>
        <w:w w:val="102"/>
        <w:sz w:val="16"/>
        <w:szCs w:val="16"/>
        <w:lang w:val="it-IT" w:eastAsia="it-IT" w:bidi="it-IT"/>
      </w:rPr>
    </w:lvl>
    <w:lvl w:ilvl="1" w:tplc="9BCEC3EE">
      <w:start w:val="1"/>
      <w:numFmt w:val="decimal"/>
      <w:lvlText w:val="%2."/>
      <w:lvlJc w:val="left"/>
      <w:pPr>
        <w:ind w:left="1122" w:hanging="330"/>
      </w:pPr>
      <w:rPr>
        <w:rFonts w:ascii="Calibri" w:eastAsia="Calibri" w:hAnsi="Calibri" w:cs="Calibri" w:hint="default"/>
        <w:color w:val="231F20"/>
        <w:spacing w:val="-1"/>
        <w:w w:val="102"/>
        <w:sz w:val="16"/>
        <w:szCs w:val="16"/>
        <w:lang w:val="it-IT" w:eastAsia="it-IT" w:bidi="it-IT"/>
      </w:rPr>
    </w:lvl>
    <w:lvl w:ilvl="2" w:tplc="26DC2694">
      <w:numFmt w:val="bullet"/>
      <w:lvlText w:val="•"/>
      <w:lvlJc w:val="left"/>
      <w:pPr>
        <w:ind w:left="2153" w:hanging="330"/>
      </w:pPr>
      <w:rPr>
        <w:rFonts w:hint="default"/>
        <w:lang w:val="it-IT" w:eastAsia="it-IT" w:bidi="it-IT"/>
      </w:rPr>
    </w:lvl>
    <w:lvl w:ilvl="3" w:tplc="5852B186">
      <w:numFmt w:val="bullet"/>
      <w:lvlText w:val="•"/>
      <w:lvlJc w:val="left"/>
      <w:pPr>
        <w:ind w:left="3186" w:hanging="330"/>
      </w:pPr>
      <w:rPr>
        <w:rFonts w:hint="default"/>
        <w:lang w:val="it-IT" w:eastAsia="it-IT" w:bidi="it-IT"/>
      </w:rPr>
    </w:lvl>
    <w:lvl w:ilvl="4" w:tplc="EB942764">
      <w:numFmt w:val="bullet"/>
      <w:lvlText w:val="•"/>
      <w:lvlJc w:val="left"/>
      <w:pPr>
        <w:ind w:left="4220" w:hanging="330"/>
      </w:pPr>
      <w:rPr>
        <w:rFonts w:hint="default"/>
        <w:lang w:val="it-IT" w:eastAsia="it-IT" w:bidi="it-IT"/>
      </w:rPr>
    </w:lvl>
    <w:lvl w:ilvl="5" w:tplc="6CD47B02">
      <w:numFmt w:val="bullet"/>
      <w:lvlText w:val="•"/>
      <w:lvlJc w:val="left"/>
      <w:pPr>
        <w:ind w:left="5253" w:hanging="330"/>
      </w:pPr>
      <w:rPr>
        <w:rFonts w:hint="default"/>
        <w:lang w:val="it-IT" w:eastAsia="it-IT" w:bidi="it-IT"/>
      </w:rPr>
    </w:lvl>
    <w:lvl w:ilvl="6" w:tplc="639A7830">
      <w:numFmt w:val="bullet"/>
      <w:lvlText w:val="•"/>
      <w:lvlJc w:val="left"/>
      <w:pPr>
        <w:ind w:left="6286" w:hanging="330"/>
      </w:pPr>
      <w:rPr>
        <w:rFonts w:hint="default"/>
        <w:lang w:val="it-IT" w:eastAsia="it-IT" w:bidi="it-IT"/>
      </w:rPr>
    </w:lvl>
    <w:lvl w:ilvl="7" w:tplc="63BEFF04">
      <w:numFmt w:val="bullet"/>
      <w:lvlText w:val="•"/>
      <w:lvlJc w:val="left"/>
      <w:pPr>
        <w:ind w:left="7320" w:hanging="330"/>
      </w:pPr>
      <w:rPr>
        <w:rFonts w:hint="default"/>
        <w:lang w:val="it-IT" w:eastAsia="it-IT" w:bidi="it-IT"/>
      </w:rPr>
    </w:lvl>
    <w:lvl w:ilvl="8" w:tplc="BF0E09D0">
      <w:numFmt w:val="bullet"/>
      <w:lvlText w:val="•"/>
      <w:lvlJc w:val="left"/>
      <w:pPr>
        <w:ind w:left="8353" w:hanging="330"/>
      </w:pPr>
      <w:rPr>
        <w:rFonts w:hint="default"/>
        <w:lang w:val="it-IT" w:eastAsia="it-IT" w:bidi="it-IT"/>
      </w:rPr>
    </w:lvl>
  </w:abstractNum>
  <w:abstractNum w:abstractNumId="10" w15:restartNumberingAfterBreak="0">
    <w:nsid w:val="3A40779F"/>
    <w:multiLevelType w:val="hybridMultilevel"/>
    <w:tmpl w:val="B08C95A4"/>
    <w:lvl w:ilvl="0" w:tplc="04100005">
      <w:start w:val="1"/>
      <w:numFmt w:val="bullet"/>
      <w:lvlText w:val=""/>
      <w:lvlJc w:val="left"/>
      <w:pPr>
        <w:ind w:left="146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11" w15:restartNumberingAfterBreak="0">
    <w:nsid w:val="3B4D3A28"/>
    <w:multiLevelType w:val="hybridMultilevel"/>
    <w:tmpl w:val="9FE6A53A"/>
    <w:lvl w:ilvl="0" w:tplc="89785BD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E41CF7"/>
    <w:multiLevelType w:val="multilevel"/>
    <w:tmpl w:val="CB68EB1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3" w15:restartNumberingAfterBreak="0">
    <w:nsid w:val="526C2D0F"/>
    <w:multiLevelType w:val="hybridMultilevel"/>
    <w:tmpl w:val="C1404FA2"/>
    <w:lvl w:ilvl="0" w:tplc="90BACFBA">
      <w:start w:val="1"/>
      <w:numFmt w:val="decimal"/>
      <w:lvlText w:val="(%1)"/>
      <w:lvlJc w:val="left"/>
      <w:pPr>
        <w:ind w:left="734" w:hanging="391"/>
      </w:pPr>
      <w:rPr>
        <w:rFonts w:ascii="Calibri" w:eastAsia="Calibri" w:hAnsi="Calibri" w:cs="Calibri" w:hint="default"/>
        <w:b/>
        <w:bCs/>
        <w:color w:val="231F20"/>
        <w:spacing w:val="-1"/>
        <w:w w:val="102"/>
        <w:sz w:val="16"/>
        <w:szCs w:val="16"/>
        <w:lang w:val="it-IT" w:eastAsia="it-IT" w:bidi="it-IT"/>
      </w:rPr>
    </w:lvl>
    <w:lvl w:ilvl="1" w:tplc="CAF0CC5A">
      <w:numFmt w:val="bullet"/>
      <w:lvlText w:val="-"/>
      <w:lvlJc w:val="left"/>
      <w:pPr>
        <w:ind w:left="995" w:hanging="326"/>
      </w:pPr>
      <w:rPr>
        <w:rFonts w:ascii="Calibri" w:eastAsia="Calibri" w:hAnsi="Calibri" w:cs="Calibri" w:hint="default"/>
        <w:color w:val="231F20"/>
        <w:w w:val="102"/>
        <w:sz w:val="16"/>
        <w:szCs w:val="16"/>
        <w:lang w:val="it-IT" w:eastAsia="it-IT" w:bidi="it-IT"/>
      </w:rPr>
    </w:lvl>
    <w:lvl w:ilvl="2" w:tplc="2496EF0E">
      <w:numFmt w:val="bullet"/>
      <w:lvlText w:val="•"/>
      <w:lvlJc w:val="left"/>
      <w:pPr>
        <w:ind w:left="2046" w:hanging="326"/>
      </w:pPr>
      <w:rPr>
        <w:rFonts w:hint="default"/>
        <w:lang w:val="it-IT" w:eastAsia="it-IT" w:bidi="it-IT"/>
      </w:rPr>
    </w:lvl>
    <w:lvl w:ilvl="3" w:tplc="8BE69BE8">
      <w:numFmt w:val="bullet"/>
      <w:lvlText w:val="•"/>
      <w:lvlJc w:val="left"/>
      <w:pPr>
        <w:ind w:left="3093" w:hanging="326"/>
      </w:pPr>
      <w:rPr>
        <w:rFonts w:hint="default"/>
        <w:lang w:val="it-IT" w:eastAsia="it-IT" w:bidi="it-IT"/>
      </w:rPr>
    </w:lvl>
    <w:lvl w:ilvl="4" w:tplc="AC9662E6">
      <w:numFmt w:val="bullet"/>
      <w:lvlText w:val="•"/>
      <w:lvlJc w:val="left"/>
      <w:pPr>
        <w:ind w:left="4140" w:hanging="326"/>
      </w:pPr>
      <w:rPr>
        <w:rFonts w:hint="default"/>
        <w:lang w:val="it-IT" w:eastAsia="it-IT" w:bidi="it-IT"/>
      </w:rPr>
    </w:lvl>
    <w:lvl w:ilvl="5" w:tplc="872642C6">
      <w:numFmt w:val="bullet"/>
      <w:lvlText w:val="•"/>
      <w:lvlJc w:val="left"/>
      <w:pPr>
        <w:ind w:left="5186" w:hanging="326"/>
      </w:pPr>
      <w:rPr>
        <w:rFonts w:hint="default"/>
        <w:lang w:val="it-IT" w:eastAsia="it-IT" w:bidi="it-IT"/>
      </w:rPr>
    </w:lvl>
    <w:lvl w:ilvl="6" w:tplc="047A33DA">
      <w:numFmt w:val="bullet"/>
      <w:lvlText w:val="•"/>
      <w:lvlJc w:val="left"/>
      <w:pPr>
        <w:ind w:left="6233" w:hanging="326"/>
      </w:pPr>
      <w:rPr>
        <w:rFonts w:hint="default"/>
        <w:lang w:val="it-IT" w:eastAsia="it-IT" w:bidi="it-IT"/>
      </w:rPr>
    </w:lvl>
    <w:lvl w:ilvl="7" w:tplc="7E68C41A">
      <w:numFmt w:val="bullet"/>
      <w:lvlText w:val="•"/>
      <w:lvlJc w:val="left"/>
      <w:pPr>
        <w:ind w:left="7280" w:hanging="326"/>
      </w:pPr>
      <w:rPr>
        <w:rFonts w:hint="default"/>
        <w:lang w:val="it-IT" w:eastAsia="it-IT" w:bidi="it-IT"/>
      </w:rPr>
    </w:lvl>
    <w:lvl w:ilvl="8" w:tplc="B98018AC">
      <w:numFmt w:val="bullet"/>
      <w:lvlText w:val="•"/>
      <w:lvlJc w:val="left"/>
      <w:pPr>
        <w:ind w:left="8326" w:hanging="326"/>
      </w:pPr>
      <w:rPr>
        <w:rFonts w:hint="default"/>
        <w:lang w:val="it-IT" w:eastAsia="it-IT" w:bidi="it-IT"/>
      </w:rPr>
    </w:lvl>
  </w:abstractNum>
  <w:abstractNum w:abstractNumId="14" w15:restartNumberingAfterBreak="0">
    <w:nsid w:val="52776B4C"/>
    <w:multiLevelType w:val="hybridMultilevel"/>
    <w:tmpl w:val="1F2C33CA"/>
    <w:lvl w:ilvl="0" w:tplc="467A230E">
      <w:start w:val="1"/>
      <w:numFmt w:val="decimal"/>
      <w:lvlText w:val="%1."/>
      <w:lvlJc w:val="left"/>
      <w:pPr>
        <w:ind w:left="1122" w:hanging="330"/>
      </w:pPr>
      <w:rPr>
        <w:rFonts w:ascii="Calibri" w:eastAsia="Calibri" w:hAnsi="Calibri" w:cs="Calibri" w:hint="default"/>
        <w:color w:val="231F20"/>
        <w:spacing w:val="-1"/>
        <w:w w:val="102"/>
        <w:sz w:val="16"/>
        <w:szCs w:val="16"/>
        <w:lang w:val="it-IT" w:eastAsia="it-IT" w:bidi="it-IT"/>
      </w:rPr>
    </w:lvl>
    <w:lvl w:ilvl="1" w:tplc="135ACE12">
      <w:numFmt w:val="bullet"/>
      <w:lvlText w:val="•"/>
      <w:lvlJc w:val="left"/>
      <w:pPr>
        <w:ind w:left="2050" w:hanging="330"/>
      </w:pPr>
      <w:rPr>
        <w:rFonts w:hint="default"/>
        <w:lang w:val="it-IT" w:eastAsia="it-IT" w:bidi="it-IT"/>
      </w:rPr>
    </w:lvl>
    <w:lvl w:ilvl="2" w:tplc="0C1CD656">
      <w:numFmt w:val="bullet"/>
      <w:lvlText w:val="•"/>
      <w:lvlJc w:val="left"/>
      <w:pPr>
        <w:ind w:left="2980" w:hanging="330"/>
      </w:pPr>
      <w:rPr>
        <w:rFonts w:hint="default"/>
        <w:lang w:val="it-IT" w:eastAsia="it-IT" w:bidi="it-IT"/>
      </w:rPr>
    </w:lvl>
    <w:lvl w:ilvl="3" w:tplc="19786366">
      <w:numFmt w:val="bullet"/>
      <w:lvlText w:val="•"/>
      <w:lvlJc w:val="left"/>
      <w:pPr>
        <w:ind w:left="3910" w:hanging="330"/>
      </w:pPr>
      <w:rPr>
        <w:rFonts w:hint="default"/>
        <w:lang w:val="it-IT" w:eastAsia="it-IT" w:bidi="it-IT"/>
      </w:rPr>
    </w:lvl>
    <w:lvl w:ilvl="4" w:tplc="9DE0167C">
      <w:numFmt w:val="bullet"/>
      <w:lvlText w:val="•"/>
      <w:lvlJc w:val="left"/>
      <w:pPr>
        <w:ind w:left="4840" w:hanging="330"/>
      </w:pPr>
      <w:rPr>
        <w:rFonts w:hint="default"/>
        <w:lang w:val="it-IT" w:eastAsia="it-IT" w:bidi="it-IT"/>
      </w:rPr>
    </w:lvl>
    <w:lvl w:ilvl="5" w:tplc="D8B4EA24">
      <w:numFmt w:val="bullet"/>
      <w:lvlText w:val="•"/>
      <w:lvlJc w:val="left"/>
      <w:pPr>
        <w:ind w:left="5770" w:hanging="330"/>
      </w:pPr>
      <w:rPr>
        <w:rFonts w:hint="default"/>
        <w:lang w:val="it-IT" w:eastAsia="it-IT" w:bidi="it-IT"/>
      </w:rPr>
    </w:lvl>
    <w:lvl w:ilvl="6" w:tplc="12B29364">
      <w:numFmt w:val="bullet"/>
      <w:lvlText w:val="•"/>
      <w:lvlJc w:val="left"/>
      <w:pPr>
        <w:ind w:left="6700" w:hanging="330"/>
      </w:pPr>
      <w:rPr>
        <w:rFonts w:hint="default"/>
        <w:lang w:val="it-IT" w:eastAsia="it-IT" w:bidi="it-IT"/>
      </w:rPr>
    </w:lvl>
    <w:lvl w:ilvl="7" w:tplc="D88A9F26">
      <w:numFmt w:val="bullet"/>
      <w:lvlText w:val="•"/>
      <w:lvlJc w:val="left"/>
      <w:pPr>
        <w:ind w:left="7630" w:hanging="330"/>
      </w:pPr>
      <w:rPr>
        <w:rFonts w:hint="default"/>
        <w:lang w:val="it-IT" w:eastAsia="it-IT" w:bidi="it-IT"/>
      </w:rPr>
    </w:lvl>
    <w:lvl w:ilvl="8" w:tplc="028CFD80">
      <w:numFmt w:val="bullet"/>
      <w:lvlText w:val="•"/>
      <w:lvlJc w:val="left"/>
      <w:pPr>
        <w:ind w:left="8560" w:hanging="330"/>
      </w:pPr>
      <w:rPr>
        <w:rFonts w:hint="default"/>
        <w:lang w:val="it-IT" w:eastAsia="it-IT" w:bidi="it-IT"/>
      </w:rPr>
    </w:lvl>
  </w:abstractNum>
  <w:abstractNum w:abstractNumId="15" w15:restartNumberingAfterBreak="0">
    <w:nsid w:val="55FD227C"/>
    <w:multiLevelType w:val="hybridMultilevel"/>
    <w:tmpl w:val="5A248440"/>
    <w:lvl w:ilvl="0" w:tplc="2DBE38BA">
      <w:numFmt w:val="bullet"/>
      <w:lvlText w:val="-"/>
      <w:lvlJc w:val="left"/>
      <w:pPr>
        <w:ind w:left="995" w:hanging="326"/>
      </w:pPr>
      <w:rPr>
        <w:rFonts w:ascii="Calibri" w:eastAsia="Calibri" w:hAnsi="Calibri" w:cs="Calibri" w:hint="default"/>
        <w:color w:val="231F20"/>
        <w:w w:val="102"/>
        <w:sz w:val="16"/>
        <w:szCs w:val="16"/>
        <w:lang w:val="it-IT" w:eastAsia="it-IT" w:bidi="it-IT"/>
      </w:rPr>
    </w:lvl>
    <w:lvl w:ilvl="1" w:tplc="A2422E9C">
      <w:numFmt w:val="bullet"/>
      <w:lvlText w:val="•"/>
      <w:lvlJc w:val="left"/>
      <w:pPr>
        <w:ind w:left="1942" w:hanging="326"/>
      </w:pPr>
      <w:rPr>
        <w:rFonts w:hint="default"/>
        <w:lang w:val="it-IT" w:eastAsia="it-IT" w:bidi="it-IT"/>
      </w:rPr>
    </w:lvl>
    <w:lvl w:ilvl="2" w:tplc="993ADAFE">
      <w:numFmt w:val="bullet"/>
      <w:lvlText w:val="•"/>
      <w:lvlJc w:val="left"/>
      <w:pPr>
        <w:ind w:left="2884" w:hanging="326"/>
      </w:pPr>
      <w:rPr>
        <w:rFonts w:hint="default"/>
        <w:lang w:val="it-IT" w:eastAsia="it-IT" w:bidi="it-IT"/>
      </w:rPr>
    </w:lvl>
    <w:lvl w:ilvl="3" w:tplc="C63471EE">
      <w:numFmt w:val="bullet"/>
      <w:lvlText w:val="•"/>
      <w:lvlJc w:val="left"/>
      <w:pPr>
        <w:ind w:left="3826" w:hanging="326"/>
      </w:pPr>
      <w:rPr>
        <w:rFonts w:hint="default"/>
        <w:lang w:val="it-IT" w:eastAsia="it-IT" w:bidi="it-IT"/>
      </w:rPr>
    </w:lvl>
    <w:lvl w:ilvl="4" w:tplc="47DAF15A">
      <w:numFmt w:val="bullet"/>
      <w:lvlText w:val="•"/>
      <w:lvlJc w:val="left"/>
      <w:pPr>
        <w:ind w:left="4768" w:hanging="326"/>
      </w:pPr>
      <w:rPr>
        <w:rFonts w:hint="default"/>
        <w:lang w:val="it-IT" w:eastAsia="it-IT" w:bidi="it-IT"/>
      </w:rPr>
    </w:lvl>
    <w:lvl w:ilvl="5" w:tplc="A7DC21D8">
      <w:numFmt w:val="bullet"/>
      <w:lvlText w:val="•"/>
      <w:lvlJc w:val="left"/>
      <w:pPr>
        <w:ind w:left="5710" w:hanging="326"/>
      </w:pPr>
      <w:rPr>
        <w:rFonts w:hint="default"/>
        <w:lang w:val="it-IT" w:eastAsia="it-IT" w:bidi="it-IT"/>
      </w:rPr>
    </w:lvl>
    <w:lvl w:ilvl="6" w:tplc="E558F51C">
      <w:numFmt w:val="bullet"/>
      <w:lvlText w:val="•"/>
      <w:lvlJc w:val="left"/>
      <w:pPr>
        <w:ind w:left="6652" w:hanging="326"/>
      </w:pPr>
      <w:rPr>
        <w:rFonts w:hint="default"/>
        <w:lang w:val="it-IT" w:eastAsia="it-IT" w:bidi="it-IT"/>
      </w:rPr>
    </w:lvl>
    <w:lvl w:ilvl="7" w:tplc="F168A538">
      <w:numFmt w:val="bullet"/>
      <w:lvlText w:val="•"/>
      <w:lvlJc w:val="left"/>
      <w:pPr>
        <w:ind w:left="7594" w:hanging="326"/>
      </w:pPr>
      <w:rPr>
        <w:rFonts w:hint="default"/>
        <w:lang w:val="it-IT" w:eastAsia="it-IT" w:bidi="it-IT"/>
      </w:rPr>
    </w:lvl>
    <w:lvl w:ilvl="8" w:tplc="E5C669CA">
      <w:numFmt w:val="bullet"/>
      <w:lvlText w:val="•"/>
      <w:lvlJc w:val="left"/>
      <w:pPr>
        <w:ind w:left="8536" w:hanging="326"/>
      </w:pPr>
      <w:rPr>
        <w:rFonts w:hint="default"/>
        <w:lang w:val="it-IT" w:eastAsia="it-IT" w:bidi="it-IT"/>
      </w:rPr>
    </w:lvl>
  </w:abstractNum>
  <w:abstractNum w:abstractNumId="16" w15:restartNumberingAfterBreak="0">
    <w:nsid w:val="59D33758"/>
    <w:multiLevelType w:val="hybridMultilevel"/>
    <w:tmpl w:val="E560448E"/>
    <w:lvl w:ilvl="0" w:tplc="7C66DCEC">
      <w:start w:val="1"/>
      <w:numFmt w:val="decimal"/>
      <w:lvlText w:val="(%1)"/>
      <w:lvlJc w:val="left"/>
      <w:pPr>
        <w:ind w:left="734" w:hanging="391"/>
      </w:pPr>
      <w:rPr>
        <w:rFonts w:ascii="Calibri" w:eastAsia="Calibri" w:hAnsi="Calibri" w:cs="Calibri" w:hint="default"/>
        <w:b/>
        <w:bCs/>
        <w:color w:val="231F20"/>
        <w:spacing w:val="-1"/>
        <w:w w:val="102"/>
        <w:sz w:val="16"/>
        <w:szCs w:val="16"/>
        <w:lang w:val="it-IT" w:eastAsia="it-IT" w:bidi="it-IT"/>
      </w:rPr>
    </w:lvl>
    <w:lvl w:ilvl="1" w:tplc="F90E49FA">
      <w:start w:val="1"/>
      <w:numFmt w:val="decimal"/>
      <w:lvlText w:val="%2."/>
      <w:lvlJc w:val="left"/>
      <w:pPr>
        <w:ind w:left="1122" w:hanging="330"/>
      </w:pPr>
      <w:rPr>
        <w:rFonts w:ascii="Calibri" w:eastAsia="Calibri" w:hAnsi="Calibri" w:cs="Calibri" w:hint="default"/>
        <w:color w:val="231F20"/>
        <w:spacing w:val="-1"/>
        <w:w w:val="102"/>
        <w:sz w:val="16"/>
        <w:szCs w:val="16"/>
        <w:lang w:val="it-IT" w:eastAsia="it-IT" w:bidi="it-IT"/>
      </w:rPr>
    </w:lvl>
    <w:lvl w:ilvl="2" w:tplc="49B65A10">
      <w:numFmt w:val="bullet"/>
      <w:lvlText w:val="•"/>
      <w:lvlJc w:val="left"/>
      <w:pPr>
        <w:ind w:left="2153" w:hanging="330"/>
      </w:pPr>
      <w:rPr>
        <w:rFonts w:hint="default"/>
        <w:lang w:val="it-IT" w:eastAsia="it-IT" w:bidi="it-IT"/>
      </w:rPr>
    </w:lvl>
    <w:lvl w:ilvl="3" w:tplc="AA9E0FA6">
      <w:numFmt w:val="bullet"/>
      <w:lvlText w:val="•"/>
      <w:lvlJc w:val="left"/>
      <w:pPr>
        <w:ind w:left="3186" w:hanging="330"/>
      </w:pPr>
      <w:rPr>
        <w:rFonts w:hint="default"/>
        <w:lang w:val="it-IT" w:eastAsia="it-IT" w:bidi="it-IT"/>
      </w:rPr>
    </w:lvl>
    <w:lvl w:ilvl="4" w:tplc="B4B6399C">
      <w:numFmt w:val="bullet"/>
      <w:lvlText w:val="•"/>
      <w:lvlJc w:val="left"/>
      <w:pPr>
        <w:ind w:left="4220" w:hanging="330"/>
      </w:pPr>
      <w:rPr>
        <w:rFonts w:hint="default"/>
        <w:lang w:val="it-IT" w:eastAsia="it-IT" w:bidi="it-IT"/>
      </w:rPr>
    </w:lvl>
    <w:lvl w:ilvl="5" w:tplc="A4C0E7E6">
      <w:numFmt w:val="bullet"/>
      <w:lvlText w:val="•"/>
      <w:lvlJc w:val="left"/>
      <w:pPr>
        <w:ind w:left="5253" w:hanging="330"/>
      </w:pPr>
      <w:rPr>
        <w:rFonts w:hint="default"/>
        <w:lang w:val="it-IT" w:eastAsia="it-IT" w:bidi="it-IT"/>
      </w:rPr>
    </w:lvl>
    <w:lvl w:ilvl="6" w:tplc="208E546C">
      <w:numFmt w:val="bullet"/>
      <w:lvlText w:val="•"/>
      <w:lvlJc w:val="left"/>
      <w:pPr>
        <w:ind w:left="6286" w:hanging="330"/>
      </w:pPr>
      <w:rPr>
        <w:rFonts w:hint="default"/>
        <w:lang w:val="it-IT" w:eastAsia="it-IT" w:bidi="it-IT"/>
      </w:rPr>
    </w:lvl>
    <w:lvl w:ilvl="7" w:tplc="31B41C14">
      <w:numFmt w:val="bullet"/>
      <w:lvlText w:val="•"/>
      <w:lvlJc w:val="left"/>
      <w:pPr>
        <w:ind w:left="7320" w:hanging="330"/>
      </w:pPr>
      <w:rPr>
        <w:rFonts w:hint="default"/>
        <w:lang w:val="it-IT" w:eastAsia="it-IT" w:bidi="it-IT"/>
      </w:rPr>
    </w:lvl>
    <w:lvl w:ilvl="8" w:tplc="7EB8EF1A">
      <w:numFmt w:val="bullet"/>
      <w:lvlText w:val="•"/>
      <w:lvlJc w:val="left"/>
      <w:pPr>
        <w:ind w:left="8353" w:hanging="330"/>
      </w:pPr>
      <w:rPr>
        <w:rFonts w:hint="default"/>
        <w:lang w:val="it-IT" w:eastAsia="it-IT" w:bidi="it-IT"/>
      </w:rPr>
    </w:lvl>
  </w:abstractNum>
  <w:abstractNum w:abstractNumId="17" w15:restartNumberingAfterBreak="0">
    <w:nsid w:val="61A11FF4"/>
    <w:multiLevelType w:val="hybridMultilevel"/>
    <w:tmpl w:val="25104CCA"/>
    <w:lvl w:ilvl="0" w:tplc="379E2D4E">
      <w:start w:val="1"/>
      <w:numFmt w:val="decimal"/>
      <w:lvlText w:val="(%1)"/>
      <w:lvlJc w:val="left"/>
      <w:pPr>
        <w:ind w:left="734" w:hanging="391"/>
      </w:pPr>
      <w:rPr>
        <w:rFonts w:ascii="Calibri" w:eastAsia="Calibri" w:hAnsi="Calibri" w:cs="Calibri" w:hint="default"/>
        <w:b/>
        <w:bCs/>
        <w:color w:val="231F20"/>
        <w:spacing w:val="-1"/>
        <w:w w:val="102"/>
        <w:sz w:val="16"/>
        <w:szCs w:val="16"/>
        <w:lang w:val="it-IT" w:eastAsia="it-IT" w:bidi="it-IT"/>
      </w:rPr>
    </w:lvl>
    <w:lvl w:ilvl="1" w:tplc="7E7247A6">
      <w:start w:val="1"/>
      <w:numFmt w:val="decimal"/>
      <w:lvlText w:val="%2)"/>
      <w:lvlJc w:val="left"/>
      <w:pPr>
        <w:ind w:left="734" w:hanging="171"/>
      </w:pPr>
      <w:rPr>
        <w:rFonts w:ascii="Calibri" w:eastAsia="Calibri" w:hAnsi="Calibri" w:cs="Calibri" w:hint="default"/>
        <w:color w:val="231F20"/>
        <w:spacing w:val="-1"/>
        <w:w w:val="102"/>
        <w:sz w:val="16"/>
        <w:szCs w:val="16"/>
        <w:lang w:val="it-IT" w:eastAsia="it-IT" w:bidi="it-IT"/>
      </w:rPr>
    </w:lvl>
    <w:lvl w:ilvl="2" w:tplc="2D92B192">
      <w:numFmt w:val="bullet"/>
      <w:lvlText w:val="•"/>
      <w:lvlJc w:val="left"/>
      <w:pPr>
        <w:ind w:left="2676" w:hanging="171"/>
      </w:pPr>
      <w:rPr>
        <w:rFonts w:hint="default"/>
        <w:lang w:val="it-IT" w:eastAsia="it-IT" w:bidi="it-IT"/>
      </w:rPr>
    </w:lvl>
    <w:lvl w:ilvl="3" w:tplc="AA26F2F2">
      <w:numFmt w:val="bullet"/>
      <w:lvlText w:val="•"/>
      <w:lvlJc w:val="left"/>
      <w:pPr>
        <w:ind w:left="3644" w:hanging="171"/>
      </w:pPr>
      <w:rPr>
        <w:rFonts w:hint="default"/>
        <w:lang w:val="it-IT" w:eastAsia="it-IT" w:bidi="it-IT"/>
      </w:rPr>
    </w:lvl>
    <w:lvl w:ilvl="4" w:tplc="DCE4BB46">
      <w:numFmt w:val="bullet"/>
      <w:lvlText w:val="•"/>
      <w:lvlJc w:val="left"/>
      <w:pPr>
        <w:ind w:left="4612" w:hanging="171"/>
      </w:pPr>
      <w:rPr>
        <w:rFonts w:hint="default"/>
        <w:lang w:val="it-IT" w:eastAsia="it-IT" w:bidi="it-IT"/>
      </w:rPr>
    </w:lvl>
    <w:lvl w:ilvl="5" w:tplc="18026226">
      <w:numFmt w:val="bullet"/>
      <w:lvlText w:val="•"/>
      <w:lvlJc w:val="left"/>
      <w:pPr>
        <w:ind w:left="5580" w:hanging="171"/>
      </w:pPr>
      <w:rPr>
        <w:rFonts w:hint="default"/>
        <w:lang w:val="it-IT" w:eastAsia="it-IT" w:bidi="it-IT"/>
      </w:rPr>
    </w:lvl>
    <w:lvl w:ilvl="6" w:tplc="C9C2CEFE">
      <w:numFmt w:val="bullet"/>
      <w:lvlText w:val="•"/>
      <w:lvlJc w:val="left"/>
      <w:pPr>
        <w:ind w:left="6548" w:hanging="171"/>
      </w:pPr>
      <w:rPr>
        <w:rFonts w:hint="default"/>
        <w:lang w:val="it-IT" w:eastAsia="it-IT" w:bidi="it-IT"/>
      </w:rPr>
    </w:lvl>
    <w:lvl w:ilvl="7" w:tplc="8D58056A">
      <w:numFmt w:val="bullet"/>
      <w:lvlText w:val="•"/>
      <w:lvlJc w:val="left"/>
      <w:pPr>
        <w:ind w:left="7516" w:hanging="171"/>
      </w:pPr>
      <w:rPr>
        <w:rFonts w:hint="default"/>
        <w:lang w:val="it-IT" w:eastAsia="it-IT" w:bidi="it-IT"/>
      </w:rPr>
    </w:lvl>
    <w:lvl w:ilvl="8" w:tplc="300EEE52">
      <w:numFmt w:val="bullet"/>
      <w:lvlText w:val="•"/>
      <w:lvlJc w:val="left"/>
      <w:pPr>
        <w:ind w:left="8484" w:hanging="171"/>
      </w:pPr>
      <w:rPr>
        <w:rFonts w:hint="default"/>
        <w:lang w:val="it-IT" w:eastAsia="it-IT" w:bidi="it-IT"/>
      </w:rPr>
    </w:lvl>
  </w:abstractNum>
  <w:abstractNum w:abstractNumId="18" w15:restartNumberingAfterBreak="0">
    <w:nsid w:val="629A6AE9"/>
    <w:multiLevelType w:val="multilevel"/>
    <w:tmpl w:val="5A109812"/>
    <w:lvl w:ilvl="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9" w15:restartNumberingAfterBreak="0">
    <w:nsid w:val="7D1845E4"/>
    <w:multiLevelType w:val="hybridMultilevel"/>
    <w:tmpl w:val="DC3097DC"/>
    <w:lvl w:ilvl="0" w:tplc="04100001">
      <w:start w:val="1"/>
      <w:numFmt w:val="bullet"/>
      <w:lvlText w:val=""/>
      <w:lvlJc w:val="left"/>
      <w:pPr>
        <w:ind w:left="146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2"/>
  </w:num>
  <w:num w:numId="7">
    <w:abstractNumId w:val="18"/>
  </w:num>
  <w:num w:numId="8">
    <w:abstractNumId w:val="11"/>
  </w:num>
  <w:num w:numId="9">
    <w:abstractNumId w:val="6"/>
  </w:num>
  <w:num w:numId="10">
    <w:abstractNumId w:val="9"/>
  </w:num>
  <w:num w:numId="11">
    <w:abstractNumId w:val="14"/>
  </w:num>
  <w:num w:numId="12">
    <w:abstractNumId w:val="15"/>
  </w:num>
  <w:num w:numId="13">
    <w:abstractNumId w:val="17"/>
  </w:num>
  <w:num w:numId="14">
    <w:abstractNumId w:val="5"/>
  </w:num>
  <w:num w:numId="15">
    <w:abstractNumId w:val="7"/>
  </w:num>
  <w:num w:numId="16">
    <w:abstractNumId w:val="13"/>
  </w:num>
  <w:num w:numId="17">
    <w:abstractNumId w:val="8"/>
  </w:num>
  <w:num w:numId="18">
    <w:abstractNumId w:val="16"/>
  </w:num>
  <w:num w:numId="19">
    <w:abstractNumId w:val="19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6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E5C"/>
    <w:rsid w:val="00001590"/>
    <w:rsid w:val="0004706B"/>
    <w:rsid w:val="00057A64"/>
    <w:rsid w:val="00073846"/>
    <w:rsid w:val="00083DAD"/>
    <w:rsid w:val="000A35C1"/>
    <w:rsid w:val="000C1C93"/>
    <w:rsid w:val="00112684"/>
    <w:rsid w:val="0016490A"/>
    <w:rsid w:val="00164AB4"/>
    <w:rsid w:val="00184A6B"/>
    <w:rsid w:val="001B2E2E"/>
    <w:rsid w:val="001C30E4"/>
    <w:rsid w:val="001D6419"/>
    <w:rsid w:val="001E0813"/>
    <w:rsid w:val="001E5FF0"/>
    <w:rsid w:val="002113FC"/>
    <w:rsid w:val="00273B94"/>
    <w:rsid w:val="002A3C55"/>
    <w:rsid w:val="002A4840"/>
    <w:rsid w:val="002D2AA4"/>
    <w:rsid w:val="002E03F5"/>
    <w:rsid w:val="003220F0"/>
    <w:rsid w:val="003306E4"/>
    <w:rsid w:val="003A09AD"/>
    <w:rsid w:val="003B0D7D"/>
    <w:rsid w:val="003B7953"/>
    <w:rsid w:val="003E4A86"/>
    <w:rsid w:val="004145AE"/>
    <w:rsid w:val="00434260"/>
    <w:rsid w:val="00475CBA"/>
    <w:rsid w:val="004C7E5C"/>
    <w:rsid w:val="004E418F"/>
    <w:rsid w:val="004E53A9"/>
    <w:rsid w:val="00550EAE"/>
    <w:rsid w:val="005772E3"/>
    <w:rsid w:val="00577867"/>
    <w:rsid w:val="00580140"/>
    <w:rsid w:val="005A2411"/>
    <w:rsid w:val="006527E2"/>
    <w:rsid w:val="006653AC"/>
    <w:rsid w:val="006911C2"/>
    <w:rsid w:val="006919FD"/>
    <w:rsid w:val="006D5D3A"/>
    <w:rsid w:val="006E084D"/>
    <w:rsid w:val="006F3D43"/>
    <w:rsid w:val="006F7C49"/>
    <w:rsid w:val="007271D9"/>
    <w:rsid w:val="0074093B"/>
    <w:rsid w:val="00740C9F"/>
    <w:rsid w:val="007455CE"/>
    <w:rsid w:val="00761A90"/>
    <w:rsid w:val="0076340A"/>
    <w:rsid w:val="00771001"/>
    <w:rsid w:val="00796FD6"/>
    <w:rsid w:val="007E5457"/>
    <w:rsid w:val="007F4A3F"/>
    <w:rsid w:val="00814572"/>
    <w:rsid w:val="00821487"/>
    <w:rsid w:val="00844685"/>
    <w:rsid w:val="008D14E2"/>
    <w:rsid w:val="008F5399"/>
    <w:rsid w:val="00946D79"/>
    <w:rsid w:val="009847A9"/>
    <w:rsid w:val="009E1C7B"/>
    <w:rsid w:val="009E3EA8"/>
    <w:rsid w:val="00A40A97"/>
    <w:rsid w:val="00AA346F"/>
    <w:rsid w:val="00AE0C92"/>
    <w:rsid w:val="00B06CF2"/>
    <w:rsid w:val="00B42BDF"/>
    <w:rsid w:val="00B54038"/>
    <w:rsid w:val="00B84EF9"/>
    <w:rsid w:val="00B90D7E"/>
    <w:rsid w:val="00BE287C"/>
    <w:rsid w:val="00C141E1"/>
    <w:rsid w:val="00CD31C1"/>
    <w:rsid w:val="00D23C0A"/>
    <w:rsid w:val="00D333FE"/>
    <w:rsid w:val="00D5468C"/>
    <w:rsid w:val="00D63664"/>
    <w:rsid w:val="00D7671B"/>
    <w:rsid w:val="00D84C5A"/>
    <w:rsid w:val="00DB24E0"/>
    <w:rsid w:val="00DB76C8"/>
    <w:rsid w:val="00E07AE7"/>
    <w:rsid w:val="00E2588C"/>
    <w:rsid w:val="00E416B8"/>
    <w:rsid w:val="00E43596"/>
    <w:rsid w:val="00E563E7"/>
    <w:rsid w:val="00E66C30"/>
    <w:rsid w:val="00E91291"/>
    <w:rsid w:val="00E94BF1"/>
    <w:rsid w:val="00F101E1"/>
    <w:rsid w:val="00F37DAE"/>
    <w:rsid w:val="00F472FD"/>
    <w:rsid w:val="00F650FE"/>
    <w:rsid w:val="00F86CCA"/>
    <w:rsid w:val="00F9501E"/>
    <w:rsid w:val="00FA4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9"/>
    <o:shapelayout v:ext="edit">
      <o:idmap v:ext="edit" data="1"/>
    </o:shapelayout>
  </w:shapeDefaults>
  <w:doNotEmbedSmartTags/>
  <w:decimalSymbol w:val=","/>
  <w:listSeparator w:val=";"/>
  <w14:docId w14:val="07C35504"/>
  <w15:chartTrackingRefBased/>
  <w15:docId w15:val="{21ABD543-7C26-445E-927E-9C2B41801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  <w:jc w:val="both"/>
    </w:pPr>
    <w:rPr>
      <w:rFonts w:ascii="Tahoma" w:hAnsi="Tahoma" w:cs="Tahoma"/>
      <w:sz w:val="18"/>
      <w:szCs w:val="24"/>
      <w:lang w:eastAsia="zh-CN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jc w:val="center"/>
      <w:outlineLvl w:val="0"/>
    </w:pPr>
    <w:rPr>
      <w:b/>
      <w:bCs/>
      <w:sz w:val="22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Calibri"/>
      <w:b/>
      <w:bCs/>
      <w:sz w:val="28"/>
      <w:szCs w:val="28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2">
    <w:name w:val="WW8Num1z2"/>
    <w:rPr>
      <w:rFonts w:ascii="Courier New" w:hAnsi="Courier New" w:cs="Courier New" w:hint="default"/>
    </w:rPr>
  </w:style>
  <w:style w:type="character" w:customStyle="1" w:styleId="WW8Num1z3">
    <w:name w:val="WW8Num1z3"/>
    <w:rPr>
      <w:rFonts w:ascii="Wingdings" w:hAnsi="Wingdings" w:cs="Wingdings" w:hint="default"/>
    </w:rPr>
  </w:style>
  <w:style w:type="character" w:customStyle="1" w:styleId="WW8Num2z0">
    <w:name w:val="WW8Num2z0"/>
    <w:rPr>
      <w:rFonts w:ascii="Tahoma" w:eastAsia="Times New Roman" w:hAnsi="Tahoma" w:cs="Tahoma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ascii="Arial" w:eastAsia="Times New Roman" w:hAnsi="Arial" w:cs="Arial" w:hint="default"/>
      <w:color w:val="262626"/>
      <w:szCs w:val="20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0">
    <w:name w:val="WW8Num4z0"/>
    <w:rPr>
      <w:rFonts w:ascii="Wingdings" w:hAnsi="Wingdings" w:cs="Wingdings" w:hint="default"/>
      <w:sz w:val="20"/>
      <w:szCs w:val="18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Wingdings" w:hAnsi="Wingdings" w:cs="Wingdings" w:hint="default"/>
      <w:sz w:val="20"/>
      <w:szCs w:val="18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Carpredefinitoparagrafo1">
    <w:name w:val="Car. predefinito paragrafo1"/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uiPriority w:val="99"/>
    <w:rPr>
      <w:rFonts w:ascii="Tahoma" w:hAnsi="Tahoma" w:cs="Tahoma"/>
      <w:sz w:val="18"/>
      <w:szCs w:val="24"/>
    </w:rPr>
  </w:style>
  <w:style w:type="character" w:customStyle="1" w:styleId="Rimandocommento1">
    <w:name w:val="Rimando commento1"/>
    <w:rPr>
      <w:sz w:val="16"/>
      <w:szCs w:val="16"/>
    </w:rPr>
  </w:style>
  <w:style w:type="character" w:customStyle="1" w:styleId="TestocommentoCarattere">
    <w:name w:val="Testo commento Carattere"/>
    <w:rPr>
      <w:rFonts w:ascii="Tahoma" w:hAnsi="Tahoma" w:cs="Tahoma"/>
    </w:rPr>
  </w:style>
  <w:style w:type="character" w:customStyle="1" w:styleId="SoggettocommentoCarattere">
    <w:name w:val="Soggetto commento Carattere"/>
    <w:rPr>
      <w:rFonts w:ascii="Tahoma" w:hAnsi="Tahoma" w:cs="Tahoma"/>
      <w:b/>
      <w:bCs/>
    </w:rPr>
  </w:style>
  <w:style w:type="character" w:customStyle="1" w:styleId="IntestazioneCarattere">
    <w:name w:val="Intestazione Carattere"/>
    <w:basedOn w:val="Carpredefinitoparagrafo1"/>
    <w:uiPriority w:val="99"/>
  </w:style>
  <w:style w:type="character" w:customStyle="1" w:styleId="Corpodeltesto2Carattere">
    <w:name w:val="Corpo del testo 2 Carattere"/>
    <w:rPr>
      <w:rFonts w:ascii="Arial" w:hAnsi="Arial" w:cs="Arial"/>
      <w:color w:val="0000FF"/>
      <w:sz w:val="18"/>
      <w:szCs w:val="18"/>
    </w:rPr>
  </w:style>
  <w:style w:type="character" w:styleId="Collegamentoipertestuale">
    <w:name w:val="Hyperlink"/>
    <w:rPr>
      <w:color w:val="0000FF"/>
      <w:u w:val="single"/>
    </w:rPr>
  </w:style>
  <w:style w:type="character" w:customStyle="1" w:styleId="TestonotaapidipaginaCarattere">
    <w:name w:val="Testo nota a piè di pagina Carattere"/>
    <w:rPr>
      <w:rFonts w:ascii="Tahoma" w:hAnsi="Tahoma" w:cs="Tahoma"/>
    </w:rPr>
  </w:style>
  <w:style w:type="character" w:customStyle="1" w:styleId="Caratterenotaapidipagina">
    <w:name w:val="Carattere nota a piè di pagina"/>
    <w:rPr>
      <w:vertAlign w:val="superscript"/>
    </w:rPr>
  </w:style>
  <w:style w:type="character" w:customStyle="1" w:styleId="TestonotadichiusuraCarattere">
    <w:name w:val="Testo nota di chiusura Carattere"/>
    <w:basedOn w:val="Carpredefinitoparagrafo1"/>
  </w:style>
  <w:style w:type="character" w:customStyle="1" w:styleId="TestocommentoCarattere1">
    <w:name w:val="Testo commento Carattere1"/>
    <w:rPr>
      <w:rFonts w:ascii="Tahoma" w:hAnsi="Tahoma" w:cs="Tahoma"/>
    </w:rPr>
  </w:style>
  <w:style w:type="character" w:customStyle="1" w:styleId="CorpodeltestoCarattere">
    <w:name w:val="Corpo del testo Carattere"/>
    <w:rPr>
      <w:rFonts w:ascii="Tahoma" w:hAnsi="Tahoma" w:cs="Tahoma"/>
      <w:sz w:val="18"/>
      <w:szCs w:val="24"/>
    </w:rPr>
  </w:style>
  <w:style w:type="character" w:customStyle="1" w:styleId="TestonormaleCarattere">
    <w:name w:val="Testo normale Carattere"/>
    <w:rPr>
      <w:rFonts w:ascii="Calibri" w:eastAsia="Calibri" w:hAnsi="Calibri" w:cs="Times New Roman"/>
      <w:sz w:val="22"/>
      <w:szCs w:val="21"/>
    </w:rPr>
  </w:style>
  <w:style w:type="character" w:customStyle="1" w:styleId="Titolo4Carattere">
    <w:name w:val="Titolo 4 Carattere"/>
    <w:rPr>
      <w:rFonts w:ascii="Calibri" w:eastAsia="Times New Roman" w:hAnsi="Calibri" w:cs="Times New Roman"/>
      <w:b/>
      <w:bCs/>
      <w:sz w:val="28"/>
      <w:szCs w:val="28"/>
    </w:rPr>
  </w:style>
  <w:style w:type="character" w:styleId="Rimandonotaapidipagina">
    <w:name w:val="footnote reference"/>
    <w:uiPriority w:val="99"/>
    <w:rPr>
      <w:vertAlign w:val="superscript"/>
    </w:rPr>
  </w:style>
  <w:style w:type="character" w:styleId="Rimandonotadichiusura">
    <w:name w:val="endnote reference"/>
    <w:rPr>
      <w:vertAlign w:val="superscript"/>
    </w:rPr>
  </w:style>
  <w:style w:type="character" w:customStyle="1" w:styleId="Caratterenotadichiusura">
    <w:name w:val="Carattere nota di chiusura"/>
  </w:style>
  <w:style w:type="character" w:customStyle="1" w:styleId="Punti">
    <w:name w:val="Punti"/>
    <w:rPr>
      <w:rFonts w:ascii="OpenSymbol" w:eastAsia="OpenSymbol" w:hAnsi="OpenSymbol" w:cs="OpenSymbol"/>
    </w:r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Indice">
    <w:name w:val="Indice"/>
    <w:basedOn w:val="Normale"/>
    <w:pPr>
      <w:suppressLineNumbers/>
    </w:pPr>
    <w:rPr>
      <w:rFonts w:cs="Arial"/>
    </w:rPr>
  </w:style>
  <w:style w:type="paragraph" w:styleId="Pidipagina">
    <w:name w:val="footer"/>
    <w:basedOn w:val="Normale"/>
    <w:uiPriority w:val="99"/>
    <w:rPr>
      <w:lang w:val="x-none"/>
    </w:rPr>
  </w:style>
  <w:style w:type="paragraph" w:styleId="Intestazione">
    <w:name w:val="header"/>
    <w:basedOn w:val="Normale"/>
    <w:uiPriority w:val="99"/>
    <w:pPr>
      <w:widowControl w:val="0"/>
      <w:autoSpaceDE w:val="0"/>
      <w:jc w:val="left"/>
    </w:pPr>
    <w:rPr>
      <w:rFonts w:ascii="Times New Roman" w:hAnsi="Times New Roman" w:cs="Times New Roman"/>
      <w:sz w:val="20"/>
      <w:szCs w:val="20"/>
    </w:rPr>
  </w:style>
  <w:style w:type="paragraph" w:styleId="Testofumetto">
    <w:name w:val="Balloon Text"/>
    <w:basedOn w:val="Normale"/>
    <w:rPr>
      <w:sz w:val="16"/>
      <w:szCs w:val="16"/>
      <w:lang w:val="x-none"/>
    </w:rPr>
  </w:style>
  <w:style w:type="paragraph" w:customStyle="1" w:styleId="Grigliachiara-Colore31">
    <w:name w:val="Griglia chiara - Colore 31"/>
    <w:basedOn w:val="Normale"/>
    <w:pPr>
      <w:ind w:left="708"/>
    </w:pPr>
  </w:style>
  <w:style w:type="paragraph" w:customStyle="1" w:styleId="Testocommento1">
    <w:name w:val="Testo commento1"/>
    <w:basedOn w:val="Normale"/>
    <w:rPr>
      <w:sz w:val="20"/>
      <w:szCs w:val="20"/>
      <w:lang w:val="x-none"/>
    </w:rPr>
  </w:style>
  <w:style w:type="paragraph" w:styleId="Soggettocommento">
    <w:name w:val="annotation subject"/>
    <w:basedOn w:val="Testocommento1"/>
    <w:next w:val="Testocommento1"/>
    <w:rPr>
      <w:b/>
      <w:bCs/>
    </w:rPr>
  </w:style>
  <w:style w:type="paragraph" w:customStyle="1" w:styleId="Corpodeltesto21">
    <w:name w:val="Corpo del testo 21"/>
    <w:basedOn w:val="Normale"/>
    <w:rPr>
      <w:rFonts w:ascii="Arial" w:hAnsi="Arial" w:cs="Arial"/>
      <w:color w:val="0000FF"/>
      <w:szCs w:val="18"/>
      <w:lang w:val="x-none"/>
    </w:rPr>
  </w:style>
  <w:style w:type="paragraph" w:styleId="Testonotaapidipagina">
    <w:name w:val="footnote text"/>
    <w:basedOn w:val="Normale"/>
    <w:rPr>
      <w:sz w:val="20"/>
      <w:szCs w:val="20"/>
      <w:lang w:val="x-none"/>
    </w:rPr>
  </w:style>
  <w:style w:type="paragraph" w:styleId="Testonotadichiusura">
    <w:name w:val="endnote text"/>
    <w:basedOn w:val="Normale"/>
    <w:pPr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Elencochiaro-Colore31">
    <w:name w:val="Elenco chiaro - Colore 31"/>
    <w:pPr>
      <w:suppressAutoHyphens/>
    </w:pPr>
    <w:rPr>
      <w:rFonts w:ascii="Tahoma" w:hAnsi="Tahoma" w:cs="Tahoma"/>
      <w:sz w:val="18"/>
      <w:szCs w:val="24"/>
      <w:lang w:eastAsia="zh-CN"/>
    </w:rPr>
  </w:style>
  <w:style w:type="paragraph" w:customStyle="1" w:styleId="Corpodeltesto1">
    <w:name w:val="Corpo del testo1"/>
    <w:basedOn w:val="Normale"/>
    <w:pPr>
      <w:spacing w:after="120"/>
    </w:pPr>
    <w:rPr>
      <w:lang w:val="x-none"/>
    </w:rPr>
  </w:style>
  <w:style w:type="paragraph" w:customStyle="1" w:styleId="Elencoacolori-Colore11">
    <w:name w:val="Elenco a colori - Colore 11"/>
    <w:basedOn w:val="Normale"/>
    <w:pPr>
      <w:ind w:left="720"/>
      <w:contextualSpacing/>
      <w:jc w:val="left"/>
    </w:pPr>
    <w:rPr>
      <w:rFonts w:ascii="Times New Roman" w:hAnsi="Times New Roman" w:cs="Times New Roman"/>
      <w:sz w:val="24"/>
    </w:rPr>
  </w:style>
  <w:style w:type="paragraph" w:styleId="NormaleWeb">
    <w:name w:val="Normal (Web)"/>
    <w:basedOn w:val="Normale"/>
    <w:pPr>
      <w:spacing w:before="280" w:after="280"/>
      <w:jc w:val="left"/>
    </w:pPr>
    <w:rPr>
      <w:rFonts w:ascii="Times New Roman" w:eastAsia="Calibri" w:hAnsi="Times New Roman" w:cs="Times New Roman"/>
      <w:sz w:val="24"/>
    </w:rPr>
  </w:style>
  <w:style w:type="paragraph" w:customStyle="1" w:styleId="Testonormale1">
    <w:name w:val="Testo normale1"/>
    <w:basedOn w:val="Normale"/>
    <w:pPr>
      <w:jc w:val="left"/>
    </w:pPr>
    <w:rPr>
      <w:rFonts w:ascii="Calibri" w:eastAsia="Calibri" w:hAnsi="Calibri" w:cs="Calibri"/>
      <w:sz w:val="22"/>
      <w:szCs w:val="21"/>
      <w:lang w:val="x-none"/>
    </w:rPr>
  </w:style>
  <w:style w:type="paragraph" w:customStyle="1" w:styleId="Default">
    <w:name w:val="Default"/>
    <w:pPr>
      <w:suppressAutoHyphens/>
      <w:autoSpaceDE w:val="0"/>
    </w:pPr>
    <w:rPr>
      <w:rFonts w:eastAsia="MS Mincho"/>
      <w:color w:val="000000"/>
      <w:sz w:val="24"/>
      <w:szCs w:val="24"/>
      <w:lang w:eastAsia="ja-JP"/>
    </w:rPr>
  </w:style>
  <w:style w:type="paragraph" w:customStyle="1" w:styleId="Grigliamedia1-Colore21">
    <w:name w:val="Griglia media 1 - Colore 21"/>
    <w:basedOn w:val="Normale"/>
    <w:pPr>
      <w:spacing w:after="200" w:line="276" w:lineRule="auto"/>
      <w:ind w:left="720"/>
      <w:contextualSpacing/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Elencomedio2-Colore21">
    <w:name w:val="Elenco medio 2 - Colore 21"/>
    <w:pPr>
      <w:suppressAutoHyphens/>
    </w:pPr>
    <w:rPr>
      <w:rFonts w:ascii="Tahoma" w:hAnsi="Tahoma" w:cs="Tahoma"/>
      <w:sz w:val="18"/>
      <w:szCs w:val="24"/>
      <w:lang w:eastAsia="zh-CN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F472FD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F472FD"/>
    <w:pPr>
      <w:widowControl w:val="0"/>
      <w:suppressAutoHyphens w:val="0"/>
      <w:autoSpaceDE w:val="0"/>
      <w:autoSpaceDN w:val="0"/>
      <w:jc w:val="left"/>
    </w:pPr>
    <w:rPr>
      <w:rFonts w:ascii="Calibri" w:eastAsia="Calibri" w:hAnsi="Calibri" w:cs="Calibri"/>
      <w:sz w:val="22"/>
      <w:szCs w:val="22"/>
      <w:lang w:eastAsia="it-IT" w:bidi="it-IT"/>
    </w:rPr>
  </w:style>
  <w:style w:type="paragraph" w:styleId="Paragrafoelenco">
    <w:name w:val="List Paragraph"/>
    <w:basedOn w:val="Normale"/>
    <w:uiPriority w:val="1"/>
    <w:qFormat/>
    <w:rsid w:val="004E53A9"/>
    <w:pPr>
      <w:suppressAutoHyphens w:val="0"/>
      <w:ind w:left="720"/>
      <w:contextualSpacing/>
    </w:pPr>
    <w:rPr>
      <w:rFonts w:cs="Times New Roman"/>
      <w:lang w:eastAsia="it-IT"/>
    </w:rPr>
  </w:style>
  <w:style w:type="paragraph" w:customStyle="1" w:styleId="Titolo21">
    <w:name w:val="Titolo 21"/>
    <w:basedOn w:val="Normale"/>
    <w:uiPriority w:val="1"/>
    <w:qFormat/>
    <w:rsid w:val="002D2AA4"/>
    <w:pPr>
      <w:widowControl w:val="0"/>
      <w:suppressAutoHyphens w:val="0"/>
      <w:autoSpaceDE w:val="0"/>
      <w:autoSpaceDN w:val="0"/>
      <w:ind w:left="343"/>
      <w:jc w:val="left"/>
      <w:outlineLvl w:val="2"/>
    </w:pPr>
    <w:rPr>
      <w:rFonts w:ascii="Calibri" w:eastAsia="Calibri" w:hAnsi="Calibri" w:cs="Calibri"/>
      <w:b/>
      <w:bCs/>
      <w:sz w:val="20"/>
      <w:szCs w:val="20"/>
      <w:lang w:eastAsia="it-IT" w:bidi="it-IT"/>
    </w:rPr>
  </w:style>
  <w:style w:type="paragraph" w:customStyle="1" w:styleId="Titolo71">
    <w:name w:val="Titolo 71"/>
    <w:basedOn w:val="Normale"/>
    <w:uiPriority w:val="1"/>
    <w:qFormat/>
    <w:rsid w:val="002D2AA4"/>
    <w:pPr>
      <w:widowControl w:val="0"/>
      <w:suppressAutoHyphens w:val="0"/>
      <w:autoSpaceDE w:val="0"/>
      <w:autoSpaceDN w:val="0"/>
      <w:ind w:left="734" w:hanging="392"/>
      <w:outlineLvl w:val="7"/>
    </w:pPr>
    <w:rPr>
      <w:rFonts w:ascii="Calibri" w:eastAsia="Calibri" w:hAnsi="Calibri" w:cs="Calibri"/>
      <w:b/>
      <w:bCs/>
      <w:sz w:val="16"/>
      <w:szCs w:val="16"/>
      <w:lang w:eastAsia="it-IT" w:bidi="it-IT"/>
    </w:rPr>
  </w:style>
  <w:style w:type="paragraph" w:customStyle="1" w:styleId="Titolo41">
    <w:name w:val="Titolo 41"/>
    <w:basedOn w:val="Normale"/>
    <w:uiPriority w:val="1"/>
    <w:qFormat/>
    <w:rsid w:val="00164AB4"/>
    <w:pPr>
      <w:widowControl w:val="0"/>
      <w:suppressAutoHyphens w:val="0"/>
      <w:autoSpaceDE w:val="0"/>
      <w:autoSpaceDN w:val="0"/>
      <w:ind w:left="343"/>
      <w:jc w:val="left"/>
      <w:outlineLvl w:val="4"/>
    </w:pPr>
    <w:rPr>
      <w:rFonts w:ascii="Calibri" w:eastAsia="Calibri" w:hAnsi="Calibri" w:cs="Calibri"/>
      <w:i/>
      <w:sz w:val="20"/>
      <w:szCs w:val="20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4.xml"/><Relationship Id="rId18" Type="http://schemas.openxmlformats.org/officeDocument/2006/relationships/footer" Target="footer8.xml"/><Relationship Id="rId26" Type="http://schemas.openxmlformats.org/officeDocument/2006/relationships/footer" Target="footer14.xml"/><Relationship Id="rId3" Type="http://schemas.openxmlformats.org/officeDocument/2006/relationships/styles" Target="styles.xml"/><Relationship Id="rId21" Type="http://schemas.openxmlformats.org/officeDocument/2006/relationships/footer" Target="footer10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oter" Target="footer7.xml"/><Relationship Id="rId25" Type="http://schemas.openxmlformats.org/officeDocument/2006/relationships/footer" Target="footer1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footer" Target="footer12.xml"/><Relationship Id="rId5" Type="http://schemas.openxmlformats.org/officeDocument/2006/relationships/webSettings" Target="webSettings.xml"/><Relationship Id="rId15" Type="http://schemas.openxmlformats.org/officeDocument/2006/relationships/footer" Target="footer6.xml"/><Relationship Id="rId23" Type="http://schemas.openxmlformats.org/officeDocument/2006/relationships/footer" Target="footer11.xml"/><Relationship Id="rId28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5.xml"/><Relationship Id="rId22" Type="http://schemas.openxmlformats.org/officeDocument/2006/relationships/header" Target="header4.xml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ismo@regione.umbria.it" TargetMode="External"/><Relationship Id="rId2" Type="http://schemas.openxmlformats.org/officeDocument/2006/relationships/hyperlink" Target="http://www.regione.umbria.it/" TargetMode="External"/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turismo@regione.umbria.it" TargetMode="External"/><Relationship Id="rId2" Type="http://schemas.openxmlformats.org/officeDocument/2006/relationships/hyperlink" Target="http://www.regione.umbria.it/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B7094-CEDD-4CCF-8E92-13905288D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43</Pages>
  <Words>9488</Words>
  <Characters>54085</Characters>
  <Application>Microsoft Office Word</Application>
  <DocSecurity>0</DocSecurity>
  <Lines>450</Lines>
  <Paragraphs>126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Rita Montagnino</dc:creator>
  <cp:keywords/>
  <cp:lastModifiedBy>Giuliana Mostosi</cp:lastModifiedBy>
  <cp:revision>56</cp:revision>
  <cp:lastPrinted>1899-12-31T23:00:00Z</cp:lastPrinted>
  <dcterms:created xsi:type="dcterms:W3CDTF">2019-06-19T06:16:00Z</dcterms:created>
  <dcterms:modified xsi:type="dcterms:W3CDTF">2019-07-11T09:23:00Z</dcterms:modified>
</cp:coreProperties>
</file>