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A26" w:rsidRPr="009B5A26" w:rsidRDefault="009B5A26" w:rsidP="009B5A26">
      <w:pPr>
        <w:spacing w:after="0" w:line="240" w:lineRule="auto"/>
        <w:rPr>
          <w:rFonts w:ascii="Arial" w:hAnsi="Arial" w:cs="Arial"/>
          <w:sz w:val="18"/>
          <w:szCs w:val="18"/>
        </w:rPr>
      </w:pPr>
    </w:p>
    <w:p w:rsidR="009B5A26" w:rsidRPr="009B5A26" w:rsidRDefault="009B5A26" w:rsidP="009B5A26">
      <w:pPr>
        <w:spacing w:after="0" w:line="240" w:lineRule="auto"/>
        <w:jc w:val="both"/>
        <w:rPr>
          <w:rFonts w:ascii="Arial" w:eastAsia="Times New Roman" w:hAnsi="Arial" w:cs="Arial"/>
          <w:sz w:val="18"/>
          <w:szCs w:val="24"/>
          <w:lang w:eastAsia="it-IT"/>
        </w:rPr>
      </w:pPr>
    </w:p>
    <w:p w:rsidR="009B5A26" w:rsidRPr="009B5A26" w:rsidRDefault="009B5A26" w:rsidP="009B5A26">
      <w:pPr>
        <w:spacing w:after="0" w:line="240" w:lineRule="auto"/>
        <w:jc w:val="both"/>
        <w:rPr>
          <w:rFonts w:ascii="Arial" w:eastAsia="Times New Roman" w:hAnsi="Arial" w:cs="Arial"/>
          <w:sz w:val="18"/>
          <w:szCs w:val="24"/>
          <w:lang w:eastAsia="it-IT"/>
        </w:rPr>
      </w:pPr>
    </w:p>
    <w:p w:rsidR="009B5A26" w:rsidRPr="009B5A26" w:rsidRDefault="009B5A26" w:rsidP="009B5A26">
      <w:pPr>
        <w:spacing w:after="0" w:line="240" w:lineRule="auto"/>
        <w:jc w:val="both"/>
        <w:rPr>
          <w:rFonts w:ascii="Arial" w:eastAsia="Times New Roman" w:hAnsi="Arial" w:cs="Arial"/>
          <w:sz w:val="18"/>
          <w:szCs w:val="24"/>
          <w:lang w:eastAsia="it-IT"/>
        </w:rPr>
      </w:pPr>
    </w:p>
    <w:tbl>
      <w:tblPr>
        <w:tblW w:w="9889"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56"/>
        <w:gridCol w:w="3120"/>
        <w:gridCol w:w="2594"/>
        <w:gridCol w:w="2619"/>
      </w:tblGrid>
      <w:tr w:rsidR="009B5A26" w:rsidRPr="009B5A26" w:rsidTr="009B5A26">
        <w:trPr>
          <w:trHeight w:val="480"/>
          <w:jc w:val="center"/>
        </w:trPr>
        <w:tc>
          <w:tcPr>
            <w:tcW w:w="1556" w:type="dxa"/>
            <w:vMerge w:val="restart"/>
            <w:tcBorders>
              <w:top w:val="single" w:sz="4" w:space="0" w:color="auto"/>
              <w:bottom w:val="nil"/>
            </w:tcBorders>
            <w:vAlign w:val="center"/>
          </w:tcPr>
          <w:p w:rsidR="009B5A26" w:rsidRPr="00031637" w:rsidRDefault="009B5A26" w:rsidP="00031637">
            <w:pPr>
              <w:spacing w:after="0" w:line="240" w:lineRule="auto"/>
              <w:rPr>
                <w:rFonts w:ascii="Arial" w:eastAsia="Times New Roman" w:hAnsi="Arial" w:cs="Arial"/>
                <w:b/>
                <w:sz w:val="18"/>
                <w:szCs w:val="18"/>
                <w:lang w:eastAsia="it-IT"/>
              </w:rPr>
            </w:pPr>
            <w:r w:rsidRPr="00031637">
              <w:rPr>
                <w:rFonts w:ascii="Arial" w:eastAsia="Times New Roman" w:hAnsi="Arial" w:cs="Arial"/>
                <w:b/>
                <w:sz w:val="18"/>
                <w:szCs w:val="18"/>
                <w:lang w:eastAsia="it-IT"/>
              </w:rPr>
              <w:t>Al SUAPE del Comune di</w:t>
            </w:r>
          </w:p>
        </w:tc>
        <w:tc>
          <w:tcPr>
            <w:tcW w:w="3120" w:type="dxa"/>
            <w:vMerge w:val="restart"/>
            <w:tcBorders>
              <w:top w:val="single" w:sz="4" w:space="0" w:color="auto"/>
              <w:bottom w:val="nil"/>
              <w:right w:val="single" w:sz="4" w:space="0" w:color="auto"/>
            </w:tcBorders>
            <w:vAlign w:val="center"/>
          </w:tcPr>
          <w:p w:rsidR="009B5A26" w:rsidRPr="00031637" w:rsidRDefault="00031637" w:rsidP="00031637">
            <w:pPr>
              <w:spacing w:after="0" w:line="240" w:lineRule="auto"/>
              <w:rPr>
                <w:rFonts w:ascii="Arial" w:eastAsia="Times New Roman" w:hAnsi="Arial" w:cs="Arial"/>
                <w:b/>
                <w:sz w:val="18"/>
                <w:szCs w:val="18"/>
                <w:lang w:eastAsia="it-IT"/>
              </w:rPr>
            </w:pPr>
            <w:r w:rsidRPr="00031637">
              <w:rPr>
                <w:rFonts w:ascii="Arial" w:eastAsia="Times New Roman" w:hAnsi="Arial" w:cs="Arial"/>
                <w:b/>
                <w:sz w:val="18"/>
                <w:szCs w:val="18"/>
                <w:lang w:eastAsia="it-IT"/>
              </w:rPr>
              <w:t>SPELLO</w:t>
            </w:r>
          </w:p>
        </w:tc>
        <w:tc>
          <w:tcPr>
            <w:tcW w:w="2594" w:type="dxa"/>
            <w:tcBorders>
              <w:top w:val="single" w:sz="4" w:space="0" w:color="auto"/>
              <w:left w:val="single" w:sz="4" w:space="0" w:color="auto"/>
              <w:bottom w:val="nil"/>
            </w:tcBorders>
            <w:vAlign w:val="bottom"/>
          </w:tcPr>
          <w:p w:rsidR="009B5A26" w:rsidRPr="009B5A26" w:rsidRDefault="009B5A26" w:rsidP="009B5A26">
            <w:pPr>
              <w:spacing w:after="0" w:line="240" w:lineRule="auto"/>
              <w:rPr>
                <w:rFonts w:ascii="Arial" w:eastAsia="Times New Roman" w:hAnsi="Arial" w:cs="Arial"/>
                <w:sz w:val="18"/>
                <w:szCs w:val="18"/>
                <w:lang w:eastAsia="it-IT"/>
              </w:rPr>
            </w:pPr>
          </w:p>
          <w:p w:rsidR="009B5A26" w:rsidRPr="009B5A26" w:rsidRDefault="009B5A26" w:rsidP="009B5A26">
            <w:pPr>
              <w:spacing w:after="0" w:line="240" w:lineRule="auto"/>
              <w:ind w:right="-890"/>
              <w:rPr>
                <w:rFonts w:ascii="Arial" w:eastAsia="Times New Roman" w:hAnsi="Arial" w:cs="Arial"/>
                <w:i/>
                <w:sz w:val="18"/>
                <w:szCs w:val="18"/>
                <w:u w:val="single"/>
                <w:lang w:eastAsia="it-IT"/>
              </w:rPr>
            </w:pPr>
            <w:r w:rsidRPr="009B5A26">
              <w:rPr>
                <w:rFonts w:ascii="Arial" w:eastAsia="Times New Roman" w:hAnsi="Arial" w:cs="Arial"/>
                <w:i/>
                <w:sz w:val="18"/>
                <w:szCs w:val="18"/>
                <w:u w:val="single"/>
                <w:lang w:eastAsia="it-IT"/>
              </w:rPr>
              <w:t xml:space="preserve">Compilato a cura </w:t>
            </w:r>
            <w:r w:rsidRPr="009B5A26">
              <w:rPr>
                <w:rFonts w:ascii="Arial" w:eastAsia="Times New Roman" w:hAnsi="Arial" w:cs="Arial"/>
                <w:i/>
                <w:sz w:val="18"/>
                <w:szCs w:val="18"/>
                <w:highlight w:val="yellow"/>
                <w:u w:val="single"/>
                <w:lang w:eastAsia="it-IT"/>
              </w:rPr>
              <w:t>del SUAPE:</w:t>
            </w:r>
          </w:p>
          <w:p w:rsidR="009B5A26" w:rsidRPr="009B5A26" w:rsidRDefault="009B5A26" w:rsidP="009B5A26">
            <w:pPr>
              <w:spacing w:after="0" w:line="240" w:lineRule="auto"/>
              <w:rPr>
                <w:rFonts w:ascii="Arial" w:eastAsia="Times New Roman" w:hAnsi="Arial" w:cs="Arial"/>
                <w:sz w:val="18"/>
                <w:szCs w:val="18"/>
                <w:lang w:eastAsia="it-IT"/>
              </w:rPr>
            </w:pPr>
          </w:p>
          <w:p w:rsidR="009B5A26" w:rsidRPr="009B5A26" w:rsidRDefault="009B5A26" w:rsidP="009B5A26">
            <w:pPr>
              <w:spacing w:after="0" w:line="240" w:lineRule="auto"/>
              <w:rPr>
                <w:rFonts w:ascii="Arial" w:eastAsia="Times New Roman" w:hAnsi="Arial" w:cs="Arial"/>
                <w:sz w:val="18"/>
                <w:szCs w:val="18"/>
                <w:lang w:eastAsia="it-IT"/>
              </w:rPr>
            </w:pPr>
            <w:r w:rsidRPr="009B5A26">
              <w:rPr>
                <w:rFonts w:ascii="Arial" w:eastAsia="Times New Roman" w:hAnsi="Arial" w:cs="Arial"/>
                <w:sz w:val="18"/>
                <w:szCs w:val="18"/>
                <w:lang w:eastAsia="it-IT"/>
              </w:rPr>
              <w:t>Pratica</w:t>
            </w:r>
          </w:p>
        </w:tc>
        <w:tc>
          <w:tcPr>
            <w:tcW w:w="2619" w:type="dxa"/>
            <w:tcBorders>
              <w:top w:val="single" w:sz="4" w:space="0" w:color="auto"/>
              <w:bottom w:val="nil"/>
            </w:tcBorders>
            <w:vAlign w:val="bottom"/>
          </w:tcPr>
          <w:p w:rsidR="009B5A26" w:rsidRPr="009B5A26" w:rsidRDefault="009B5A26" w:rsidP="009B5A26">
            <w:pPr>
              <w:spacing w:before="40" w:after="0" w:line="240" w:lineRule="auto"/>
              <w:rPr>
                <w:rFonts w:ascii="Arial" w:eastAsia="Times New Roman" w:hAnsi="Arial" w:cs="Arial"/>
                <w:sz w:val="18"/>
                <w:szCs w:val="18"/>
                <w:lang w:eastAsia="it-IT"/>
              </w:rPr>
            </w:pPr>
            <w:r w:rsidRPr="009B5A26">
              <w:rPr>
                <w:rFonts w:ascii="Arial" w:eastAsia="Times New Roman" w:hAnsi="Arial" w:cs="Arial"/>
                <w:i/>
                <w:color w:val="808080"/>
                <w:sz w:val="18"/>
                <w:szCs w:val="18"/>
                <w:lang w:eastAsia="it-IT"/>
              </w:rPr>
              <w:t>________________________</w:t>
            </w:r>
          </w:p>
        </w:tc>
      </w:tr>
      <w:tr w:rsidR="009B5A26" w:rsidRPr="009B5A26" w:rsidTr="009B5A26">
        <w:trPr>
          <w:trHeight w:val="540"/>
          <w:jc w:val="center"/>
        </w:trPr>
        <w:tc>
          <w:tcPr>
            <w:tcW w:w="1556" w:type="dxa"/>
            <w:vMerge/>
            <w:tcBorders>
              <w:top w:val="nil"/>
              <w:bottom w:val="nil"/>
            </w:tcBorders>
            <w:vAlign w:val="center"/>
          </w:tcPr>
          <w:p w:rsidR="009B5A26" w:rsidRPr="009B5A26" w:rsidRDefault="009B5A26" w:rsidP="009B5A26">
            <w:pPr>
              <w:spacing w:after="0" w:line="240" w:lineRule="auto"/>
              <w:rPr>
                <w:rFonts w:ascii="Arial" w:eastAsia="Times New Roman" w:hAnsi="Arial" w:cs="Arial"/>
                <w:sz w:val="18"/>
                <w:szCs w:val="18"/>
                <w:lang w:eastAsia="it-IT"/>
              </w:rPr>
            </w:pPr>
          </w:p>
        </w:tc>
        <w:tc>
          <w:tcPr>
            <w:tcW w:w="3120" w:type="dxa"/>
            <w:vMerge/>
            <w:tcBorders>
              <w:top w:val="nil"/>
              <w:bottom w:val="nil"/>
              <w:right w:val="single" w:sz="4" w:space="0" w:color="auto"/>
            </w:tcBorders>
            <w:vAlign w:val="center"/>
          </w:tcPr>
          <w:p w:rsidR="009B5A26" w:rsidRPr="009B5A26" w:rsidRDefault="009B5A26" w:rsidP="009B5A26">
            <w:pPr>
              <w:spacing w:after="0" w:line="240" w:lineRule="auto"/>
              <w:rPr>
                <w:rFonts w:ascii="Arial" w:eastAsia="Times New Roman" w:hAnsi="Arial" w:cs="Arial"/>
                <w:sz w:val="18"/>
                <w:szCs w:val="18"/>
                <w:lang w:eastAsia="it-IT"/>
              </w:rPr>
            </w:pPr>
          </w:p>
        </w:tc>
        <w:tc>
          <w:tcPr>
            <w:tcW w:w="2594" w:type="dxa"/>
            <w:tcBorders>
              <w:top w:val="nil"/>
              <w:left w:val="single" w:sz="4" w:space="0" w:color="auto"/>
              <w:bottom w:val="nil"/>
            </w:tcBorders>
            <w:vAlign w:val="bottom"/>
          </w:tcPr>
          <w:p w:rsidR="009B5A26" w:rsidRPr="009B5A26" w:rsidRDefault="009B5A26" w:rsidP="009B5A26">
            <w:pPr>
              <w:spacing w:after="0" w:line="240" w:lineRule="auto"/>
              <w:rPr>
                <w:rFonts w:ascii="Arial" w:eastAsia="Times New Roman" w:hAnsi="Arial" w:cs="Arial"/>
                <w:sz w:val="18"/>
                <w:szCs w:val="18"/>
                <w:lang w:eastAsia="it-IT"/>
              </w:rPr>
            </w:pPr>
            <w:r w:rsidRPr="009B5A26">
              <w:rPr>
                <w:rFonts w:ascii="Arial" w:eastAsia="Times New Roman" w:hAnsi="Arial" w:cs="Arial"/>
                <w:sz w:val="18"/>
                <w:szCs w:val="18"/>
                <w:lang w:eastAsia="it-IT"/>
              </w:rPr>
              <w:t>del</w:t>
            </w:r>
          </w:p>
        </w:tc>
        <w:tc>
          <w:tcPr>
            <w:tcW w:w="2619" w:type="dxa"/>
            <w:tcBorders>
              <w:top w:val="nil"/>
              <w:bottom w:val="nil"/>
            </w:tcBorders>
            <w:vAlign w:val="bottom"/>
          </w:tcPr>
          <w:p w:rsidR="009B5A26" w:rsidRPr="009B5A26" w:rsidRDefault="009B5A26" w:rsidP="009B5A26">
            <w:pPr>
              <w:spacing w:before="40" w:after="0" w:line="240" w:lineRule="auto"/>
              <w:rPr>
                <w:rFonts w:ascii="Arial" w:eastAsia="Times New Roman" w:hAnsi="Arial" w:cs="Arial"/>
                <w:sz w:val="18"/>
                <w:szCs w:val="18"/>
                <w:lang w:eastAsia="it-IT"/>
              </w:rPr>
            </w:pPr>
            <w:r w:rsidRPr="009B5A26">
              <w:rPr>
                <w:rFonts w:ascii="Arial" w:eastAsia="Times New Roman" w:hAnsi="Arial" w:cs="Arial"/>
                <w:i/>
                <w:color w:val="808080"/>
                <w:sz w:val="18"/>
                <w:szCs w:val="18"/>
                <w:lang w:eastAsia="it-IT"/>
              </w:rPr>
              <w:t>________________________</w:t>
            </w:r>
          </w:p>
        </w:tc>
      </w:tr>
      <w:tr w:rsidR="00031637" w:rsidRPr="009B5A26" w:rsidTr="00E56109">
        <w:trPr>
          <w:trHeight w:val="527"/>
          <w:jc w:val="center"/>
        </w:trPr>
        <w:tc>
          <w:tcPr>
            <w:tcW w:w="4676" w:type="dxa"/>
            <w:gridSpan w:val="2"/>
            <w:vMerge w:val="restart"/>
            <w:tcBorders>
              <w:top w:val="nil"/>
              <w:bottom w:val="nil"/>
              <w:right w:val="single" w:sz="4" w:space="0" w:color="auto"/>
            </w:tcBorders>
          </w:tcPr>
          <w:p w:rsidR="00031637" w:rsidRDefault="00031637" w:rsidP="00031637">
            <w:pPr>
              <w:rPr>
                <w:rFonts w:ascii="Arial" w:hAnsi="Arial" w:cs="Arial"/>
                <w:i/>
                <w:sz w:val="18"/>
                <w:szCs w:val="24"/>
                <w:lang w:eastAsia="it-IT"/>
              </w:rPr>
            </w:pPr>
          </w:p>
          <w:p w:rsidR="00031637" w:rsidRDefault="00031637" w:rsidP="00031637">
            <w:pPr>
              <w:rPr>
                <w:rFonts w:ascii="Arial" w:hAnsi="Arial" w:cs="Arial"/>
                <w:i/>
                <w:sz w:val="18"/>
                <w:szCs w:val="24"/>
                <w:lang w:eastAsia="it-IT"/>
              </w:rPr>
            </w:pPr>
          </w:p>
          <w:p w:rsidR="00031637" w:rsidRDefault="00031637" w:rsidP="00031637">
            <w:pPr>
              <w:rPr>
                <w:rFonts w:ascii="Arial" w:hAnsi="Arial" w:cs="Arial"/>
                <w:i/>
                <w:sz w:val="18"/>
                <w:szCs w:val="24"/>
                <w:lang w:eastAsia="it-IT"/>
              </w:rPr>
            </w:pPr>
          </w:p>
          <w:p w:rsidR="00031637" w:rsidRPr="00902AC0" w:rsidRDefault="00031637" w:rsidP="00031637">
            <w:pPr>
              <w:rPr>
                <w:rFonts w:ascii="Arial" w:hAnsi="Arial" w:cs="Arial"/>
                <w:i/>
                <w:sz w:val="18"/>
                <w:szCs w:val="24"/>
                <w:lang w:eastAsia="it-IT"/>
              </w:rPr>
            </w:pPr>
            <w:r>
              <w:rPr>
                <w:rFonts w:ascii="Arial" w:hAnsi="Arial" w:cs="Arial"/>
                <w:i/>
                <w:sz w:val="18"/>
                <w:szCs w:val="24"/>
                <w:lang w:eastAsia="it-IT"/>
              </w:rPr>
              <w:t>I</w:t>
            </w:r>
            <w:r w:rsidRPr="00902AC0">
              <w:rPr>
                <w:rFonts w:ascii="Arial" w:hAnsi="Arial" w:cs="Arial"/>
                <w:i/>
                <w:sz w:val="18"/>
                <w:szCs w:val="24"/>
                <w:lang w:eastAsia="it-IT"/>
              </w:rPr>
              <w:t>ndirizzo</w:t>
            </w:r>
          </w:p>
          <w:p w:rsidR="00031637" w:rsidRPr="00902AC0" w:rsidRDefault="00031637" w:rsidP="00031637">
            <w:pPr>
              <w:rPr>
                <w:rFonts w:ascii="Arial" w:hAnsi="Arial" w:cs="Arial"/>
                <w:i/>
                <w:sz w:val="18"/>
                <w:szCs w:val="24"/>
                <w:lang w:eastAsia="it-IT"/>
              </w:rPr>
            </w:pPr>
            <w:r>
              <w:rPr>
                <w:rFonts w:ascii="Arial" w:hAnsi="Arial" w:cs="Arial"/>
                <w:i/>
                <w:sz w:val="18"/>
                <w:szCs w:val="24"/>
                <w:lang w:eastAsia="it-IT"/>
              </w:rPr>
              <w:t xml:space="preserve">VIA GARIBALDI 19  – 06038 SPELLO </w:t>
            </w:r>
          </w:p>
          <w:p w:rsidR="00031637" w:rsidRPr="00902AC0" w:rsidRDefault="00031637" w:rsidP="00031637">
            <w:pPr>
              <w:rPr>
                <w:rFonts w:ascii="Arial" w:hAnsi="Arial" w:cs="Arial"/>
                <w:i/>
                <w:sz w:val="18"/>
                <w:szCs w:val="24"/>
                <w:lang w:eastAsia="it-IT"/>
              </w:rPr>
            </w:pPr>
          </w:p>
          <w:p w:rsidR="00031637" w:rsidRDefault="00031637" w:rsidP="00031637">
            <w:pPr>
              <w:rPr>
                <w:rStyle w:val="Collegamentoipertestuale"/>
                <w:lang w:val="en"/>
              </w:rPr>
            </w:pPr>
            <w:r w:rsidRPr="00902AC0">
              <w:rPr>
                <w:rFonts w:ascii="Arial" w:hAnsi="Arial" w:cs="Arial"/>
                <w:i/>
                <w:sz w:val="18"/>
                <w:szCs w:val="24"/>
                <w:lang w:eastAsia="it-IT"/>
              </w:rPr>
              <w:t>PEC / Posta elettronica</w:t>
            </w:r>
            <w:r>
              <w:rPr>
                <w:lang w:val="en"/>
              </w:rPr>
              <w:t xml:space="preserve"> </w:t>
            </w:r>
            <w:hyperlink r:id="rId8" w:history="1">
              <w:r>
                <w:rPr>
                  <w:rStyle w:val="Collegamentoipertestuale"/>
                  <w:lang w:val="en"/>
                </w:rPr>
                <w:t>comune.spello@postacert.umbria.it</w:t>
              </w:r>
            </w:hyperlink>
          </w:p>
          <w:p w:rsidR="00031637" w:rsidRPr="003A66AC" w:rsidRDefault="00031637" w:rsidP="002046D7">
            <w:pPr>
              <w:rPr>
                <w:rFonts w:ascii="Arial" w:hAnsi="Arial" w:cs="Arial"/>
                <w:i/>
                <w:sz w:val="18"/>
                <w:szCs w:val="24"/>
              </w:rPr>
            </w:pPr>
            <w:r w:rsidRPr="003A66AC">
              <w:rPr>
                <w:rFonts w:ascii="Arial" w:hAnsi="Arial" w:cs="Arial"/>
                <w:i/>
                <w:sz w:val="18"/>
                <w:szCs w:val="24"/>
                <w:lang w:eastAsia="it-IT"/>
              </w:rPr>
              <w:t xml:space="preserve"> </w:t>
            </w:r>
          </w:p>
        </w:tc>
        <w:tc>
          <w:tcPr>
            <w:tcW w:w="2594" w:type="dxa"/>
            <w:tcBorders>
              <w:top w:val="nil"/>
              <w:left w:val="single" w:sz="4" w:space="0" w:color="auto"/>
              <w:bottom w:val="nil"/>
            </w:tcBorders>
            <w:vAlign w:val="bottom"/>
          </w:tcPr>
          <w:p w:rsidR="00031637" w:rsidRPr="009B5A26" w:rsidRDefault="00031637" w:rsidP="009B5A26">
            <w:pPr>
              <w:spacing w:after="0" w:line="240" w:lineRule="auto"/>
              <w:rPr>
                <w:rFonts w:ascii="Arial" w:eastAsia="Times New Roman" w:hAnsi="Arial" w:cs="Arial"/>
                <w:sz w:val="18"/>
                <w:szCs w:val="18"/>
                <w:lang w:eastAsia="it-IT"/>
              </w:rPr>
            </w:pPr>
            <w:r w:rsidRPr="009B5A26">
              <w:rPr>
                <w:rFonts w:ascii="Arial" w:eastAsia="Times New Roman" w:hAnsi="Arial" w:cs="Arial"/>
                <w:sz w:val="18"/>
                <w:szCs w:val="18"/>
                <w:lang w:eastAsia="it-IT"/>
              </w:rPr>
              <w:t>Protocollo</w:t>
            </w:r>
          </w:p>
        </w:tc>
        <w:tc>
          <w:tcPr>
            <w:tcW w:w="2619" w:type="dxa"/>
            <w:tcBorders>
              <w:top w:val="nil"/>
              <w:bottom w:val="nil"/>
            </w:tcBorders>
            <w:vAlign w:val="bottom"/>
          </w:tcPr>
          <w:p w:rsidR="00031637" w:rsidRPr="009B5A26" w:rsidRDefault="00031637" w:rsidP="009B5A26">
            <w:pPr>
              <w:spacing w:after="0" w:line="240" w:lineRule="auto"/>
              <w:rPr>
                <w:rFonts w:ascii="Arial" w:eastAsia="Times New Roman" w:hAnsi="Arial" w:cs="Arial"/>
                <w:sz w:val="18"/>
                <w:szCs w:val="18"/>
                <w:lang w:eastAsia="it-IT"/>
              </w:rPr>
            </w:pPr>
            <w:r w:rsidRPr="009B5A26">
              <w:rPr>
                <w:rFonts w:ascii="Arial" w:eastAsia="Times New Roman" w:hAnsi="Arial" w:cs="Arial"/>
                <w:i/>
                <w:color w:val="808080"/>
                <w:sz w:val="18"/>
                <w:szCs w:val="18"/>
                <w:lang w:eastAsia="it-IT"/>
              </w:rPr>
              <w:t>________________________</w:t>
            </w:r>
          </w:p>
        </w:tc>
      </w:tr>
      <w:tr w:rsidR="00031637" w:rsidRPr="009B5A26" w:rsidTr="00E56109">
        <w:trPr>
          <w:trHeight w:val="362"/>
          <w:jc w:val="center"/>
        </w:trPr>
        <w:tc>
          <w:tcPr>
            <w:tcW w:w="4676" w:type="dxa"/>
            <w:gridSpan w:val="2"/>
            <w:vMerge/>
            <w:tcBorders>
              <w:top w:val="nil"/>
              <w:bottom w:val="nil"/>
              <w:right w:val="single" w:sz="4" w:space="0" w:color="auto"/>
            </w:tcBorders>
          </w:tcPr>
          <w:p w:rsidR="00031637" w:rsidRPr="009B5A26" w:rsidRDefault="00031637" w:rsidP="009B5A26">
            <w:pPr>
              <w:spacing w:after="0" w:line="240" w:lineRule="auto"/>
              <w:ind w:left="1416"/>
              <w:rPr>
                <w:rFonts w:ascii="Arial" w:eastAsia="Times New Roman" w:hAnsi="Arial" w:cs="Arial"/>
                <w:sz w:val="18"/>
                <w:szCs w:val="18"/>
                <w:lang w:eastAsia="it-IT"/>
              </w:rPr>
            </w:pPr>
          </w:p>
        </w:tc>
        <w:tc>
          <w:tcPr>
            <w:tcW w:w="5213" w:type="dxa"/>
            <w:gridSpan w:val="2"/>
            <w:vMerge w:val="restart"/>
            <w:tcBorders>
              <w:top w:val="nil"/>
              <w:left w:val="single" w:sz="4" w:space="0" w:color="auto"/>
              <w:bottom w:val="nil"/>
            </w:tcBorders>
            <w:vAlign w:val="center"/>
          </w:tcPr>
          <w:p w:rsidR="00031637" w:rsidRPr="009B5A26" w:rsidRDefault="00031637" w:rsidP="009B5A26">
            <w:pPr>
              <w:spacing w:after="0" w:line="240" w:lineRule="auto"/>
              <w:rPr>
                <w:rFonts w:ascii="Arial" w:eastAsia="Times New Roman" w:hAnsi="Arial" w:cs="Arial"/>
                <w:sz w:val="18"/>
                <w:szCs w:val="18"/>
                <w:lang w:eastAsia="it-IT"/>
              </w:rPr>
            </w:pPr>
          </w:p>
          <w:p w:rsidR="00031637" w:rsidRPr="009B5A26" w:rsidRDefault="00031637" w:rsidP="009B5A26">
            <w:pPr>
              <w:spacing w:after="0" w:line="240" w:lineRule="auto"/>
              <w:rPr>
                <w:rFonts w:ascii="Arial" w:eastAsia="Times New Roman" w:hAnsi="Arial" w:cs="Arial"/>
                <w:b/>
                <w:sz w:val="18"/>
                <w:szCs w:val="18"/>
                <w:lang w:eastAsia="it-IT"/>
              </w:rPr>
            </w:pPr>
            <w:r w:rsidRPr="009B5A26">
              <w:rPr>
                <w:rFonts w:ascii="Arial" w:eastAsia="Times New Roman" w:hAnsi="Arial" w:cs="Arial"/>
                <w:b/>
                <w:sz w:val="18"/>
                <w:szCs w:val="18"/>
                <w:lang w:eastAsia="it-IT"/>
              </w:rPr>
              <w:t>SCIA UNICA:</w:t>
            </w:r>
          </w:p>
          <w:p w:rsidR="00031637" w:rsidRPr="009B5A26" w:rsidRDefault="00031637" w:rsidP="009B5A26">
            <w:pPr>
              <w:spacing w:after="0" w:line="240" w:lineRule="auto"/>
              <w:ind w:left="1030" w:hanging="567"/>
              <w:rPr>
                <w:rFonts w:ascii="Arial" w:eastAsia="Times New Roman" w:hAnsi="Arial" w:cs="Arial"/>
                <w:sz w:val="18"/>
                <w:szCs w:val="18"/>
                <w:lang w:eastAsia="it-IT"/>
              </w:rPr>
            </w:pPr>
            <w:r w:rsidRPr="009B5A26">
              <w:rPr>
                <w:rFonts w:ascii="Arial" w:eastAsia="Times New Roman" w:hAnsi="Arial" w:cs="Arial"/>
                <w:sz w:val="18"/>
                <w:szCs w:val="18"/>
                <w:lang w:eastAsia="it-IT"/>
              </w:rPr>
              <w:sym w:font="Wingdings" w:char="F0A8"/>
            </w:r>
            <w:r w:rsidRPr="009B5A26">
              <w:rPr>
                <w:rFonts w:ascii="Arial" w:eastAsia="Times New Roman" w:hAnsi="Arial" w:cs="Arial"/>
                <w:sz w:val="18"/>
                <w:szCs w:val="18"/>
                <w:lang w:eastAsia="it-IT"/>
              </w:rPr>
              <w:t xml:space="preserve"> SCIA Avvio + notifica sanitaria e altre comunicazioni e/o segnalazioni</w:t>
            </w:r>
          </w:p>
        </w:tc>
      </w:tr>
      <w:tr w:rsidR="00031637" w:rsidRPr="009B5A26" w:rsidTr="00E56109">
        <w:trPr>
          <w:trHeight w:val="1436"/>
          <w:jc w:val="center"/>
        </w:trPr>
        <w:tc>
          <w:tcPr>
            <w:tcW w:w="4676" w:type="dxa"/>
            <w:gridSpan w:val="2"/>
            <w:tcBorders>
              <w:top w:val="nil"/>
              <w:bottom w:val="single" w:sz="4" w:space="0" w:color="auto"/>
              <w:right w:val="single" w:sz="4" w:space="0" w:color="auto"/>
            </w:tcBorders>
          </w:tcPr>
          <w:p w:rsidR="00031637" w:rsidRPr="003A66AC" w:rsidRDefault="00031637" w:rsidP="002046D7">
            <w:pPr>
              <w:rPr>
                <w:rFonts w:ascii="Arial" w:hAnsi="Arial" w:cs="Arial"/>
                <w:i/>
                <w:sz w:val="18"/>
                <w:szCs w:val="24"/>
              </w:rPr>
            </w:pPr>
          </w:p>
        </w:tc>
        <w:tc>
          <w:tcPr>
            <w:tcW w:w="5213" w:type="dxa"/>
            <w:gridSpan w:val="2"/>
            <w:vMerge/>
            <w:tcBorders>
              <w:top w:val="nil"/>
              <w:left w:val="single" w:sz="4" w:space="0" w:color="auto"/>
              <w:bottom w:val="single" w:sz="4" w:space="0" w:color="auto"/>
            </w:tcBorders>
            <w:vAlign w:val="center"/>
          </w:tcPr>
          <w:p w:rsidR="00031637" w:rsidRPr="009B5A26" w:rsidRDefault="00031637" w:rsidP="009B5A26">
            <w:pPr>
              <w:spacing w:after="0" w:line="360" w:lineRule="auto"/>
              <w:rPr>
                <w:rFonts w:ascii="Arial" w:eastAsia="Times New Roman" w:hAnsi="Arial" w:cs="Arial"/>
                <w:sz w:val="18"/>
                <w:szCs w:val="18"/>
                <w:lang w:eastAsia="it-IT"/>
              </w:rPr>
            </w:pPr>
          </w:p>
        </w:tc>
      </w:tr>
    </w:tbl>
    <w:p w:rsidR="009B5A26" w:rsidRPr="009B5A26" w:rsidRDefault="009B5A26" w:rsidP="009B5A26">
      <w:pPr>
        <w:spacing w:after="0" w:line="240" w:lineRule="auto"/>
        <w:jc w:val="center"/>
        <w:rPr>
          <w:rFonts w:ascii="Arial" w:eastAsia="Times New Roman" w:hAnsi="Arial" w:cs="Arial"/>
          <w:smallCaps/>
          <w:sz w:val="40"/>
          <w:szCs w:val="24"/>
          <w:lang w:eastAsia="it-IT"/>
        </w:rPr>
      </w:pPr>
    </w:p>
    <w:p w:rsidR="009B5A26" w:rsidRPr="009B5A26" w:rsidRDefault="009B5A26" w:rsidP="009B5A26">
      <w:pPr>
        <w:spacing w:after="0" w:line="240" w:lineRule="auto"/>
        <w:jc w:val="center"/>
        <w:rPr>
          <w:rFonts w:ascii="Arial" w:eastAsia="Times New Roman" w:hAnsi="Arial" w:cs="Arial"/>
          <w:smallCaps/>
          <w:sz w:val="40"/>
          <w:szCs w:val="24"/>
          <w:lang w:eastAsia="it-IT"/>
        </w:rPr>
      </w:pPr>
    </w:p>
    <w:p w:rsidR="009B5A26" w:rsidRPr="009B5A26" w:rsidRDefault="009B5A26" w:rsidP="009B5A26">
      <w:pPr>
        <w:spacing w:after="0" w:line="240" w:lineRule="auto"/>
        <w:jc w:val="center"/>
        <w:rPr>
          <w:rFonts w:ascii="Arial" w:eastAsia="Times New Roman" w:hAnsi="Arial" w:cs="Arial"/>
          <w:smallCaps/>
          <w:sz w:val="40"/>
          <w:szCs w:val="24"/>
          <w:lang w:eastAsia="it-IT"/>
        </w:rPr>
      </w:pPr>
    </w:p>
    <w:p w:rsidR="009B5A26" w:rsidRPr="009B5A26" w:rsidRDefault="009B5A26" w:rsidP="009B5A26">
      <w:pPr>
        <w:spacing w:after="0" w:line="240" w:lineRule="auto"/>
        <w:jc w:val="center"/>
        <w:rPr>
          <w:rFonts w:ascii="Arial" w:eastAsia="Times New Roman" w:hAnsi="Arial" w:cs="Arial"/>
          <w:smallCaps/>
          <w:sz w:val="40"/>
          <w:szCs w:val="24"/>
          <w:lang w:eastAsia="it-IT"/>
        </w:rPr>
      </w:pPr>
      <w:r w:rsidRPr="009B5A26">
        <w:rPr>
          <w:rFonts w:ascii="Arial" w:eastAsia="Times New Roman" w:hAnsi="Arial" w:cs="Arial"/>
          <w:smallCaps/>
          <w:sz w:val="40"/>
          <w:szCs w:val="24"/>
          <w:lang w:eastAsia="it-IT"/>
        </w:rPr>
        <w:t>Segnalazione Certificata di Inizio Attività per l’esercizio di somministrazione di alimenti e bevande al domicilio del consumatore</w:t>
      </w:r>
      <w:r w:rsidRPr="009B5A26">
        <w:rPr>
          <w:rFonts w:ascii="Arial" w:eastAsia="Times New Roman" w:hAnsi="Arial" w:cs="Arial"/>
          <w:smallCaps/>
          <w:sz w:val="40"/>
          <w:szCs w:val="24"/>
          <w:vertAlign w:val="superscript"/>
          <w:lang w:eastAsia="it-IT"/>
        </w:rPr>
        <w:footnoteReference w:id="1"/>
      </w:r>
    </w:p>
    <w:p w:rsidR="009B5A26" w:rsidRPr="009B5A26" w:rsidRDefault="009B5A26" w:rsidP="009B5A26">
      <w:pPr>
        <w:spacing w:after="0" w:line="240" w:lineRule="auto"/>
        <w:jc w:val="both"/>
        <w:rPr>
          <w:rFonts w:ascii="Tahoma" w:eastAsia="Times New Roman" w:hAnsi="Tahoma"/>
          <w:sz w:val="18"/>
          <w:szCs w:val="24"/>
          <w:lang w:eastAsia="it-IT"/>
        </w:rPr>
      </w:pPr>
    </w:p>
    <w:p w:rsidR="009B5A26" w:rsidRPr="009B5A26" w:rsidRDefault="009B5A26" w:rsidP="009B5A26">
      <w:pPr>
        <w:spacing w:after="0" w:line="240" w:lineRule="auto"/>
        <w:jc w:val="center"/>
        <w:rPr>
          <w:rFonts w:ascii="Arial" w:eastAsia="Times New Roman" w:hAnsi="Arial" w:cs="Arial"/>
          <w:sz w:val="18"/>
          <w:szCs w:val="24"/>
          <w:lang w:eastAsia="it-IT"/>
        </w:rPr>
      </w:pPr>
      <w:r w:rsidRPr="009B5A26">
        <w:rPr>
          <w:rFonts w:ascii="Arial" w:eastAsia="Times New Roman" w:hAnsi="Arial" w:cs="Arial"/>
          <w:sz w:val="18"/>
          <w:szCs w:val="24"/>
          <w:lang w:eastAsia="it-IT"/>
        </w:rPr>
        <w:t>(Sez. I, Tabella A, d.lgs. 222/2016)</w:t>
      </w:r>
    </w:p>
    <w:p w:rsidR="009B5A26" w:rsidRPr="009B5A26" w:rsidRDefault="009B5A26" w:rsidP="009B5A26">
      <w:pPr>
        <w:spacing w:after="0" w:line="240" w:lineRule="auto"/>
        <w:jc w:val="both"/>
        <w:rPr>
          <w:rFonts w:ascii="Arial" w:eastAsia="Times New Roman" w:hAnsi="Arial" w:cs="Arial"/>
          <w:sz w:val="18"/>
          <w:szCs w:val="24"/>
          <w:lang w:eastAsia="it-IT"/>
        </w:rPr>
      </w:pPr>
    </w:p>
    <w:p w:rsidR="009B5A26" w:rsidRPr="009B5A26" w:rsidRDefault="009B5A26" w:rsidP="009B5A26">
      <w:pPr>
        <w:spacing w:after="0" w:line="240" w:lineRule="auto"/>
        <w:jc w:val="both"/>
        <w:rPr>
          <w:rFonts w:ascii="Arial" w:eastAsia="Times New Roman" w:hAnsi="Arial" w:cs="Arial"/>
          <w:i/>
          <w:sz w:val="24"/>
          <w:szCs w:val="24"/>
          <w:lang w:eastAsia="it-IT"/>
        </w:rPr>
      </w:pPr>
    </w:p>
    <w:tbl>
      <w:tblPr>
        <w:tblW w:w="10456" w:type="dxa"/>
        <w:jc w:val="center"/>
        <w:shd w:val="clear" w:color="auto" w:fill="E6E6E6"/>
        <w:tblLook w:val="01E0" w:firstRow="1" w:lastRow="1" w:firstColumn="1" w:lastColumn="1" w:noHBand="0" w:noVBand="0"/>
      </w:tblPr>
      <w:tblGrid>
        <w:gridCol w:w="10426"/>
        <w:gridCol w:w="30"/>
      </w:tblGrid>
      <w:tr w:rsidR="009B5A26" w:rsidRPr="009B5A26" w:rsidTr="009B5A26">
        <w:trPr>
          <w:trHeight w:val="374"/>
          <w:jc w:val="center"/>
        </w:trPr>
        <w:tc>
          <w:tcPr>
            <w:tcW w:w="10456" w:type="dxa"/>
            <w:gridSpan w:val="2"/>
            <w:shd w:val="clear" w:color="auto" w:fill="E6E6E6"/>
            <w:vAlign w:val="center"/>
          </w:tcPr>
          <w:p w:rsidR="009B5A26" w:rsidRPr="009B5A26" w:rsidRDefault="009B5A26" w:rsidP="009B5A26">
            <w:pPr>
              <w:spacing w:after="0" w:line="240" w:lineRule="auto"/>
              <w:rPr>
                <w:rFonts w:ascii="Arial" w:eastAsia="Times New Roman" w:hAnsi="Arial" w:cs="Arial"/>
                <w:b/>
                <w:i/>
                <w:sz w:val="20"/>
                <w:szCs w:val="18"/>
                <w:lang w:eastAsia="it-IT"/>
              </w:rPr>
            </w:pPr>
          </w:p>
          <w:p w:rsidR="009B5A26" w:rsidRPr="009B5A26" w:rsidRDefault="009B5A26" w:rsidP="009B5A26">
            <w:pPr>
              <w:spacing w:after="0" w:line="240" w:lineRule="auto"/>
              <w:rPr>
                <w:rFonts w:ascii="Arial" w:eastAsia="Times New Roman" w:hAnsi="Arial" w:cs="Arial"/>
                <w:i/>
                <w:sz w:val="20"/>
                <w:szCs w:val="18"/>
                <w:lang w:eastAsia="it-IT"/>
              </w:rPr>
            </w:pPr>
            <w:r w:rsidRPr="009B5A26">
              <w:rPr>
                <w:rFonts w:ascii="Arial" w:eastAsia="Times New Roman" w:hAnsi="Arial" w:cs="Arial"/>
                <w:i/>
                <w:sz w:val="20"/>
                <w:szCs w:val="18"/>
                <w:lang w:eastAsia="it-IT"/>
              </w:rPr>
              <w:t>INDIRIZZO DELLA SEDE DI COTTURA</w:t>
            </w:r>
          </w:p>
          <w:p w:rsidR="009B5A26" w:rsidRPr="009B5A26" w:rsidRDefault="009B5A26" w:rsidP="009B5A26">
            <w:pPr>
              <w:spacing w:after="0" w:line="240" w:lineRule="auto"/>
              <w:jc w:val="both"/>
              <w:rPr>
                <w:rFonts w:ascii="Arial" w:eastAsia="Times New Roman" w:hAnsi="Arial" w:cs="Arial"/>
                <w:i/>
                <w:sz w:val="20"/>
                <w:szCs w:val="18"/>
                <w:lang w:eastAsia="it-IT"/>
              </w:rPr>
            </w:pPr>
            <w:r w:rsidRPr="009B5A26">
              <w:rPr>
                <w:rFonts w:ascii="Arial" w:eastAsia="Times New Roman" w:hAnsi="Arial" w:cs="Arial"/>
                <w:i/>
                <w:color w:val="808080"/>
                <w:sz w:val="20"/>
                <w:szCs w:val="20"/>
                <w:lang w:eastAsia="it-IT"/>
              </w:rPr>
              <w:t>Eventuale, compilare se diverso da quello della ditta/società/impresa</w:t>
            </w:r>
          </w:p>
        </w:tc>
      </w:tr>
      <w:tr w:rsidR="009B5A26" w:rsidRPr="009B5A26" w:rsidTr="009B5A26">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02"/>
          <w:jc w:val="center"/>
        </w:trPr>
        <w:tc>
          <w:tcPr>
            <w:tcW w:w="10456" w:type="dxa"/>
            <w:gridSpan w:val="2"/>
            <w:tcBorders>
              <w:top w:val="single" w:sz="4" w:space="0" w:color="auto"/>
              <w:bottom w:val="single" w:sz="4" w:space="0" w:color="auto"/>
            </w:tcBorders>
          </w:tcPr>
          <w:p w:rsidR="009B5A26" w:rsidRPr="009B5A26" w:rsidRDefault="009B5A26" w:rsidP="009B5A26">
            <w:pPr>
              <w:spacing w:after="0" w:line="240" w:lineRule="auto"/>
              <w:rPr>
                <w:rFonts w:ascii="Arial" w:eastAsia="Times New Roman" w:hAnsi="Arial" w:cs="Arial"/>
                <w:b/>
                <w:sz w:val="18"/>
                <w:szCs w:val="18"/>
                <w:lang w:eastAsia="it-IT"/>
              </w:rPr>
            </w:pPr>
          </w:p>
          <w:p w:rsidR="009B5A26" w:rsidRPr="009B5A26" w:rsidRDefault="009B5A26" w:rsidP="009B5A26">
            <w:pPr>
              <w:spacing w:after="120" w:line="240" w:lineRule="auto"/>
              <w:rPr>
                <w:rFonts w:ascii="Arial" w:eastAsia="Times New Roman" w:hAnsi="Arial" w:cs="Arial"/>
                <w:i/>
                <w:color w:val="808080"/>
                <w:sz w:val="18"/>
                <w:szCs w:val="24"/>
                <w:lang w:eastAsia="it-IT"/>
              </w:rPr>
            </w:pPr>
            <w:r w:rsidRPr="009B5A26">
              <w:rPr>
                <w:rFonts w:ascii="Arial" w:eastAsia="MS Mincho" w:hAnsi="Arial" w:cs="Arial"/>
                <w:sz w:val="18"/>
                <w:szCs w:val="18"/>
                <w:lang w:eastAsia="ja-JP"/>
              </w:rPr>
              <w:t xml:space="preserve">Via/piazza   </w:t>
            </w:r>
            <w:r w:rsidRPr="009B5A26">
              <w:rPr>
                <w:rFonts w:ascii="Arial" w:eastAsia="Times New Roman" w:hAnsi="Arial" w:cs="Arial"/>
                <w:i/>
                <w:color w:val="808080"/>
                <w:sz w:val="18"/>
                <w:szCs w:val="24"/>
                <w:lang w:eastAsia="it-IT"/>
              </w:rPr>
              <w:t>____________________________________________________________________</w:t>
            </w:r>
            <w:r w:rsidRPr="009B5A26">
              <w:rPr>
                <w:rFonts w:ascii="Arial" w:eastAsia="MS Mincho" w:hAnsi="Arial" w:cs="Arial"/>
                <w:i/>
                <w:sz w:val="18"/>
                <w:szCs w:val="18"/>
                <w:lang w:eastAsia="ja-JP"/>
              </w:rPr>
              <w:t xml:space="preserve"> </w:t>
            </w:r>
            <w:r w:rsidRPr="009B5A26">
              <w:rPr>
                <w:rFonts w:ascii="Arial" w:eastAsia="MS Mincho" w:hAnsi="Arial" w:cs="Arial"/>
                <w:sz w:val="18"/>
                <w:szCs w:val="18"/>
                <w:lang w:eastAsia="ja-JP"/>
              </w:rPr>
              <w:t xml:space="preserve">n. </w:t>
            </w:r>
            <w:r w:rsidRPr="009B5A26">
              <w:rPr>
                <w:rFonts w:ascii="Arial" w:eastAsia="Times New Roman" w:hAnsi="Arial" w:cs="Arial"/>
                <w:i/>
                <w:color w:val="808080"/>
                <w:sz w:val="18"/>
                <w:szCs w:val="24"/>
                <w:lang w:eastAsia="it-IT"/>
              </w:rPr>
              <w:t>_______________</w:t>
            </w:r>
          </w:p>
          <w:p w:rsidR="009B5A26" w:rsidRPr="009B5A26" w:rsidRDefault="009B5A26" w:rsidP="009B5A26">
            <w:pPr>
              <w:spacing w:after="120" w:line="240" w:lineRule="auto"/>
              <w:rPr>
                <w:rFonts w:ascii="Arial" w:eastAsia="MS Mincho" w:hAnsi="Arial" w:cs="Arial"/>
                <w:i/>
                <w:sz w:val="18"/>
                <w:szCs w:val="18"/>
                <w:lang w:eastAsia="ja-JP"/>
              </w:rPr>
            </w:pPr>
            <w:r w:rsidRPr="009B5A26">
              <w:rPr>
                <w:rFonts w:ascii="Arial" w:eastAsia="MS Mincho" w:hAnsi="Arial" w:cs="Arial"/>
                <w:sz w:val="18"/>
                <w:szCs w:val="18"/>
                <w:lang w:eastAsia="ja-JP"/>
              </w:rPr>
              <w:t xml:space="preserve">Comune </w:t>
            </w:r>
            <w:r w:rsidRPr="009B5A26">
              <w:rPr>
                <w:rFonts w:ascii="Arial" w:eastAsia="Times New Roman" w:hAnsi="Arial" w:cs="Arial"/>
                <w:i/>
                <w:color w:val="808080"/>
                <w:sz w:val="18"/>
                <w:szCs w:val="24"/>
                <w:lang w:eastAsia="it-IT"/>
              </w:rPr>
              <w:t xml:space="preserve">________________________________________________________ </w:t>
            </w:r>
            <w:r w:rsidRPr="009B5A26">
              <w:rPr>
                <w:rFonts w:ascii="Arial" w:eastAsia="MS Mincho" w:hAnsi="Arial" w:cs="Arial"/>
                <w:sz w:val="18"/>
                <w:szCs w:val="18"/>
                <w:lang w:eastAsia="ja-JP"/>
              </w:rPr>
              <w:t xml:space="preserve">   </w:t>
            </w:r>
            <w:proofErr w:type="spellStart"/>
            <w:r w:rsidRPr="009B5A26">
              <w:rPr>
                <w:rFonts w:ascii="Arial" w:eastAsia="MS Mincho" w:hAnsi="Arial" w:cs="Arial"/>
                <w:sz w:val="18"/>
                <w:szCs w:val="18"/>
                <w:lang w:eastAsia="ja-JP"/>
              </w:rPr>
              <w:t>prov</w:t>
            </w:r>
            <w:proofErr w:type="spellEnd"/>
            <w:r w:rsidRPr="009B5A26">
              <w:rPr>
                <w:rFonts w:ascii="Arial" w:eastAsia="MS Mincho" w:hAnsi="Arial" w:cs="Arial"/>
                <w:sz w:val="18"/>
                <w:szCs w:val="18"/>
                <w:lang w:eastAsia="ja-JP"/>
              </w:rPr>
              <w:t xml:space="preserve">. </w:t>
            </w:r>
            <w:r w:rsidRPr="009B5A26">
              <w:rPr>
                <w:rFonts w:ascii="Arial" w:eastAsia="Times New Roman" w:hAnsi="Arial" w:cs="Arial"/>
                <w:color w:val="808080"/>
                <w:sz w:val="18"/>
                <w:szCs w:val="18"/>
                <w:lang w:eastAsia="it-IT"/>
              </w:rPr>
              <w:t>|__|__|</w:t>
            </w:r>
            <w:r w:rsidRPr="009B5A26">
              <w:rPr>
                <w:rFonts w:ascii="Arial" w:eastAsia="Times New Roman" w:hAnsi="Arial" w:cs="Arial"/>
                <w:color w:val="808080"/>
                <w:lang w:eastAsia="it-IT"/>
              </w:rPr>
              <w:t xml:space="preserve"> </w:t>
            </w:r>
            <w:r w:rsidRPr="009B5A26">
              <w:rPr>
                <w:rFonts w:ascii="Arial" w:eastAsia="MS Mincho" w:hAnsi="Arial" w:cs="Arial"/>
                <w:i/>
                <w:sz w:val="18"/>
                <w:szCs w:val="18"/>
                <w:lang w:eastAsia="ja-JP"/>
              </w:rPr>
              <w:t xml:space="preserve"> </w:t>
            </w:r>
            <w:r w:rsidRPr="009B5A26">
              <w:rPr>
                <w:rFonts w:ascii="Arial" w:eastAsia="MS Mincho" w:hAnsi="Arial" w:cs="Arial"/>
                <w:sz w:val="18"/>
                <w:szCs w:val="18"/>
                <w:lang w:eastAsia="ja-JP"/>
              </w:rPr>
              <w:t>C.A.P</w:t>
            </w:r>
            <w:r w:rsidRPr="009B5A26">
              <w:rPr>
                <w:rFonts w:ascii="Arial" w:eastAsia="Times New Roman" w:hAnsi="Arial" w:cs="Arial"/>
                <w:color w:val="808080"/>
                <w:lang w:eastAsia="it-IT"/>
              </w:rPr>
              <w:t xml:space="preserve">. </w:t>
            </w:r>
            <w:r w:rsidRPr="009B5A26">
              <w:rPr>
                <w:rFonts w:ascii="Arial" w:eastAsia="Times New Roman" w:hAnsi="Arial" w:cs="Arial"/>
                <w:color w:val="808080"/>
                <w:sz w:val="18"/>
                <w:szCs w:val="18"/>
                <w:lang w:eastAsia="it-IT"/>
              </w:rPr>
              <w:t>|__|__|__|__|__|</w:t>
            </w:r>
            <w:r w:rsidRPr="009B5A26">
              <w:rPr>
                <w:rFonts w:ascii="Arial" w:eastAsia="MS Mincho" w:hAnsi="Arial" w:cs="Arial"/>
                <w:i/>
                <w:sz w:val="18"/>
                <w:szCs w:val="18"/>
                <w:lang w:eastAsia="ja-JP"/>
              </w:rPr>
              <w:t xml:space="preserve"> </w:t>
            </w:r>
          </w:p>
          <w:p w:rsidR="009B5A26" w:rsidRPr="009B5A26" w:rsidRDefault="009B5A26" w:rsidP="009B5A26">
            <w:pPr>
              <w:spacing w:after="0" w:line="240" w:lineRule="auto"/>
              <w:rPr>
                <w:rFonts w:ascii="Arial" w:eastAsia="Times New Roman" w:hAnsi="Arial" w:cs="Arial"/>
                <w:i/>
                <w:color w:val="808080"/>
                <w:sz w:val="18"/>
                <w:szCs w:val="24"/>
                <w:lang w:eastAsia="it-IT"/>
              </w:rPr>
            </w:pPr>
            <w:r w:rsidRPr="009B5A26">
              <w:rPr>
                <w:rFonts w:ascii="Arial" w:eastAsia="MS Mincho" w:hAnsi="Arial" w:cs="Arial"/>
                <w:sz w:val="18"/>
                <w:szCs w:val="18"/>
                <w:lang w:eastAsia="ja-JP"/>
              </w:rPr>
              <w:t>Stato</w:t>
            </w:r>
            <w:r w:rsidRPr="009B5A26">
              <w:rPr>
                <w:rFonts w:ascii="Arial" w:eastAsia="Times New Roman" w:hAnsi="Arial" w:cs="Arial"/>
                <w:i/>
                <w:color w:val="808080"/>
                <w:sz w:val="18"/>
                <w:szCs w:val="24"/>
                <w:lang w:eastAsia="it-IT"/>
              </w:rPr>
              <w:t xml:space="preserve"> ________________________</w:t>
            </w:r>
            <w:r w:rsidRPr="009B5A26">
              <w:rPr>
                <w:rFonts w:ascii="Arial" w:eastAsia="MS Mincho" w:hAnsi="Arial" w:cs="Arial"/>
                <w:i/>
                <w:sz w:val="18"/>
                <w:szCs w:val="18"/>
                <w:lang w:eastAsia="ja-JP"/>
              </w:rPr>
              <w:t xml:space="preserve">   </w:t>
            </w:r>
            <w:r w:rsidRPr="009B5A26">
              <w:rPr>
                <w:rFonts w:ascii="Arial" w:eastAsia="MS Mincho" w:hAnsi="Arial" w:cs="Arial"/>
                <w:sz w:val="18"/>
                <w:szCs w:val="18"/>
                <w:lang w:eastAsia="ja-JP"/>
              </w:rPr>
              <w:t xml:space="preserve">Telefono fisso / </w:t>
            </w:r>
            <w:proofErr w:type="spellStart"/>
            <w:r w:rsidRPr="009B5A26">
              <w:rPr>
                <w:rFonts w:ascii="Arial" w:eastAsia="MS Mincho" w:hAnsi="Arial" w:cs="Arial"/>
                <w:sz w:val="18"/>
                <w:szCs w:val="18"/>
                <w:lang w:eastAsia="ja-JP"/>
              </w:rPr>
              <w:t>cell</w:t>
            </w:r>
            <w:proofErr w:type="spellEnd"/>
            <w:r w:rsidRPr="009B5A26">
              <w:rPr>
                <w:rFonts w:ascii="Arial" w:eastAsia="Times New Roman" w:hAnsi="Arial" w:cs="Arial"/>
                <w:i/>
                <w:color w:val="808080"/>
                <w:sz w:val="18"/>
                <w:szCs w:val="24"/>
                <w:lang w:eastAsia="it-IT"/>
              </w:rPr>
              <w:t>. ______________________</w:t>
            </w:r>
            <w:r w:rsidRPr="009B5A26">
              <w:rPr>
                <w:rFonts w:ascii="Arial" w:eastAsia="MS Mincho" w:hAnsi="Arial" w:cs="Arial"/>
                <w:i/>
                <w:sz w:val="18"/>
                <w:szCs w:val="18"/>
                <w:lang w:eastAsia="ja-JP"/>
              </w:rPr>
              <w:t xml:space="preserve"> </w:t>
            </w:r>
            <w:r w:rsidRPr="009B5A26">
              <w:rPr>
                <w:rFonts w:ascii="Arial" w:eastAsia="MS Mincho" w:hAnsi="Arial" w:cs="Arial"/>
                <w:sz w:val="18"/>
                <w:szCs w:val="18"/>
                <w:lang w:eastAsia="ja-JP"/>
              </w:rPr>
              <w:t>fax</w:t>
            </w:r>
            <w:r w:rsidRPr="009B5A26">
              <w:rPr>
                <w:rFonts w:ascii="Arial" w:eastAsia="Times New Roman" w:hAnsi="Arial" w:cs="Arial"/>
                <w:i/>
                <w:color w:val="808080"/>
                <w:sz w:val="18"/>
                <w:szCs w:val="24"/>
                <w:lang w:eastAsia="it-IT"/>
              </w:rPr>
              <w:t>.    ______________________</w:t>
            </w:r>
          </w:p>
          <w:p w:rsidR="009B5A26" w:rsidRPr="009B5A26" w:rsidRDefault="009B5A26" w:rsidP="009B5A26">
            <w:pPr>
              <w:spacing w:after="0" w:line="240" w:lineRule="auto"/>
              <w:rPr>
                <w:rFonts w:ascii="Arial" w:eastAsia="Times New Roman" w:hAnsi="Arial" w:cs="Arial"/>
                <w:i/>
                <w:color w:val="808080"/>
                <w:sz w:val="18"/>
                <w:szCs w:val="24"/>
                <w:lang w:eastAsia="it-IT"/>
              </w:rPr>
            </w:pPr>
          </w:p>
        </w:tc>
      </w:tr>
      <w:tr w:rsidR="009B5A26" w:rsidRPr="009B5A26" w:rsidTr="009B5A26">
        <w:trPr>
          <w:trHeight w:val="374"/>
          <w:jc w:val="center"/>
        </w:trPr>
        <w:tc>
          <w:tcPr>
            <w:tcW w:w="10456" w:type="dxa"/>
            <w:gridSpan w:val="2"/>
            <w:shd w:val="clear" w:color="auto" w:fill="E6E6E6"/>
            <w:vAlign w:val="center"/>
          </w:tcPr>
          <w:p w:rsidR="009B5A26" w:rsidRPr="009B5A26" w:rsidRDefault="009B5A26" w:rsidP="009B5A26">
            <w:pPr>
              <w:spacing w:after="0" w:line="240" w:lineRule="auto"/>
              <w:rPr>
                <w:rFonts w:ascii="Arial" w:eastAsia="Times New Roman" w:hAnsi="Arial" w:cs="Arial"/>
                <w:i/>
                <w:sz w:val="20"/>
                <w:szCs w:val="18"/>
                <w:lang w:eastAsia="it-IT"/>
              </w:rPr>
            </w:pPr>
            <w:r w:rsidRPr="009B5A26">
              <w:rPr>
                <w:rFonts w:ascii="Arial" w:eastAsia="Times New Roman" w:hAnsi="Arial" w:cs="Arial"/>
                <w:i/>
                <w:sz w:val="20"/>
                <w:szCs w:val="18"/>
                <w:lang w:eastAsia="it-IT"/>
              </w:rPr>
              <w:t>IDENTIFICATIVI CATASTALI (*)</w:t>
            </w:r>
          </w:p>
        </w:tc>
      </w:tr>
      <w:tr w:rsidR="009B5A26" w:rsidRPr="009B5A26" w:rsidTr="009B5A26">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554"/>
          <w:jc w:val="center"/>
        </w:trPr>
        <w:tc>
          <w:tcPr>
            <w:tcW w:w="10456" w:type="dxa"/>
            <w:gridSpan w:val="2"/>
            <w:tcBorders>
              <w:top w:val="single" w:sz="4" w:space="0" w:color="auto"/>
              <w:bottom w:val="single" w:sz="4" w:space="0" w:color="auto"/>
            </w:tcBorders>
          </w:tcPr>
          <w:p w:rsidR="009B5A26" w:rsidRPr="009B5A26" w:rsidRDefault="009B5A26" w:rsidP="009B5A26">
            <w:pPr>
              <w:spacing w:after="0" w:line="240" w:lineRule="auto"/>
              <w:rPr>
                <w:rFonts w:ascii="Arial" w:eastAsia="Times New Roman" w:hAnsi="Arial" w:cs="Arial"/>
                <w:b/>
                <w:sz w:val="18"/>
                <w:szCs w:val="18"/>
                <w:lang w:eastAsia="it-IT"/>
              </w:rPr>
            </w:pPr>
          </w:p>
          <w:p w:rsidR="009B5A26" w:rsidRPr="009B5A26" w:rsidRDefault="009B5A26" w:rsidP="009B5A26">
            <w:pPr>
              <w:spacing w:after="120" w:line="240" w:lineRule="auto"/>
              <w:rPr>
                <w:rFonts w:ascii="Arial" w:eastAsia="MS Mincho" w:hAnsi="Arial" w:cs="Arial"/>
                <w:sz w:val="18"/>
                <w:szCs w:val="18"/>
                <w:lang w:eastAsia="ja-JP"/>
              </w:rPr>
            </w:pPr>
            <w:r w:rsidRPr="009B5A26">
              <w:rPr>
                <w:rFonts w:ascii="Arial" w:eastAsia="MS Mincho" w:hAnsi="Arial" w:cs="Arial"/>
                <w:sz w:val="18"/>
                <w:szCs w:val="18"/>
                <w:lang w:eastAsia="ja-JP"/>
              </w:rPr>
              <w:t>Foglio n</w:t>
            </w:r>
            <w:r w:rsidRPr="009B5A26">
              <w:rPr>
                <w:rFonts w:ascii="Arial" w:eastAsia="Times New Roman" w:hAnsi="Arial" w:cs="Arial"/>
                <w:i/>
                <w:color w:val="808080"/>
                <w:sz w:val="18"/>
                <w:szCs w:val="24"/>
                <w:lang w:eastAsia="it-IT"/>
              </w:rPr>
              <w:t>. ________________</w:t>
            </w:r>
            <w:r w:rsidRPr="009B5A26">
              <w:rPr>
                <w:rFonts w:ascii="Arial" w:eastAsia="MS Mincho" w:hAnsi="Arial" w:cs="Arial"/>
                <w:sz w:val="18"/>
                <w:szCs w:val="18"/>
                <w:lang w:eastAsia="ja-JP"/>
              </w:rPr>
              <w:t xml:space="preserve">   </w:t>
            </w:r>
            <w:proofErr w:type="spellStart"/>
            <w:r w:rsidRPr="009B5A26">
              <w:rPr>
                <w:rFonts w:ascii="Arial" w:eastAsia="MS Mincho" w:hAnsi="Arial" w:cs="Arial"/>
                <w:sz w:val="18"/>
                <w:szCs w:val="18"/>
                <w:lang w:eastAsia="ja-JP"/>
              </w:rPr>
              <w:t>map</w:t>
            </w:r>
            <w:proofErr w:type="spellEnd"/>
            <w:r w:rsidRPr="009B5A26">
              <w:rPr>
                <w:rFonts w:ascii="Arial" w:eastAsia="MS Mincho" w:hAnsi="Arial" w:cs="Arial"/>
                <w:sz w:val="18"/>
                <w:szCs w:val="18"/>
                <w:lang w:eastAsia="ja-JP"/>
              </w:rPr>
              <w:t>.</w:t>
            </w:r>
            <w:r w:rsidRPr="009B5A26">
              <w:rPr>
                <w:rFonts w:ascii="Arial" w:eastAsia="Times New Roman" w:hAnsi="Arial" w:cs="Arial"/>
                <w:i/>
                <w:color w:val="808080"/>
                <w:sz w:val="18"/>
                <w:szCs w:val="24"/>
                <w:lang w:eastAsia="it-IT"/>
              </w:rPr>
              <w:t xml:space="preserve"> ________________</w:t>
            </w:r>
            <w:r w:rsidRPr="009B5A26">
              <w:rPr>
                <w:rFonts w:ascii="Arial" w:eastAsia="MS Mincho" w:hAnsi="Arial" w:cs="Arial"/>
                <w:sz w:val="18"/>
                <w:szCs w:val="18"/>
                <w:lang w:eastAsia="ja-JP"/>
              </w:rPr>
              <w:t xml:space="preserve">  </w:t>
            </w:r>
            <w:r w:rsidRPr="009B5A26">
              <w:rPr>
                <w:rFonts w:ascii="Arial" w:eastAsia="Times New Roman" w:hAnsi="Arial" w:cs="Arial"/>
                <w:i/>
                <w:color w:val="808080"/>
                <w:sz w:val="18"/>
                <w:szCs w:val="24"/>
                <w:lang w:eastAsia="it-IT"/>
              </w:rPr>
              <w:t xml:space="preserve"> </w:t>
            </w:r>
            <w:r w:rsidRPr="009B5A26">
              <w:rPr>
                <w:rFonts w:ascii="Arial" w:eastAsia="MS Mincho" w:hAnsi="Arial" w:cs="Arial"/>
                <w:sz w:val="18"/>
                <w:szCs w:val="18"/>
                <w:lang w:eastAsia="ja-JP"/>
              </w:rPr>
              <w:t xml:space="preserve">(se presenti) sub. </w:t>
            </w:r>
            <w:r w:rsidRPr="009B5A26">
              <w:rPr>
                <w:rFonts w:ascii="Arial" w:eastAsia="Times New Roman" w:hAnsi="Arial" w:cs="Arial"/>
                <w:i/>
                <w:color w:val="808080"/>
                <w:sz w:val="18"/>
                <w:szCs w:val="24"/>
                <w:lang w:eastAsia="it-IT"/>
              </w:rPr>
              <w:t>________________</w:t>
            </w:r>
            <w:r w:rsidRPr="009B5A26">
              <w:rPr>
                <w:rFonts w:ascii="Arial" w:eastAsia="MS Mincho" w:hAnsi="Arial" w:cs="Arial"/>
                <w:sz w:val="18"/>
                <w:szCs w:val="18"/>
                <w:lang w:eastAsia="ja-JP"/>
              </w:rPr>
              <w:t xml:space="preserve">  sez. </w:t>
            </w:r>
            <w:r w:rsidRPr="009B5A26">
              <w:rPr>
                <w:rFonts w:ascii="Arial" w:eastAsia="Times New Roman" w:hAnsi="Arial" w:cs="Arial"/>
                <w:i/>
                <w:color w:val="808080"/>
                <w:sz w:val="18"/>
                <w:szCs w:val="24"/>
                <w:lang w:eastAsia="it-IT"/>
              </w:rPr>
              <w:t>________________</w:t>
            </w:r>
            <w:r w:rsidRPr="009B5A26">
              <w:rPr>
                <w:rFonts w:ascii="Arial" w:eastAsia="MS Mincho" w:hAnsi="Arial" w:cs="Arial"/>
                <w:sz w:val="18"/>
                <w:szCs w:val="18"/>
                <w:lang w:eastAsia="ja-JP"/>
              </w:rPr>
              <w:t xml:space="preserve"> </w:t>
            </w:r>
          </w:p>
          <w:p w:rsidR="009B5A26" w:rsidRPr="009B5A26" w:rsidRDefault="009B5A26" w:rsidP="009B5A26">
            <w:pPr>
              <w:spacing w:after="120" w:line="240" w:lineRule="auto"/>
              <w:rPr>
                <w:rFonts w:ascii="Arial" w:eastAsia="MS Mincho" w:hAnsi="Arial" w:cs="Arial"/>
                <w:sz w:val="18"/>
                <w:szCs w:val="18"/>
                <w:lang w:eastAsia="ja-JP"/>
              </w:rPr>
            </w:pPr>
            <w:r w:rsidRPr="009B5A26">
              <w:rPr>
                <w:rFonts w:ascii="Arial" w:eastAsia="MS Mincho" w:hAnsi="Arial" w:cs="Arial"/>
                <w:sz w:val="18"/>
                <w:szCs w:val="18"/>
                <w:lang w:eastAsia="ja-JP"/>
              </w:rPr>
              <w:t xml:space="preserve">Catasto:    </w:t>
            </w:r>
            <w:r w:rsidRPr="009B5A26">
              <w:rPr>
                <w:rFonts w:ascii="Arial" w:eastAsia="Times New Roman" w:hAnsi="Arial" w:cs="Arial"/>
                <w:sz w:val="18"/>
                <w:szCs w:val="18"/>
                <w:lang w:eastAsia="it-IT"/>
              </w:rPr>
              <w:sym w:font="Wingdings" w:char="F0A8"/>
            </w:r>
            <w:r w:rsidRPr="009B5A26">
              <w:rPr>
                <w:rFonts w:ascii="Arial" w:eastAsia="Times New Roman" w:hAnsi="Arial" w:cs="Arial"/>
                <w:sz w:val="18"/>
                <w:szCs w:val="18"/>
                <w:lang w:eastAsia="it-IT"/>
              </w:rPr>
              <w:t xml:space="preserve">  fabbricati  </w:t>
            </w:r>
            <w:r w:rsidRPr="009B5A26">
              <w:rPr>
                <w:rFonts w:ascii="Arial" w:eastAsia="MS Mincho" w:hAnsi="Arial" w:cs="Arial"/>
                <w:sz w:val="18"/>
                <w:szCs w:val="18"/>
                <w:highlight w:val="yellow"/>
                <w:lang w:eastAsia="ja-JP"/>
              </w:rPr>
              <w:t>Categoria catastale ______</w:t>
            </w:r>
          </w:p>
        </w:tc>
      </w:tr>
      <w:tr w:rsidR="009B5A26" w:rsidRPr="009B5A26" w:rsidTr="009B5A26">
        <w:trPr>
          <w:trHeight w:val="374"/>
          <w:jc w:val="center"/>
        </w:trPr>
        <w:tc>
          <w:tcPr>
            <w:tcW w:w="10456" w:type="dxa"/>
            <w:gridSpan w:val="2"/>
            <w:shd w:val="clear" w:color="auto" w:fill="E6E6E6"/>
            <w:vAlign w:val="center"/>
          </w:tcPr>
          <w:p w:rsidR="009B5A26" w:rsidRPr="009B5A26" w:rsidRDefault="009B5A26" w:rsidP="009B5A26">
            <w:pPr>
              <w:spacing w:after="0" w:line="240" w:lineRule="auto"/>
              <w:rPr>
                <w:rFonts w:ascii="Arial" w:eastAsia="Times New Roman" w:hAnsi="Arial" w:cs="Arial"/>
                <w:b/>
                <w:i/>
                <w:sz w:val="20"/>
                <w:szCs w:val="18"/>
                <w:lang w:eastAsia="it-IT"/>
              </w:rPr>
            </w:pPr>
          </w:p>
          <w:p w:rsidR="009B5A26" w:rsidRPr="009B5A26" w:rsidRDefault="009B5A26" w:rsidP="009B5A26">
            <w:pPr>
              <w:spacing w:after="0" w:line="240" w:lineRule="auto"/>
              <w:rPr>
                <w:rFonts w:ascii="Arial" w:eastAsia="Times New Roman" w:hAnsi="Arial" w:cs="Arial"/>
                <w:b/>
                <w:i/>
                <w:sz w:val="20"/>
                <w:szCs w:val="18"/>
                <w:lang w:eastAsia="it-IT"/>
              </w:rPr>
            </w:pPr>
          </w:p>
          <w:p w:rsidR="009B5A26" w:rsidRPr="009B5A26" w:rsidRDefault="009B5A26" w:rsidP="009B5A26">
            <w:pPr>
              <w:spacing w:after="0" w:line="240" w:lineRule="auto"/>
              <w:rPr>
                <w:rFonts w:ascii="Arial" w:eastAsia="Times New Roman" w:hAnsi="Arial" w:cs="Arial"/>
                <w:b/>
                <w:i/>
                <w:sz w:val="20"/>
                <w:szCs w:val="18"/>
                <w:lang w:eastAsia="it-IT"/>
              </w:rPr>
            </w:pPr>
          </w:p>
          <w:p w:rsidR="009B5A26" w:rsidRPr="009B5A26" w:rsidRDefault="009B5A26" w:rsidP="009B5A26">
            <w:pPr>
              <w:spacing w:after="0" w:line="240" w:lineRule="auto"/>
              <w:rPr>
                <w:rFonts w:ascii="Arial" w:eastAsia="Times New Roman" w:hAnsi="Arial" w:cs="Arial"/>
                <w:i/>
                <w:sz w:val="20"/>
                <w:szCs w:val="18"/>
                <w:lang w:eastAsia="it-IT"/>
              </w:rPr>
            </w:pPr>
            <w:r w:rsidRPr="009B5A26">
              <w:rPr>
                <w:rFonts w:ascii="Arial" w:eastAsia="Times New Roman" w:hAnsi="Arial" w:cs="Arial"/>
                <w:i/>
                <w:sz w:val="20"/>
                <w:szCs w:val="18"/>
                <w:lang w:eastAsia="it-IT"/>
              </w:rPr>
              <w:t>INDIRIZZO DEL MAGAZZINO</w:t>
            </w:r>
          </w:p>
          <w:p w:rsidR="009B5A26" w:rsidRPr="009B5A26" w:rsidRDefault="009B5A26" w:rsidP="009B5A26">
            <w:pPr>
              <w:spacing w:after="0" w:line="240" w:lineRule="auto"/>
              <w:jc w:val="both"/>
              <w:rPr>
                <w:rFonts w:ascii="Arial" w:eastAsia="Times New Roman" w:hAnsi="Arial" w:cs="Arial"/>
                <w:i/>
                <w:sz w:val="20"/>
                <w:szCs w:val="18"/>
                <w:lang w:eastAsia="it-IT"/>
              </w:rPr>
            </w:pPr>
            <w:r w:rsidRPr="009B5A26">
              <w:rPr>
                <w:rFonts w:ascii="Arial" w:eastAsia="Times New Roman" w:hAnsi="Arial" w:cs="Arial"/>
                <w:i/>
                <w:color w:val="808080"/>
                <w:sz w:val="20"/>
                <w:szCs w:val="20"/>
                <w:lang w:eastAsia="it-IT"/>
              </w:rPr>
              <w:t>Eventuale, compilare se diverso da quello della ditta/società/impresa</w:t>
            </w:r>
          </w:p>
        </w:tc>
      </w:tr>
      <w:tr w:rsidR="009B5A26" w:rsidRPr="009B5A26" w:rsidTr="009B5A26">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02"/>
          <w:jc w:val="center"/>
        </w:trPr>
        <w:tc>
          <w:tcPr>
            <w:tcW w:w="10456" w:type="dxa"/>
            <w:gridSpan w:val="2"/>
            <w:tcBorders>
              <w:top w:val="single" w:sz="4" w:space="0" w:color="auto"/>
              <w:bottom w:val="single" w:sz="4" w:space="0" w:color="auto"/>
            </w:tcBorders>
          </w:tcPr>
          <w:p w:rsidR="009B5A26" w:rsidRPr="009B5A26" w:rsidRDefault="009B5A26" w:rsidP="009B5A26">
            <w:pPr>
              <w:spacing w:after="0" w:line="240" w:lineRule="auto"/>
              <w:rPr>
                <w:rFonts w:ascii="Arial" w:eastAsia="Times New Roman" w:hAnsi="Arial" w:cs="Arial"/>
                <w:b/>
                <w:sz w:val="18"/>
                <w:szCs w:val="18"/>
                <w:lang w:eastAsia="it-IT"/>
              </w:rPr>
            </w:pPr>
          </w:p>
          <w:p w:rsidR="009B5A26" w:rsidRPr="009B5A26" w:rsidRDefault="009B5A26" w:rsidP="009B5A26">
            <w:pPr>
              <w:spacing w:after="120" w:line="240" w:lineRule="auto"/>
              <w:rPr>
                <w:rFonts w:ascii="Arial" w:eastAsia="Times New Roman" w:hAnsi="Arial" w:cs="Arial"/>
                <w:i/>
                <w:color w:val="808080"/>
                <w:sz w:val="18"/>
                <w:szCs w:val="24"/>
                <w:lang w:eastAsia="it-IT"/>
              </w:rPr>
            </w:pPr>
            <w:r w:rsidRPr="009B5A26">
              <w:rPr>
                <w:rFonts w:ascii="Arial" w:eastAsia="MS Mincho" w:hAnsi="Arial" w:cs="Arial"/>
                <w:sz w:val="18"/>
                <w:szCs w:val="18"/>
                <w:lang w:eastAsia="ja-JP"/>
              </w:rPr>
              <w:t xml:space="preserve">Via/piazza   </w:t>
            </w:r>
            <w:r w:rsidRPr="009B5A26">
              <w:rPr>
                <w:rFonts w:ascii="Arial" w:eastAsia="Times New Roman" w:hAnsi="Arial" w:cs="Arial"/>
                <w:i/>
                <w:color w:val="808080"/>
                <w:sz w:val="18"/>
                <w:szCs w:val="24"/>
                <w:lang w:eastAsia="it-IT"/>
              </w:rPr>
              <w:t>____________________________________________________________________</w:t>
            </w:r>
            <w:r w:rsidRPr="009B5A26">
              <w:rPr>
                <w:rFonts w:ascii="Arial" w:eastAsia="MS Mincho" w:hAnsi="Arial" w:cs="Arial"/>
                <w:i/>
                <w:sz w:val="18"/>
                <w:szCs w:val="18"/>
                <w:lang w:eastAsia="ja-JP"/>
              </w:rPr>
              <w:t xml:space="preserve"> </w:t>
            </w:r>
            <w:r w:rsidRPr="009B5A26">
              <w:rPr>
                <w:rFonts w:ascii="Arial" w:eastAsia="MS Mincho" w:hAnsi="Arial" w:cs="Arial"/>
                <w:sz w:val="18"/>
                <w:szCs w:val="18"/>
                <w:lang w:eastAsia="ja-JP"/>
              </w:rPr>
              <w:t xml:space="preserve">n. </w:t>
            </w:r>
            <w:r w:rsidRPr="009B5A26">
              <w:rPr>
                <w:rFonts w:ascii="Arial" w:eastAsia="Times New Roman" w:hAnsi="Arial" w:cs="Arial"/>
                <w:i/>
                <w:color w:val="808080"/>
                <w:sz w:val="18"/>
                <w:szCs w:val="24"/>
                <w:lang w:eastAsia="it-IT"/>
              </w:rPr>
              <w:t>_______________</w:t>
            </w:r>
          </w:p>
          <w:p w:rsidR="009B5A26" w:rsidRPr="009B5A26" w:rsidRDefault="009B5A26" w:rsidP="009B5A26">
            <w:pPr>
              <w:spacing w:after="120" w:line="240" w:lineRule="auto"/>
              <w:rPr>
                <w:rFonts w:ascii="Arial" w:eastAsia="MS Mincho" w:hAnsi="Arial" w:cs="Arial"/>
                <w:i/>
                <w:sz w:val="18"/>
                <w:szCs w:val="18"/>
                <w:lang w:eastAsia="ja-JP"/>
              </w:rPr>
            </w:pPr>
            <w:r w:rsidRPr="009B5A26">
              <w:rPr>
                <w:rFonts w:ascii="Arial" w:eastAsia="MS Mincho" w:hAnsi="Arial" w:cs="Arial"/>
                <w:sz w:val="18"/>
                <w:szCs w:val="18"/>
                <w:lang w:eastAsia="ja-JP"/>
              </w:rPr>
              <w:t xml:space="preserve">Comune </w:t>
            </w:r>
            <w:r w:rsidRPr="009B5A26">
              <w:rPr>
                <w:rFonts w:ascii="Arial" w:eastAsia="Times New Roman" w:hAnsi="Arial" w:cs="Arial"/>
                <w:i/>
                <w:color w:val="808080"/>
                <w:sz w:val="18"/>
                <w:szCs w:val="24"/>
                <w:lang w:eastAsia="it-IT"/>
              </w:rPr>
              <w:t xml:space="preserve">________________________________________________________ </w:t>
            </w:r>
            <w:r w:rsidRPr="009B5A26">
              <w:rPr>
                <w:rFonts w:ascii="Arial" w:eastAsia="MS Mincho" w:hAnsi="Arial" w:cs="Arial"/>
                <w:sz w:val="18"/>
                <w:szCs w:val="18"/>
                <w:lang w:eastAsia="ja-JP"/>
              </w:rPr>
              <w:t xml:space="preserve">   </w:t>
            </w:r>
            <w:proofErr w:type="spellStart"/>
            <w:r w:rsidRPr="009B5A26">
              <w:rPr>
                <w:rFonts w:ascii="Arial" w:eastAsia="MS Mincho" w:hAnsi="Arial" w:cs="Arial"/>
                <w:sz w:val="18"/>
                <w:szCs w:val="18"/>
                <w:lang w:eastAsia="ja-JP"/>
              </w:rPr>
              <w:t>prov</w:t>
            </w:r>
            <w:proofErr w:type="spellEnd"/>
            <w:r w:rsidRPr="009B5A26">
              <w:rPr>
                <w:rFonts w:ascii="Arial" w:eastAsia="MS Mincho" w:hAnsi="Arial" w:cs="Arial"/>
                <w:sz w:val="18"/>
                <w:szCs w:val="18"/>
                <w:lang w:eastAsia="ja-JP"/>
              </w:rPr>
              <w:t xml:space="preserve">. </w:t>
            </w:r>
            <w:r w:rsidRPr="009B5A26">
              <w:rPr>
                <w:rFonts w:ascii="Arial" w:eastAsia="Times New Roman" w:hAnsi="Arial" w:cs="Arial"/>
                <w:color w:val="808080"/>
                <w:sz w:val="18"/>
                <w:szCs w:val="18"/>
                <w:lang w:eastAsia="it-IT"/>
              </w:rPr>
              <w:t>|__|__|</w:t>
            </w:r>
            <w:r w:rsidRPr="009B5A26">
              <w:rPr>
                <w:rFonts w:ascii="Arial" w:eastAsia="Times New Roman" w:hAnsi="Arial" w:cs="Arial"/>
                <w:color w:val="808080"/>
                <w:lang w:eastAsia="it-IT"/>
              </w:rPr>
              <w:t xml:space="preserve"> </w:t>
            </w:r>
            <w:r w:rsidRPr="009B5A26">
              <w:rPr>
                <w:rFonts w:ascii="Arial" w:eastAsia="MS Mincho" w:hAnsi="Arial" w:cs="Arial"/>
                <w:i/>
                <w:sz w:val="18"/>
                <w:szCs w:val="18"/>
                <w:lang w:eastAsia="ja-JP"/>
              </w:rPr>
              <w:t xml:space="preserve"> </w:t>
            </w:r>
            <w:r w:rsidRPr="009B5A26">
              <w:rPr>
                <w:rFonts w:ascii="Arial" w:eastAsia="MS Mincho" w:hAnsi="Arial" w:cs="Arial"/>
                <w:sz w:val="18"/>
                <w:szCs w:val="18"/>
                <w:lang w:eastAsia="ja-JP"/>
              </w:rPr>
              <w:t>C.A.P</w:t>
            </w:r>
            <w:r w:rsidRPr="009B5A26">
              <w:rPr>
                <w:rFonts w:ascii="Arial" w:eastAsia="Times New Roman" w:hAnsi="Arial" w:cs="Arial"/>
                <w:color w:val="808080"/>
                <w:lang w:eastAsia="it-IT"/>
              </w:rPr>
              <w:t xml:space="preserve">. </w:t>
            </w:r>
            <w:r w:rsidRPr="009B5A26">
              <w:rPr>
                <w:rFonts w:ascii="Arial" w:eastAsia="Times New Roman" w:hAnsi="Arial" w:cs="Arial"/>
                <w:color w:val="808080"/>
                <w:sz w:val="18"/>
                <w:szCs w:val="18"/>
                <w:lang w:eastAsia="it-IT"/>
              </w:rPr>
              <w:t>|__|__|__|__|__|</w:t>
            </w:r>
            <w:r w:rsidRPr="009B5A26">
              <w:rPr>
                <w:rFonts w:ascii="Arial" w:eastAsia="MS Mincho" w:hAnsi="Arial" w:cs="Arial"/>
                <w:i/>
                <w:sz w:val="18"/>
                <w:szCs w:val="18"/>
                <w:lang w:eastAsia="ja-JP"/>
              </w:rPr>
              <w:t xml:space="preserve"> </w:t>
            </w:r>
          </w:p>
          <w:p w:rsidR="009B5A26" w:rsidRPr="009B5A26" w:rsidRDefault="009B5A26" w:rsidP="009B5A26">
            <w:pPr>
              <w:spacing w:after="0" w:line="240" w:lineRule="auto"/>
              <w:rPr>
                <w:rFonts w:ascii="Arial" w:eastAsia="Times New Roman" w:hAnsi="Arial" w:cs="Arial"/>
                <w:i/>
                <w:color w:val="808080"/>
                <w:sz w:val="18"/>
                <w:szCs w:val="24"/>
                <w:lang w:eastAsia="it-IT"/>
              </w:rPr>
            </w:pPr>
            <w:r w:rsidRPr="009B5A26">
              <w:rPr>
                <w:rFonts w:ascii="Arial" w:eastAsia="MS Mincho" w:hAnsi="Arial" w:cs="Arial"/>
                <w:sz w:val="18"/>
                <w:szCs w:val="18"/>
                <w:lang w:eastAsia="ja-JP"/>
              </w:rPr>
              <w:t>Stato</w:t>
            </w:r>
            <w:r w:rsidRPr="009B5A26">
              <w:rPr>
                <w:rFonts w:ascii="Arial" w:eastAsia="Times New Roman" w:hAnsi="Arial" w:cs="Arial"/>
                <w:i/>
                <w:color w:val="808080"/>
                <w:sz w:val="18"/>
                <w:szCs w:val="24"/>
                <w:lang w:eastAsia="it-IT"/>
              </w:rPr>
              <w:t xml:space="preserve"> ________________________</w:t>
            </w:r>
            <w:r w:rsidRPr="009B5A26">
              <w:rPr>
                <w:rFonts w:ascii="Arial" w:eastAsia="MS Mincho" w:hAnsi="Arial" w:cs="Arial"/>
                <w:i/>
                <w:sz w:val="18"/>
                <w:szCs w:val="18"/>
                <w:lang w:eastAsia="ja-JP"/>
              </w:rPr>
              <w:t xml:space="preserve">   </w:t>
            </w:r>
            <w:r w:rsidRPr="009B5A26">
              <w:rPr>
                <w:rFonts w:ascii="Arial" w:eastAsia="MS Mincho" w:hAnsi="Arial" w:cs="Arial"/>
                <w:sz w:val="18"/>
                <w:szCs w:val="18"/>
                <w:lang w:eastAsia="ja-JP"/>
              </w:rPr>
              <w:t xml:space="preserve">Telefono fisso / </w:t>
            </w:r>
            <w:proofErr w:type="spellStart"/>
            <w:r w:rsidRPr="009B5A26">
              <w:rPr>
                <w:rFonts w:ascii="Arial" w:eastAsia="MS Mincho" w:hAnsi="Arial" w:cs="Arial"/>
                <w:sz w:val="18"/>
                <w:szCs w:val="18"/>
                <w:lang w:eastAsia="ja-JP"/>
              </w:rPr>
              <w:t>cell</w:t>
            </w:r>
            <w:proofErr w:type="spellEnd"/>
            <w:r w:rsidRPr="009B5A26">
              <w:rPr>
                <w:rFonts w:ascii="Arial" w:eastAsia="Times New Roman" w:hAnsi="Arial" w:cs="Arial"/>
                <w:i/>
                <w:color w:val="808080"/>
                <w:sz w:val="18"/>
                <w:szCs w:val="24"/>
                <w:lang w:eastAsia="it-IT"/>
              </w:rPr>
              <w:t>. ______________________</w:t>
            </w:r>
            <w:r w:rsidRPr="009B5A26">
              <w:rPr>
                <w:rFonts w:ascii="Arial" w:eastAsia="MS Mincho" w:hAnsi="Arial" w:cs="Arial"/>
                <w:i/>
                <w:sz w:val="18"/>
                <w:szCs w:val="18"/>
                <w:lang w:eastAsia="ja-JP"/>
              </w:rPr>
              <w:t xml:space="preserve"> </w:t>
            </w:r>
            <w:r w:rsidRPr="009B5A26">
              <w:rPr>
                <w:rFonts w:ascii="Arial" w:eastAsia="MS Mincho" w:hAnsi="Arial" w:cs="Arial"/>
                <w:sz w:val="18"/>
                <w:szCs w:val="18"/>
                <w:lang w:eastAsia="ja-JP"/>
              </w:rPr>
              <w:t>fax</w:t>
            </w:r>
            <w:r w:rsidRPr="009B5A26">
              <w:rPr>
                <w:rFonts w:ascii="Arial" w:eastAsia="Times New Roman" w:hAnsi="Arial" w:cs="Arial"/>
                <w:i/>
                <w:color w:val="808080"/>
                <w:sz w:val="18"/>
                <w:szCs w:val="24"/>
                <w:lang w:eastAsia="it-IT"/>
              </w:rPr>
              <w:t>.    ______________________</w:t>
            </w:r>
          </w:p>
          <w:p w:rsidR="009B5A26" w:rsidRPr="009B5A26" w:rsidRDefault="009B5A26" w:rsidP="009B5A26">
            <w:pPr>
              <w:spacing w:after="0" w:line="240" w:lineRule="auto"/>
              <w:rPr>
                <w:rFonts w:ascii="Arial" w:eastAsia="Times New Roman" w:hAnsi="Arial" w:cs="Arial"/>
                <w:i/>
                <w:color w:val="808080"/>
                <w:sz w:val="18"/>
                <w:szCs w:val="24"/>
                <w:lang w:eastAsia="it-IT"/>
              </w:rPr>
            </w:pPr>
          </w:p>
        </w:tc>
      </w:tr>
      <w:tr w:rsidR="009B5A26" w:rsidRPr="009B5A26" w:rsidTr="009B5A26">
        <w:trPr>
          <w:trHeight w:val="374"/>
          <w:jc w:val="center"/>
        </w:trPr>
        <w:tc>
          <w:tcPr>
            <w:tcW w:w="10456" w:type="dxa"/>
            <w:gridSpan w:val="2"/>
            <w:shd w:val="clear" w:color="auto" w:fill="E6E6E6"/>
            <w:vAlign w:val="center"/>
          </w:tcPr>
          <w:p w:rsidR="009B5A26" w:rsidRPr="009B5A26" w:rsidRDefault="009B5A26" w:rsidP="009B5A26">
            <w:pPr>
              <w:spacing w:after="0" w:line="240" w:lineRule="auto"/>
              <w:rPr>
                <w:rFonts w:ascii="Arial" w:eastAsia="Times New Roman" w:hAnsi="Arial" w:cs="Arial"/>
                <w:i/>
                <w:sz w:val="20"/>
                <w:szCs w:val="18"/>
                <w:lang w:eastAsia="it-IT"/>
              </w:rPr>
            </w:pPr>
            <w:r w:rsidRPr="009B5A26">
              <w:rPr>
                <w:rFonts w:ascii="Arial" w:eastAsia="Times New Roman" w:hAnsi="Arial" w:cs="Arial"/>
                <w:i/>
                <w:sz w:val="20"/>
                <w:szCs w:val="18"/>
                <w:lang w:eastAsia="it-IT"/>
              </w:rPr>
              <w:t>IDENTIFICATIVI CATASTALI (*)</w:t>
            </w:r>
          </w:p>
        </w:tc>
      </w:tr>
      <w:tr w:rsidR="009B5A26" w:rsidRPr="009B5A26" w:rsidTr="009B5A26">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554"/>
          <w:jc w:val="center"/>
        </w:trPr>
        <w:tc>
          <w:tcPr>
            <w:tcW w:w="10456" w:type="dxa"/>
            <w:gridSpan w:val="2"/>
            <w:tcBorders>
              <w:top w:val="single" w:sz="4" w:space="0" w:color="auto"/>
              <w:bottom w:val="single" w:sz="4" w:space="0" w:color="auto"/>
            </w:tcBorders>
          </w:tcPr>
          <w:p w:rsidR="009B5A26" w:rsidRPr="009B5A26" w:rsidRDefault="009B5A26" w:rsidP="009B5A26">
            <w:pPr>
              <w:spacing w:after="0" w:line="240" w:lineRule="auto"/>
              <w:rPr>
                <w:rFonts w:ascii="Arial" w:eastAsia="Times New Roman" w:hAnsi="Arial" w:cs="Arial"/>
                <w:b/>
                <w:sz w:val="18"/>
                <w:szCs w:val="18"/>
                <w:lang w:eastAsia="it-IT"/>
              </w:rPr>
            </w:pPr>
          </w:p>
          <w:p w:rsidR="009B5A26" w:rsidRPr="009B5A26" w:rsidRDefault="009B5A26" w:rsidP="009B5A26">
            <w:pPr>
              <w:spacing w:after="120" w:line="240" w:lineRule="auto"/>
              <w:rPr>
                <w:rFonts w:ascii="Arial" w:eastAsia="MS Mincho" w:hAnsi="Arial" w:cs="Arial"/>
                <w:sz w:val="18"/>
                <w:szCs w:val="18"/>
                <w:lang w:eastAsia="ja-JP"/>
              </w:rPr>
            </w:pPr>
            <w:r w:rsidRPr="009B5A26">
              <w:rPr>
                <w:rFonts w:ascii="Arial" w:eastAsia="MS Mincho" w:hAnsi="Arial" w:cs="Arial"/>
                <w:sz w:val="18"/>
                <w:szCs w:val="18"/>
                <w:lang w:eastAsia="ja-JP"/>
              </w:rPr>
              <w:t>Foglio n</w:t>
            </w:r>
            <w:r w:rsidRPr="009B5A26">
              <w:rPr>
                <w:rFonts w:ascii="Arial" w:eastAsia="Times New Roman" w:hAnsi="Arial" w:cs="Arial"/>
                <w:i/>
                <w:color w:val="808080"/>
                <w:sz w:val="18"/>
                <w:szCs w:val="24"/>
                <w:lang w:eastAsia="it-IT"/>
              </w:rPr>
              <w:t>. ________________</w:t>
            </w:r>
            <w:r w:rsidRPr="009B5A26">
              <w:rPr>
                <w:rFonts w:ascii="Arial" w:eastAsia="MS Mincho" w:hAnsi="Arial" w:cs="Arial"/>
                <w:sz w:val="18"/>
                <w:szCs w:val="18"/>
                <w:lang w:eastAsia="ja-JP"/>
              </w:rPr>
              <w:t xml:space="preserve">   </w:t>
            </w:r>
            <w:proofErr w:type="spellStart"/>
            <w:r w:rsidRPr="009B5A26">
              <w:rPr>
                <w:rFonts w:ascii="Arial" w:eastAsia="MS Mincho" w:hAnsi="Arial" w:cs="Arial"/>
                <w:sz w:val="18"/>
                <w:szCs w:val="18"/>
                <w:lang w:eastAsia="ja-JP"/>
              </w:rPr>
              <w:t>map</w:t>
            </w:r>
            <w:proofErr w:type="spellEnd"/>
            <w:r w:rsidRPr="009B5A26">
              <w:rPr>
                <w:rFonts w:ascii="Arial" w:eastAsia="MS Mincho" w:hAnsi="Arial" w:cs="Arial"/>
                <w:sz w:val="18"/>
                <w:szCs w:val="18"/>
                <w:lang w:eastAsia="ja-JP"/>
              </w:rPr>
              <w:t>.</w:t>
            </w:r>
            <w:r w:rsidRPr="009B5A26">
              <w:rPr>
                <w:rFonts w:ascii="Arial" w:eastAsia="Times New Roman" w:hAnsi="Arial" w:cs="Arial"/>
                <w:i/>
                <w:color w:val="808080"/>
                <w:sz w:val="18"/>
                <w:szCs w:val="24"/>
                <w:lang w:eastAsia="it-IT"/>
              </w:rPr>
              <w:t xml:space="preserve"> ________________</w:t>
            </w:r>
            <w:r w:rsidRPr="009B5A26">
              <w:rPr>
                <w:rFonts w:ascii="Arial" w:eastAsia="MS Mincho" w:hAnsi="Arial" w:cs="Arial"/>
                <w:sz w:val="18"/>
                <w:szCs w:val="18"/>
                <w:lang w:eastAsia="ja-JP"/>
              </w:rPr>
              <w:t xml:space="preserve">  </w:t>
            </w:r>
            <w:r w:rsidRPr="009B5A26">
              <w:rPr>
                <w:rFonts w:ascii="Arial" w:eastAsia="Times New Roman" w:hAnsi="Arial" w:cs="Arial"/>
                <w:i/>
                <w:color w:val="808080"/>
                <w:sz w:val="18"/>
                <w:szCs w:val="24"/>
                <w:lang w:eastAsia="it-IT"/>
              </w:rPr>
              <w:t xml:space="preserve"> </w:t>
            </w:r>
            <w:r w:rsidRPr="009B5A26">
              <w:rPr>
                <w:rFonts w:ascii="Arial" w:eastAsia="MS Mincho" w:hAnsi="Arial" w:cs="Arial"/>
                <w:sz w:val="18"/>
                <w:szCs w:val="18"/>
                <w:lang w:eastAsia="ja-JP"/>
              </w:rPr>
              <w:t xml:space="preserve">(se presenti) sub. </w:t>
            </w:r>
            <w:r w:rsidRPr="009B5A26">
              <w:rPr>
                <w:rFonts w:ascii="Arial" w:eastAsia="Times New Roman" w:hAnsi="Arial" w:cs="Arial"/>
                <w:i/>
                <w:color w:val="808080"/>
                <w:sz w:val="18"/>
                <w:szCs w:val="24"/>
                <w:lang w:eastAsia="it-IT"/>
              </w:rPr>
              <w:t>________________</w:t>
            </w:r>
            <w:r w:rsidRPr="009B5A26">
              <w:rPr>
                <w:rFonts w:ascii="Arial" w:eastAsia="MS Mincho" w:hAnsi="Arial" w:cs="Arial"/>
                <w:sz w:val="18"/>
                <w:szCs w:val="18"/>
                <w:lang w:eastAsia="ja-JP"/>
              </w:rPr>
              <w:t xml:space="preserve">  sez. </w:t>
            </w:r>
            <w:r w:rsidRPr="009B5A26">
              <w:rPr>
                <w:rFonts w:ascii="Arial" w:eastAsia="Times New Roman" w:hAnsi="Arial" w:cs="Arial"/>
                <w:i/>
                <w:color w:val="808080"/>
                <w:sz w:val="18"/>
                <w:szCs w:val="24"/>
                <w:lang w:eastAsia="it-IT"/>
              </w:rPr>
              <w:t>________________</w:t>
            </w:r>
            <w:r w:rsidRPr="009B5A26">
              <w:rPr>
                <w:rFonts w:ascii="Arial" w:eastAsia="MS Mincho" w:hAnsi="Arial" w:cs="Arial"/>
                <w:sz w:val="18"/>
                <w:szCs w:val="18"/>
                <w:lang w:eastAsia="ja-JP"/>
              </w:rPr>
              <w:t xml:space="preserve"> </w:t>
            </w:r>
          </w:p>
          <w:p w:rsidR="009B5A26" w:rsidRPr="009B5A26" w:rsidRDefault="009B5A26" w:rsidP="009B5A26">
            <w:pPr>
              <w:spacing w:after="120" w:line="240" w:lineRule="auto"/>
              <w:rPr>
                <w:rFonts w:ascii="Arial" w:eastAsia="MS Mincho" w:hAnsi="Arial" w:cs="Arial"/>
                <w:sz w:val="18"/>
                <w:szCs w:val="18"/>
                <w:lang w:eastAsia="ja-JP"/>
              </w:rPr>
            </w:pPr>
            <w:r w:rsidRPr="009B5A26">
              <w:rPr>
                <w:rFonts w:ascii="Arial" w:eastAsia="MS Mincho" w:hAnsi="Arial" w:cs="Arial"/>
                <w:sz w:val="18"/>
                <w:szCs w:val="18"/>
                <w:lang w:eastAsia="ja-JP"/>
              </w:rPr>
              <w:t xml:space="preserve">Catasto:    </w:t>
            </w:r>
            <w:r w:rsidRPr="009B5A26">
              <w:rPr>
                <w:rFonts w:ascii="Arial" w:eastAsia="Times New Roman" w:hAnsi="Arial" w:cs="Arial"/>
                <w:sz w:val="18"/>
                <w:szCs w:val="18"/>
                <w:lang w:eastAsia="it-IT"/>
              </w:rPr>
              <w:sym w:font="Wingdings" w:char="F0A8"/>
            </w:r>
            <w:r w:rsidRPr="009B5A26">
              <w:rPr>
                <w:rFonts w:ascii="Arial" w:eastAsia="Times New Roman" w:hAnsi="Arial" w:cs="Arial"/>
                <w:sz w:val="18"/>
                <w:szCs w:val="18"/>
                <w:lang w:eastAsia="it-IT"/>
              </w:rPr>
              <w:t xml:space="preserve">  fabbricati     </w:t>
            </w:r>
            <w:r w:rsidRPr="009B5A26">
              <w:rPr>
                <w:rFonts w:ascii="Arial" w:eastAsia="MS Mincho" w:hAnsi="Arial" w:cs="Arial"/>
                <w:sz w:val="18"/>
                <w:szCs w:val="18"/>
                <w:lang w:eastAsia="ja-JP"/>
              </w:rPr>
              <w:t>Categoria catastale ______</w:t>
            </w:r>
          </w:p>
        </w:tc>
      </w:tr>
      <w:tr w:rsidR="009B5A26" w:rsidRPr="009B5A26" w:rsidTr="009B5A26">
        <w:trPr>
          <w:trHeight w:val="374"/>
          <w:jc w:val="center"/>
        </w:trPr>
        <w:tc>
          <w:tcPr>
            <w:tcW w:w="10456" w:type="dxa"/>
            <w:gridSpan w:val="2"/>
            <w:tcBorders>
              <w:bottom w:val="single" w:sz="4" w:space="0" w:color="auto"/>
            </w:tcBorders>
            <w:shd w:val="clear" w:color="auto" w:fill="E6E6E6"/>
            <w:vAlign w:val="center"/>
          </w:tcPr>
          <w:p w:rsidR="009B5A26" w:rsidRPr="009B5A26" w:rsidRDefault="009B5A26" w:rsidP="009B5A26">
            <w:pPr>
              <w:spacing w:after="0" w:line="240" w:lineRule="auto"/>
              <w:rPr>
                <w:rFonts w:ascii="Arial" w:eastAsia="Times New Roman" w:hAnsi="Arial" w:cs="Arial"/>
                <w:i/>
                <w:sz w:val="20"/>
                <w:szCs w:val="18"/>
                <w:lang w:eastAsia="it-IT"/>
              </w:rPr>
            </w:pPr>
          </w:p>
          <w:p w:rsidR="009B5A26" w:rsidRPr="009B5A26" w:rsidRDefault="009B5A26" w:rsidP="009B5A26">
            <w:pPr>
              <w:spacing w:after="0" w:line="240" w:lineRule="auto"/>
              <w:rPr>
                <w:rFonts w:ascii="Arial" w:eastAsia="Times New Roman" w:hAnsi="Arial" w:cs="Arial"/>
                <w:i/>
                <w:sz w:val="20"/>
                <w:szCs w:val="18"/>
                <w:lang w:eastAsia="it-IT"/>
              </w:rPr>
            </w:pPr>
          </w:p>
          <w:p w:rsidR="009B5A26" w:rsidRPr="009B5A26" w:rsidRDefault="009B5A26" w:rsidP="009B5A26">
            <w:pPr>
              <w:spacing w:after="0" w:line="240" w:lineRule="auto"/>
              <w:rPr>
                <w:rFonts w:ascii="Arial" w:eastAsia="Times New Roman" w:hAnsi="Arial" w:cs="Arial"/>
                <w:i/>
                <w:sz w:val="20"/>
                <w:szCs w:val="18"/>
                <w:lang w:eastAsia="it-IT"/>
              </w:rPr>
            </w:pPr>
          </w:p>
          <w:p w:rsidR="009B5A26" w:rsidRPr="009B5A26" w:rsidRDefault="009B5A26" w:rsidP="009B5A26">
            <w:pPr>
              <w:spacing w:after="0" w:line="240" w:lineRule="auto"/>
              <w:rPr>
                <w:rFonts w:ascii="Arial" w:eastAsia="Times New Roman" w:hAnsi="Arial" w:cs="Arial"/>
                <w:i/>
                <w:sz w:val="20"/>
                <w:szCs w:val="18"/>
                <w:lang w:eastAsia="it-IT"/>
              </w:rPr>
            </w:pPr>
            <w:r w:rsidRPr="009B5A26">
              <w:rPr>
                <w:rFonts w:ascii="Arial" w:eastAsia="Times New Roman" w:hAnsi="Arial" w:cs="Arial"/>
                <w:i/>
                <w:sz w:val="20"/>
                <w:szCs w:val="18"/>
                <w:lang w:eastAsia="it-IT"/>
              </w:rPr>
              <w:t>AVVIO</w:t>
            </w:r>
          </w:p>
        </w:tc>
      </w:tr>
      <w:tr w:rsidR="009B5A26" w:rsidRPr="009B5A26" w:rsidTr="009B5A26">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02"/>
          <w:jc w:val="center"/>
        </w:trPr>
        <w:tc>
          <w:tcPr>
            <w:tcW w:w="10456" w:type="dxa"/>
            <w:gridSpan w:val="2"/>
            <w:tcBorders>
              <w:top w:val="single" w:sz="4" w:space="0" w:color="auto"/>
              <w:bottom w:val="single" w:sz="4" w:space="0" w:color="auto"/>
            </w:tcBorders>
          </w:tcPr>
          <w:p w:rsidR="009B5A26" w:rsidRPr="009B5A26" w:rsidRDefault="009B5A26" w:rsidP="009B5A26">
            <w:pPr>
              <w:spacing w:after="0" w:line="240" w:lineRule="auto"/>
              <w:rPr>
                <w:rFonts w:ascii="Arial" w:eastAsia="Times New Roman" w:hAnsi="Arial" w:cs="Arial"/>
                <w:b/>
                <w:sz w:val="18"/>
                <w:szCs w:val="18"/>
                <w:lang w:eastAsia="it-IT"/>
              </w:rPr>
            </w:pPr>
          </w:p>
          <w:p w:rsidR="009B5A26" w:rsidRPr="009B5A26" w:rsidRDefault="009B5A26" w:rsidP="009B5A26">
            <w:pPr>
              <w:spacing w:after="0" w:line="240" w:lineRule="auto"/>
              <w:rPr>
                <w:rFonts w:ascii="Arial" w:eastAsia="Times New Roman" w:hAnsi="Arial" w:cs="Arial"/>
                <w:sz w:val="18"/>
                <w:szCs w:val="18"/>
                <w:lang w:eastAsia="it-IT"/>
              </w:rPr>
            </w:pPr>
          </w:p>
          <w:p w:rsidR="009B5A26" w:rsidRPr="009B5A26" w:rsidRDefault="009B5A26" w:rsidP="009B5A26">
            <w:pPr>
              <w:spacing w:after="0" w:line="240" w:lineRule="auto"/>
              <w:jc w:val="both"/>
              <w:rPr>
                <w:rFonts w:ascii="Arial" w:eastAsia="Times New Roman" w:hAnsi="Arial" w:cs="Arial"/>
                <w:b/>
                <w:sz w:val="18"/>
                <w:szCs w:val="24"/>
                <w:lang w:eastAsia="it-IT"/>
              </w:rPr>
            </w:pPr>
            <w:r w:rsidRPr="009B5A26">
              <w:rPr>
                <w:rFonts w:ascii="Arial" w:eastAsia="Times New Roman" w:hAnsi="Arial" w:cs="Arial"/>
                <w:b/>
                <w:sz w:val="18"/>
                <w:szCs w:val="18"/>
                <w:lang w:eastAsia="it-IT"/>
              </w:rPr>
              <w:t xml:space="preserve">Il/la sottoscritto/a </w:t>
            </w:r>
            <w:r w:rsidRPr="009B5A26">
              <w:rPr>
                <w:rFonts w:ascii="Arial" w:eastAsia="Times New Roman" w:hAnsi="Arial" w:cs="Arial"/>
                <w:b/>
                <w:sz w:val="18"/>
                <w:szCs w:val="24"/>
                <w:lang w:eastAsia="it-IT"/>
              </w:rPr>
              <w:t>SEGNALA l’avvio dell’esercizio di somministrazione di alimenti e bevande al domicilio del consumatore</w:t>
            </w:r>
            <w:r w:rsidRPr="009B5A26">
              <w:rPr>
                <w:rFonts w:ascii="Arial" w:eastAsia="Times New Roman" w:hAnsi="Arial" w:cs="Arial"/>
                <w:b/>
                <w:sz w:val="18"/>
                <w:szCs w:val="24"/>
                <w:vertAlign w:val="superscript"/>
                <w:lang w:eastAsia="it-IT"/>
              </w:rPr>
              <w:footnoteReference w:id="2"/>
            </w:r>
            <w:r w:rsidRPr="009B5A26">
              <w:rPr>
                <w:rFonts w:ascii="Arial" w:eastAsia="Times New Roman" w:hAnsi="Arial" w:cs="Arial"/>
                <w:b/>
                <w:sz w:val="18"/>
                <w:szCs w:val="24"/>
                <w:lang w:eastAsia="it-IT"/>
              </w:rPr>
              <w:t xml:space="preserve"> </w:t>
            </w:r>
          </w:p>
          <w:p w:rsidR="009B5A26" w:rsidRPr="009B5A26" w:rsidRDefault="009B5A26" w:rsidP="009B5A26">
            <w:pPr>
              <w:spacing w:after="0" w:line="240" w:lineRule="auto"/>
              <w:rPr>
                <w:rFonts w:ascii="Arial" w:eastAsia="Times New Roman" w:hAnsi="Arial" w:cs="Arial"/>
                <w:sz w:val="18"/>
                <w:szCs w:val="18"/>
                <w:lang w:eastAsia="it-IT"/>
              </w:rPr>
            </w:pPr>
          </w:p>
        </w:tc>
      </w:tr>
      <w:tr w:rsidR="009B5A26" w:rsidRPr="009B5A26" w:rsidTr="009B5A26">
        <w:trPr>
          <w:trHeight w:val="992"/>
          <w:jc w:val="center"/>
        </w:trPr>
        <w:tc>
          <w:tcPr>
            <w:tcW w:w="10456" w:type="dxa"/>
            <w:gridSpan w:val="2"/>
            <w:tcBorders>
              <w:bottom w:val="single" w:sz="4" w:space="0" w:color="auto"/>
            </w:tcBorders>
            <w:shd w:val="clear" w:color="auto" w:fill="E6E6E6"/>
            <w:vAlign w:val="center"/>
          </w:tcPr>
          <w:p w:rsidR="009B5A26" w:rsidRPr="009B5A26" w:rsidRDefault="009B5A26" w:rsidP="009B5A26">
            <w:pPr>
              <w:spacing w:after="0" w:line="240" w:lineRule="auto"/>
              <w:rPr>
                <w:rFonts w:ascii="Arial" w:eastAsia="Times New Roman" w:hAnsi="Arial" w:cs="Arial"/>
                <w:i/>
                <w:sz w:val="20"/>
                <w:szCs w:val="18"/>
                <w:lang w:eastAsia="it-IT"/>
              </w:rPr>
            </w:pPr>
          </w:p>
          <w:p w:rsidR="009B5A26" w:rsidRPr="009B5A26" w:rsidRDefault="009B5A26" w:rsidP="009B5A26">
            <w:pPr>
              <w:spacing w:after="0" w:line="240" w:lineRule="auto"/>
              <w:rPr>
                <w:rFonts w:ascii="Arial" w:eastAsia="Times New Roman" w:hAnsi="Arial" w:cs="Arial"/>
                <w:i/>
                <w:sz w:val="20"/>
                <w:szCs w:val="18"/>
                <w:lang w:eastAsia="it-IT"/>
              </w:rPr>
            </w:pPr>
          </w:p>
          <w:p w:rsidR="009B5A26" w:rsidRPr="009B5A26" w:rsidRDefault="009B5A26" w:rsidP="009B5A26">
            <w:pPr>
              <w:spacing w:after="0" w:line="240" w:lineRule="auto"/>
              <w:rPr>
                <w:rFonts w:ascii="Arial" w:eastAsia="Times New Roman" w:hAnsi="Arial" w:cs="Arial"/>
                <w:i/>
                <w:sz w:val="20"/>
                <w:szCs w:val="18"/>
                <w:lang w:eastAsia="it-IT"/>
              </w:rPr>
            </w:pPr>
          </w:p>
          <w:p w:rsidR="009B5A26" w:rsidRPr="009B5A26" w:rsidRDefault="009B5A26" w:rsidP="009B5A26">
            <w:pPr>
              <w:spacing w:after="0" w:line="240" w:lineRule="auto"/>
              <w:rPr>
                <w:rFonts w:ascii="Arial" w:eastAsia="Times New Roman" w:hAnsi="Arial" w:cs="Arial"/>
                <w:i/>
                <w:sz w:val="20"/>
                <w:szCs w:val="18"/>
                <w:lang w:eastAsia="it-IT"/>
              </w:rPr>
            </w:pPr>
            <w:r w:rsidRPr="009B5A26">
              <w:rPr>
                <w:rFonts w:ascii="Arial" w:eastAsia="Times New Roman" w:hAnsi="Arial" w:cs="Arial"/>
                <w:i/>
                <w:sz w:val="20"/>
                <w:szCs w:val="18"/>
                <w:lang w:eastAsia="it-IT"/>
              </w:rPr>
              <w:t xml:space="preserve">DICHIARAZIONI SUL POSSESSO DEI REQUISITI DI ONORABILITA’ E PROFESSIONALI </w:t>
            </w:r>
          </w:p>
        </w:tc>
      </w:tr>
      <w:tr w:rsidR="009B5A26" w:rsidRPr="009B5A26" w:rsidTr="009B5A26">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554"/>
          <w:jc w:val="center"/>
        </w:trPr>
        <w:tc>
          <w:tcPr>
            <w:tcW w:w="10456" w:type="dxa"/>
            <w:gridSpan w:val="2"/>
            <w:tcBorders>
              <w:top w:val="single" w:sz="4" w:space="0" w:color="auto"/>
              <w:bottom w:val="single" w:sz="4" w:space="0" w:color="auto"/>
            </w:tcBorders>
          </w:tcPr>
          <w:p w:rsidR="009B5A26" w:rsidRPr="009B5A26" w:rsidRDefault="009B5A26" w:rsidP="009B5A26">
            <w:pPr>
              <w:spacing w:after="0" w:line="240" w:lineRule="auto"/>
              <w:rPr>
                <w:rFonts w:ascii="Arial" w:eastAsia="Times New Roman" w:hAnsi="Arial" w:cs="Arial"/>
                <w:b/>
                <w:sz w:val="18"/>
                <w:szCs w:val="18"/>
                <w:lang w:eastAsia="it-IT"/>
              </w:rPr>
            </w:pPr>
          </w:p>
          <w:p w:rsidR="009B5A26" w:rsidRPr="009B5A26" w:rsidRDefault="009B5A26" w:rsidP="009B5A26">
            <w:pPr>
              <w:spacing w:after="0" w:line="240" w:lineRule="auto"/>
              <w:jc w:val="both"/>
              <w:rPr>
                <w:rFonts w:ascii="Arial" w:eastAsia="Times New Roman" w:hAnsi="Arial" w:cs="Arial"/>
                <w:sz w:val="18"/>
                <w:szCs w:val="18"/>
                <w:lang w:eastAsia="it-IT"/>
              </w:rPr>
            </w:pPr>
            <w:r w:rsidRPr="009B5A26">
              <w:rPr>
                <w:rFonts w:ascii="Arial" w:eastAsia="Times New Roman" w:hAnsi="Arial" w:cs="Arial"/>
                <w:sz w:val="18"/>
                <w:szCs w:val="18"/>
                <w:lang w:eastAsia="it-IT"/>
              </w:rPr>
              <w:t xml:space="preserve">Il/la sottoscritto/a, consapevole delle sanzioni penali previste dalla legge per le false dichiarazioni e (art.76 del DPR 445 del 2000 </w:t>
            </w:r>
            <w:r w:rsidRPr="009B5A26">
              <w:rPr>
                <w:rFonts w:ascii="Arial" w:eastAsia="Wingdings" w:hAnsi="Arial" w:cs="Arial"/>
                <w:sz w:val="18"/>
                <w:szCs w:val="18"/>
                <w:lang w:eastAsia="it-IT"/>
              </w:rPr>
              <w:t>e Codice penale</w:t>
            </w:r>
            <w:r w:rsidRPr="009B5A26">
              <w:rPr>
                <w:rFonts w:ascii="Arial" w:eastAsia="Times New Roman" w:hAnsi="Arial" w:cs="Arial"/>
                <w:sz w:val="18"/>
                <w:szCs w:val="18"/>
                <w:lang w:eastAsia="it-IT"/>
              </w:rPr>
              <w:t xml:space="preserve"> e art. 19, comma 6, della L. n. 241 del 1990), sotto la propria responsabilità,</w:t>
            </w:r>
          </w:p>
          <w:p w:rsidR="009B5A26" w:rsidRPr="009B5A26" w:rsidRDefault="009B5A26" w:rsidP="009B5A26">
            <w:pPr>
              <w:spacing w:after="0" w:line="240" w:lineRule="auto"/>
              <w:rPr>
                <w:rFonts w:ascii="Arial" w:eastAsia="Times New Roman" w:hAnsi="Arial" w:cs="Arial"/>
                <w:sz w:val="18"/>
                <w:szCs w:val="18"/>
                <w:lang w:eastAsia="it-IT"/>
              </w:rPr>
            </w:pPr>
          </w:p>
          <w:p w:rsidR="009B5A26" w:rsidRPr="009B5A26" w:rsidRDefault="009B5A26" w:rsidP="009B5A26">
            <w:pPr>
              <w:spacing w:after="0" w:line="240" w:lineRule="auto"/>
              <w:rPr>
                <w:rFonts w:ascii="Arial" w:eastAsia="Times New Roman" w:hAnsi="Arial" w:cs="Arial"/>
                <w:sz w:val="18"/>
                <w:szCs w:val="18"/>
                <w:lang w:eastAsia="it-IT"/>
              </w:rPr>
            </w:pPr>
            <w:r w:rsidRPr="009B5A26">
              <w:rPr>
                <w:rFonts w:ascii="Arial" w:eastAsia="Times New Roman" w:hAnsi="Arial" w:cs="Arial"/>
                <w:sz w:val="18"/>
                <w:szCs w:val="18"/>
                <w:lang w:eastAsia="it-IT"/>
              </w:rPr>
              <w:t>dichiara:</w:t>
            </w:r>
          </w:p>
          <w:p w:rsidR="009B5A26" w:rsidRPr="009B5A26" w:rsidRDefault="009B5A26" w:rsidP="009B5A26">
            <w:pPr>
              <w:spacing w:after="0" w:line="240" w:lineRule="auto"/>
              <w:rPr>
                <w:rFonts w:ascii="Arial" w:eastAsia="Times New Roman" w:hAnsi="Arial" w:cs="Arial"/>
                <w:sz w:val="18"/>
                <w:szCs w:val="18"/>
                <w:lang w:eastAsia="it-IT"/>
              </w:rPr>
            </w:pPr>
          </w:p>
          <w:p w:rsidR="009B5A26" w:rsidRPr="009B5A26" w:rsidRDefault="009B5A26" w:rsidP="009B5A26">
            <w:pPr>
              <w:numPr>
                <w:ilvl w:val="0"/>
                <w:numId w:val="2"/>
              </w:numPr>
              <w:spacing w:after="0" w:line="240" w:lineRule="auto"/>
              <w:ind w:left="360"/>
              <w:jc w:val="both"/>
              <w:rPr>
                <w:rFonts w:ascii="Arial" w:eastAsia="Times New Roman" w:hAnsi="Arial" w:cs="Arial"/>
                <w:sz w:val="18"/>
                <w:szCs w:val="18"/>
                <w:lang w:eastAsia="it-IT"/>
              </w:rPr>
            </w:pPr>
            <w:r w:rsidRPr="009B5A26">
              <w:rPr>
                <w:rFonts w:ascii="Arial" w:eastAsia="Times New Roman" w:hAnsi="Arial" w:cs="Arial"/>
                <w:sz w:val="18"/>
                <w:szCs w:val="18"/>
                <w:lang w:eastAsia="it-IT"/>
              </w:rPr>
              <w:t xml:space="preserve">di essere in possesso dei requisiti di onorabilità previsti dalla legge e di non trovarsi nelle condizioni previste dalla legge (artt. 11, 92 e 131 del TULPS, Regio Decreto 18/06/1931, n. 773); </w:t>
            </w:r>
          </w:p>
          <w:p w:rsidR="009B5A26" w:rsidRPr="009B5A26" w:rsidRDefault="009B5A26" w:rsidP="009B5A26">
            <w:pPr>
              <w:spacing w:after="0" w:line="240" w:lineRule="auto"/>
              <w:rPr>
                <w:rFonts w:ascii="Arial" w:eastAsia="Times New Roman" w:hAnsi="Arial" w:cs="Arial"/>
                <w:i/>
                <w:color w:val="808080"/>
                <w:sz w:val="18"/>
                <w:szCs w:val="24"/>
                <w:lang w:eastAsia="it-IT"/>
              </w:rPr>
            </w:pPr>
          </w:p>
          <w:tbl>
            <w:tblPr>
              <w:tblW w:w="0" w:type="auto"/>
              <w:jc w:val="center"/>
              <w:tblBorders>
                <w:top w:val="single" w:sz="4" w:space="0" w:color="BFBFBF"/>
                <w:bottom w:val="single" w:sz="4" w:space="0" w:color="BFBFBF"/>
              </w:tblBorders>
              <w:shd w:val="clear" w:color="auto" w:fill="F2F2F2"/>
              <w:tblLook w:val="04A0" w:firstRow="1" w:lastRow="0" w:firstColumn="1" w:lastColumn="0" w:noHBand="0" w:noVBand="1"/>
            </w:tblPr>
            <w:tblGrid>
              <w:gridCol w:w="8788"/>
            </w:tblGrid>
            <w:tr w:rsidR="009B5A26" w:rsidRPr="009B5A26" w:rsidTr="009B5A26">
              <w:trPr>
                <w:trHeight w:val="680"/>
                <w:jc w:val="center"/>
              </w:trPr>
              <w:tc>
                <w:tcPr>
                  <w:tcW w:w="8788" w:type="dxa"/>
                  <w:tcBorders>
                    <w:top w:val="single" w:sz="4" w:space="0" w:color="BFBFBF"/>
                    <w:bottom w:val="double" w:sz="4" w:space="0" w:color="D9D9D9"/>
                  </w:tcBorders>
                  <w:shd w:val="clear" w:color="auto" w:fill="F2F2F2"/>
                  <w:vAlign w:val="center"/>
                </w:tcPr>
                <w:p w:rsidR="009B5A26" w:rsidRPr="009B5A26" w:rsidRDefault="009B5A26" w:rsidP="009B5A26">
                  <w:pPr>
                    <w:spacing w:after="0" w:line="240" w:lineRule="auto"/>
                    <w:ind w:left="360" w:right="475"/>
                    <w:rPr>
                      <w:rFonts w:ascii="Arial" w:eastAsia="Times New Roman" w:hAnsi="Arial" w:cs="Arial"/>
                      <w:b/>
                      <w:color w:val="262626"/>
                      <w:sz w:val="18"/>
                      <w:szCs w:val="20"/>
                      <w:lang w:eastAsia="it-IT"/>
                    </w:rPr>
                  </w:pPr>
                  <w:r w:rsidRPr="009B5A26">
                    <w:rPr>
                      <w:rFonts w:ascii="Arial" w:eastAsia="Times New Roman" w:hAnsi="Arial" w:cs="Arial"/>
                      <w:b/>
                      <w:color w:val="262626"/>
                      <w:sz w:val="18"/>
                      <w:szCs w:val="20"/>
                      <w:lang w:eastAsia="it-IT"/>
                    </w:rPr>
                    <w:t>Quali sono i requisiti di onorabilità previsti dalla legge per l’esercizio dell’attività?</w:t>
                  </w:r>
                </w:p>
                <w:p w:rsidR="009B5A26" w:rsidRPr="009B5A26" w:rsidRDefault="009B5A26" w:rsidP="009B5A26">
                  <w:pPr>
                    <w:spacing w:after="0" w:line="240" w:lineRule="auto"/>
                    <w:ind w:left="360" w:right="475"/>
                    <w:rPr>
                      <w:rFonts w:ascii="Arial" w:eastAsia="Times New Roman" w:hAnsi="Arial" w:cs="Arial"/>
                      <w:b/>
                      <w:color w:val="262626"/>
                      <w:sz w:val="18"/>
                      <w:szCs w:val="20"/>
                      <w:lang w:eastAsia="it-IT"/>
                    </w:rPr>
                  </w:pPr>
                  <w:r w:rsidRPr="009B5A26">
                    <w:rPr>
                      <w:rFonts w:ascii="Arial" w:eastAsia="Times New Roman" w:hAnsi="Arial" w:cs="Arial"/>
                      <w:b/>
                      <w:color w:val="262626"/>
                      <w:sz w:val="18"/>
                      <w:szCs w:val="20"/>
                      <w:lang w:eastAsia="it-IT"/>
                    </w:rPr>
                    <w:t xml:space="preserve">(art. 71, </w:t>
                  </w:r>
                  <w:proofErr w:type="spellStart"/>
                  <w:r w:rsidRPr="009B5A26">
                    <w:rPr>
                      <w:rFonts w:ascii="Arial" w:eastAsia="Times New Roman" w:hAnsi="Arial" w:cs="Arial"/>
                      <w:b/>
                      <w:color w:val="262626"/>
                      <w:sz w:val="18"/>
                      <w:szCs w:val="20"/>
                      <w:lang w:eastAsia="it-IT"/>
                    </w:rPr>
                    <w:t>D.Lgs.</w:t>
                  </w:r>
                  <w:proofErr w:type="spellEnd"/>
                  <w:r w:rsidRPr="009B5A26">
                    <w:rPr>
                      <w:rFonts w:ascii="Arial" w:eastAsia="Times New Roman" w:hAnsi="Arial" w:cs="Arial"/>
                      <w:b/>
                      <w:color w:val="262626"/>
                      <w:sz w:val="18"/>
                      <w:szCs w:val="20"/>
                      <w:lang w:eastAsia="it-IT"/>
                    </w:rPr>
                    <w:t xml:space="preserve"> n. 59/2010)</w:t>
                  </w:r>
                  <w:r w:rsidRPr="009B5A26">
                    <w:rPr>
                      <w:rFonts w:ascii="Arial" w:eastAsia="Times New Roman" w:hAnsi="Arial" w:cs="Arial"/>
                      <w:b/>
                      <w:color w:val="262626"/>
                      <w:sz w:val="18"/>
                      <w:szCs w:val="20"/>
                      <w:vertAlign w:val="superscript"/>
                      <w:lang w:eastAsia="it-IT"/>
                    </w:rPr>
                    <w:footnoteReference w:id="3"/>
                  </w:r>
                  <w:r w:rsidRPr="009B5A26">
                    <w:rPr>
                      <w:rFonts w:ascii="Arial" w:eastAsia="Times New Roman" w:hAnsi="Arial" w:cs="Arial"/>
                      <w:b/>
                      <w:color w:val="262626"/>
                      <w:sz w:val="18"/>
                      <w:szCs w:val="20"/>
                      <w:lang w:eastAsia="it-IT"/>
                    </w:rPr>
                    <w:t xml:space="preserve"> </w:t>
                  </w:r>
                  <w:r w:rsidRPr="009B5A26">
                    <w:rPr>
                      <w:rFonts w:ascii="Arial" w:eastAsia="Times New Roman" w:hAnsi="Arial" w:cs="Arial"/>
                      <w:b/>
                      <w:sz w:val="18"/>
                      <w:szCs w:val="20"/>
                      <w:highlight w:val="yellow"/>
                      <w:lang w:val="en-US" w:eastAsia="it-IT"/>
                    </w:rPr>
                    <w:t xml:space="preserve">e art. 7 </w:t>
                  </w:r>
                  <w:proofErr w:type="spellStart"/>
                  <w:r w:rsidRPr="009B5A26">
                    <w:rPr>
                      <w:rFonts w:ascii="Arial" w:eastAsia="Times New Roman" w:hAnsi="Arial" w:cs="Arial"/>
                      <w:b/>
                      <w:sz w:val="18"/>
                      <w:szCs w:val="20"/>
                      <w:highlight w:val="yellow"/>
                      <w:lang w:val="en-US" w:eastAsia="it-IT"/>
                    </w:rPr>
                    <w:t>l.r</w:t>
                  </w:r>
                  <w:proofErr w:type="spellEnd"/>
                  <w:r w:rsidRPr="009B5A26">
                    <w:rPr>
                      <w:rFonts w:ascii="Arial" w:eastAsia="Times New Roman" w:hAnsi="Arial" w:cs="Arial"/>
                      <w:b/>
                      <w:sz w:val="18"/>
                      <w:szCs w:val="20"/>
                      <w:highlight w:val="yellow"/>
                      <w:lang w:val="en-US" w:eastAsia="it-IT"/>
                    </w:rPr>
                    <w:t>. 10/2014</w:t>
                  </w:r>
                  <w:r w:rsidRPr="009B5A26">
                    <w:rPr>
                      <w:rFonts w:ascii="Arial" w:eastAsia="Times New Roman" w:hAnsi="Arial" w:cs="Arial"/>
                      <w:b/>
                      <w:sz w:val="18"/>
                      <w:szCs w:val="20"/>
                      <w:highlight w:val="yellow"/>
                      <w:vertAlign w:val="superscript"/>
                      <w:lang w:val="en-US" w:eastAsia="it-IT"/>
                    </w:rPr>
                    <w:footnoteReference w:id="4"/>
                  </w:r>
                </w:p>
              </w:tc>
            </w:tr>
            <w:tr w:rsidR="009B5A26" w:rsidRPr="009B5A26" w:rsidTr="009B5A26">
              <w:trPr>
                <w:trHeight w:val="538"/>
                <w:jc w:val="center"/>
              </w:trPr>
              <w:tc>
                <w:tcPr>
                  <w:tcW w:w="8788" w:type="dxa"/>
                  <w:tcBorders>
                    <w:top w:val="double" w:sz="4" w:space="0" w:color="D9D9D9"/>
                  </w:tcBorders>
                  <w:shd w:val="clear" w:color="auto" w:fill="F2F2F2"/>
                  <w:vAlign w:val="center"/>
                </w:tcPr>
                <w:p w:rsidR="009B5A26" w:rsidRPr="009B5A26" w:rsidRDefault="009B5A26" w:rsidP="009B5A26">
                  <w:pPr>
                    <w:spacing w:after="0" w:line="240" w:lineRule="auto"/>
                    <w:ind w:left="360" w:right="475"/>
                    <w:rPr>
                      <w:rFonts w:ascii="Arial" w:eastAsia="Times New Roman" w:hAnsi="Arial" w:cs="Arial"/>
                      <w:i/>
                      <w:color w:val="262626"/>
                      <w:sz w:val="18"/>
                      <w:szCs w:val="20"/>
                      <w:lang w:eastAsia="it-IT"/>
                    </w:rPr>
                  </w:pPr>
                  <w:r w:rsidRPr="009B5A26">
                    <w:rPr>
                      <w:rFonts w:ascii="Arial" w:eastAsia="Times New Roman" w:hAnsi="Arial" w:cs="Arial"/>
                      <w:i/>
                      <w:color w:val="262626"/>
                      <w:sz w:val="18"/>
                      <w:szCs w:val="20"/>
                      <w:lang w:eastAsia="it-IT"/>
                    </w:rPr>
                    <w:t>Non possono esercitare l'attività commerciale di vendita e di somministrazione:</w:t>
                  </w:r>
                </w:p>
                <w:p w:rsidR="009B5A26" w:rsidRPr="009B5A26" w:rsidRDefault="009B5A26" w:rsidP="009B5A26">
                  <w:pPr>
                    <w:spacing w:after="0" w:line="240" w:lineRule="auto"/>
                    <w:ind w:left="360" w:right="475"/>
                    <w:rPr>
                      <w:rFonts w:ascii="Arial" w:eastAsia="Times New Roman" w:hAnsi="Arial" w:cs="Arial"/>
                      <w:i/>
                      <w:color w:val="262626"/>
                      <w:sz w:val="18"/>
                      <w:szCs w:val="20"/>
                      <w:lang w:eastAsia="it-IT"/>
                    </w:rPr>
                  </w:pPr>
                  <w:r w:rsidRPr="009B5A26">
                    <w:rPr>
                      <w:rFonts w:ascii="Arial" w:eastAsia="Times New Roman" w:hAnsi="Arial" w:cs="Arial"/>
                      <w:i/>
                      <w:color w:val="262626"/>
                      <w:sz w:val="18"/>
                      <w:szCs w:val="20"/>
                      <w:lang w:eastAsia="it-IT"/>
                    </w:rPr>
                    <w:t>a)  coloro che sono stati dichiarati delinquenti abituali, professionali o per tendenza, salvo che abbiano ottenuto la riabilitazione;</w:t>
                  </w:r>
                </w:p>
                <w:p w:rsidR="009B5A26" w:rsidRPr="009B5A26" w:rsidRDefault="009B5A26" w:rsidP="009B5A26">
                  <w:pPr>
                    <w:spacing w:after="0" w:line="240" w:lineRule="auto"/>
                    <w:ind w:left="360" w:right="475"/>
                    <w:rPr>
                      <w:rFonts w:ascii="Arial" w:eastAsia="Times New Roman" w:hAnsi="Arial" w:cs="Arial"/>
                      <w:i/>
                      <w:color w:val="262626"/>
                      <w:sz w:val="18"/>
                      <w:szCs w:val="20"/>
                      <w:lang w:eastAsia="it-IT"/>
                    </w:rPr>
                  </w:pPr>
                  <w:r w:rsidRPr="009B5A26">
                    <w:rPr>
                      <w:rFonts w:ascii="Arial" w:eastAsia="Times New Roman" w:hAnsi="Arial" w:cs="Arial"/>
                      <w:i/>
                      <w:color w:val="262626"/>
                      <w:sz w:val="18"/>
                      <w:szCs w:val="20"/>
                      <w:lang w:eastAsia="it-IT"/>
                    </w:rPr>
                    <w:t>b)  coloro che hanno riportato una condanna, con sentenza passata in giudicato, per delitto non colposo, per il quale è prevista una pena detentiva non inferiore nel minimo a tre anni, sempre che sia stata applicata, in concreto, una pena superiore al minimo edittale;</w:t>
                  </w:r>
                </w:p>
                <w:p w:rsidR="009B5A26" w:rsidRPr="009B5A26" w:rsidRDefault="009B5A26" w:rsidP="009B5A26">
                  <w:pPr>
                    <w:spacing w:after="0" w:line="240" w:lineRule="auto"/>
                    <w:ind w:left="360" w:right="475"/>
                    <w:rPr>
                      <w:rFonts w:ascii="Arial" w:eastAsia="Times New Roman" w:hAnsi="Arial" w:cs="Arial"/>
                      <w:i/>
                      <w:color w:val="262626"/>
                      <w:sz w:val="18"/>
                      <w:szCs w:val="20"/>
                      <w:lang w:eastAsia="it-IT"/>
                    </w:rPr>
                  </w:pPr>
                  <w:r w:rsidRPr="009B5A26">
                    <w:rPr>
                      <w:rFonts w:ascii="Arial" w:eastAsia="Times New Roman" w:hAnsi="Arial" w:cs="Arial"/>
                      <w:i/>
                      <w:color w:val="262626"/>
                      <w:sz w:val="18"/>
                      <w:szCs w:val="20"/>
                      <w:lang w:eastAsia="it-IT"/>
                    </w:rPr>
                    <w:t>c)  coloro che hanno riportato, con sentenza passata in giudicato, una condanna a pena detentiva per uno dei delitti di cui al libro II, Titolo VIII, capo II del codice penale, ovvero per ricettazione, riciclaggio, insolvenza fraudolenta, bancarotta fraudolenta, usura, rapina, delitti contro la persona commessi con violenza, estorsione;</w:t>
                  </w:r>
                </w:p>
                <w:p w:rsidR="009B5A26" w:rsidRPr="009B5A26" w:rsidRDefault="009B5A26" w:rsidP="009B5A26">
                  <w:pPr>
                    <w:spacing w:after="0" w:line="240" w:lineRule="auto"/>
                    <w:ind w:left="360" w:right="475"/>
                    <w:rPr>
                      <w:rFonts w:ascii="Arial" w:eastAsia="Times New Roman" w:hAnsi="Arial" w:cs="Arial"/>
                      <w:i/>
                      <w:color w:val="262626"/>
                      <w:sz w:val="18"/>
                      <w:szCs w:val="20"/>
                      <w:lang w:eastAsia="it-IT"/>
                    </w:rPr>
                  </w:pPr>
                  <w:r w:rsidRPr="009B5A26">
                    <w:rPr>
                      <w:rFonts w:ascii="Arial" w:eastAsia="Times New Roman" w:hAnsi="Arial" w:cs="Arial"/>
                      <w:i/>
                      <w:color w:val="262626"/>
                      <w:sz w:val="18"/>
                      <w:szCs w:val="20"/>
                      <w:lang w:eastAsia="it-IT"/>
                    </w:rPr>
                    <w:lastRenderedPageBreak/>
                    <w:t>d)  coloro che hanno riportato, con sentenza passata in giudicato, una condanna per reati contro l'igiene e la sanità pubblica, compresi i delitti di cui al libro II, Titolo VI, capo II del codice penale;</w:t>
                  </w:r>
                </w:p>
                <w:p w:rsidR="009B5A26" w:rsidRPr="009B5A26" w:rsidRDefault="009B5A26" w:rsidP="009B5A26">
                  <w:pPr>
                    <w:spacing w:after="0" w:line="240" w:lineRule="auto"/>
                    <w:ind w:left="360" w:right="475"/>
                    <w:rPr>
                      <w:rFonts w:ascii="Arial" w:eastAsia="Times New Roman" w:hAnsi="Arial" w:cs="Arial"/>
                      <w:i/>
                      <w:color w:val="262626"/>
                      <w:sz w:val="18"/>
                      <w:szCs w:val="20"/>
                      <w:lang w:eastAsia="it-IT"/>
                    </w:rPr>
                  </w:pPr>
                  <w:r w:rsidRPr="009B5A26">
                    <w:rPr>
                      <w:rFonts w:ascii="Arial" w:eastAsia="Times New Roman" w:hAnsi="Arial" w:cs="Arial"/>
                      <w:i/>
                      <w:color w:val="262626"/>
                      <w:sz w:val="18"/>
                      <w:szCs w:val="20"/>
                      <w:lang w:eastAsia="it-IT"/>
                    </w:rPr>
                    <w:t>e)  coloro che hanno riportato, con sentenza passata in giudicato, due o più condanne, nel quinquennio precedente all'inizio dell'esercizio dell'attività, per delitti di frode nella preparazione e nel commercio degli alimenti previsti da leggi speciali;</w:t>
                  </w:r>
                </w:p>
                <w:p w:rsidR="009B5A26" w:rsidRPr="009B5A26" w:rsidRDefault="009B5A26" w:rsidP="009B5A26">
                  <w:pPr>
                    <w:spacing w:after="0" w:line="240" w:lineRule="auto"/>
                    <w:ind w:left="360" w:right="475"/>
                    <w:rPr>
                      <w:rFonts w:ascii="Arial" w:eastAsia="Times New Roman" w:hAnsi="Arial" w:cs="Arial"/>
                      <w:i/>
                      <w:color w:val="262626"/>
                      <w:sz w:val="18"/>
                      <w:szCs w:val="20"/>
                      <w:lang w:eastAsia="it-IT"/>
                    </w:rPr>
                  </w:pPr>
                  <w:r w:rsidRPr="009B5A26">
                    <w:rPr>
                      <w:rFonts w:ascii="Arial" w:eastAsia="Times New Roman" w:hAnsi="Arial" w:cs="Arial"/>
                      <w:i/>
                      <w:color w:val="262626"/>
                      <w:sz w:val="18"/>
                      <w:szCs w:val="20"/>
                      <w:lang w:eastAsia="it-IT"/>
                    </w:rPr>
                    <w:t>f)  coloro che sono sottoposti a una delle misure previste dal Codice delle leggi antimafia (</w:t>
                  </w:r>
                  <w:proofErr w:type="spellStart"/>
                  <w:r w:rsidRPr="009B5A26">
                    <w:rPr>
                      <w:rFonts w:ascii="Arial" w:eastAsia="Times New Roman" w:hAnsi="Arial" w:cs="Arial"/>
                      <w:i/>
                      <w:color w:val="262626"/>
                      <w:sz w:val="18"/>
                      <w:szCs w:val="20"/>
                      <w:lang w:eastAsia="it-IT"/>
                    </w:rPr>
                    <w:t>D.Lgs.</w:t>
                  </w:r>
                  <w:proofErr w:type="spellEnd"/>
                  <w:r w:rsidRPr="009B5A26">
                    <w:rPr>
                      <w:rFonts w:ascii="Arial" w:eastAsia="Times New Roman" w:hAnsi="Arial" w:cs="Arial"/>
                      <w:i/>
                      <w:color w:val="262626"/>
                      <w:sz w:val="18"/>
                      <w:szCs w:val="20"/>
                      <w:lang w:eastAsia="it-IT"/>
                    </w:rPr>
                    <w:t xml:space="preserve"> n. 159/2011)</w:t>
                  </w:r>
                  <w:r w:rsidRPr="009B5A26">
                    <w:rPr>
                      <w:rFonts w:ascii="Arial" w:eastAsia="Times New Roman" w:hAnsi="Arial" w:cs="Arial"/>
                      <w:i/>
                      <w:color w:val="262626"/>
                      <w:sz w:val="18"/>
                      <w:szCs w:val="20"/>
                      <w:vertAlign w:val="superscript"/>
                      <w:lang w:eastAsia="it-IT"/>
                    </w:rPr>
                    <w:footnoteReference w:id="5"/>
                  </w:r>
                  <w:r w:rsidRPr="009B5A26">
                    <w:rPr>
                      <w:rFonts w:ascii="Arial" w:eastAsia="Times New Roman" w:hAnsi="Arial" w:cs="Arial"/>
                      <w:i/>
                      <w:color w:val="262626"/>
                      <w:sz w:val="18"/>
                      <w:szCs w:val="20"/>
                      <w:lang w:eastAsia="it-IT"/>
                    </w:rPr>
                    <w:t xml:space="preserve"> ovvero a misure di sicurezza.</w:t>
                  </w:r>
                </w:p>
                <w:p w:rsidR="009B5A26" w:rsidRPr="009B5A26" w:rsidRDefault="009B5A26" w:rsidP="009B5A26">
                  <w:pPr>
                    <w:spacing w:after="0" w:line="240" w:lineRule="auto"/>
                    <w:ind w:left="360" w:right="475"/>
                    <w:rPr>
                      <w:rFonts w:ascii="Arial" w:eastAsia="Times New Roman" w:hAnsi="Arial" w:cs="Arial"/>
                      <w:i/>
                      <w:color w:val="262626"/>
                      <w:sz w:val="18"/>
                      <w:szCs w:val="20"/>
                      <w:lang w:eastAsia="it-IT"/>
                    </w:rPr>
                  </w:pPr>
                  <w:r w:rsidRPr="009B5A26">
                    <w:rPr>
                      <w:rFonts w:ascii="Arial" w:eastAsia="Times New Roman" w:hAnsi="Arial" w:cs="Arial"/>
                      <w:i/>
                      <w:color w:val="262626"/>
                      <w:sz w:val="18"/>
                      <w:szCs w:val="20"/>
                      <w:lang w:eastAsia="it-IT"/>
                    </w:rPr>
                    <w:t>Il divieto di esercizio dell'attività nei casi previsti dalle lettere b), c), d), e) ed f), permane per la durata di cinque anni a decorrere dal giorno in cui la pena è stata scontata. Qualora la pena si sia estinta in altro modo, il termine di cinque anni decorre dal giorno del passaggio in giudicato della sentenza, salvo riabilitazione.</w:t>
                  </w:r>
                </w:p>
                <w:p w:rsidR="009B5A26" w:rsidRPr="009B5A26" w:rsidRDefault="009B5A26" w:rsidP="009B5A26">
                  <w:pPr>
                    <w:spacing w:after="0" w:line="240" w:lineRule="auto"/>
                    <w:ind w:left="360" w:right="475"/>
                    <w:rPr>
                      <w:rFonts w:ascii="Arial" w:eastAsia="Times New Roman" w:hAnsi="Arial" w:cs="Arial"/>
                      <w:i/>
                      <w:color w:val="262626"/>
                      <w:sz w:val="18"/>
                      <w:szCs w:val="20"/>
                      <w:lang w:eastAsia="it-IT"/>
                    </w:rPr>
                  </w:pPr>
                  <w:r w:rsidRPr="009B5A26">
                    <w:rPr>
                      <w:rFonts w:ascii="Arial" w:eastAsia="Times New Roman" w:hAnsi="Arial" w:cs="Arial"/>
                      <w:i/>
                      <w:color w:val="262626"/>
                      <w:sz w:val="18"/>
                      <w:szCs w:val="20"/>
                      <w:lang w:eastAsia="it-IT"/>
                    </w:rPr>
                    <w:t>Il divieto di esercizio dell'attività non si applica qualora, con sentenza passata in giudicato sia stata concessa la sospensione condizionale della pena sempre che non intervengano circostanze idonee a incidere sulla revoca della sospensione.</w:t>
                  </w:r>
                </w:p>
                <w:p w:rsidR="009B5A26" w:rsidRPr="009B5A26" w:rsidRDefault="009B5A26" w:rsidP="009B5A26">
                  <w:pPr>
                    <w:spacing w:after="0" w:line="240" w:lineRule="auto"/>
                    <w:ind w:left="360" w:right="475"/>
                    <w:rPr>
                      <w:rFonts w:ascii="Arial" w:eastAsia="Times New Roman" w:hAnsi="Arial" w:cs="Arial"/>
                      <w:i/>
                      <w:color w:val="262626"/>
                      <w:sz w:val="18"/>
                      <w:szCs w:val="20"/>
                      <w:lang w:eastAsia="it-IT"/>
                    </w:rPr>
                  </w:pPr>
                  <w:r w:rsidRPr="009B5A26">
                    <w:rPr>
                      <w:rFonts w:ascii="Arial" w:eastAsia="Times New Roman" w:hAnsi="Arial" w:cs="Arial"/>
                      <w:i/>
                      <w:color w:val="262626"/>
                      <w:sz w:val="18"/>
                      <w:szCs w:val="20"/>
                      <w:lang w:eastAsia="it-IT"/>
                    </w:rPr>
                    <w:t>In caso di società, associazioni od organismi collettivi i requisiti morali devono essere posseduti dal legale rappresentante, da altra persona preposta all'attività commerciale e da tutti i soggetti individuati dall'articolo 2, comma 3, del decreto del Presidente della Repubblica 3 giugno 1998, n. 252. In caso di impresa individuale i requisiti devono essere posseduti dal titolare e dall'eventuale altra persona preposta all'attività commerciale.</w:t>
                  </w:r>
                </w:p>
                <w:p w:rsidR="009B5A26" w:rsidRPr="009B5A26" w:rsidRDefault="009B5A26" w:rsidP="009B5A26">
                  <w:pPr>
                    <w:spacing w:after="0" w:line="240" w:lineRule="auto"/>
                    <w:ind w:left="360" w:right="475"/>
                    <w:rPr>
                      <w:rFonts w:ascii="Arial" w:eastAsia="Times New Roman" w:hAnsi="Arial" w:cs="Arial"/>
                      <w:i/>
                      <w:color w:val="262626"/>
                      <w:sz w:val="18"/>
                      <w:szCs w:val="20"/>
                      <w:lang w:eastAsia="it-IT"/>
                    </w:rPr>
                  </w:pPr>
                </w:p>
                <w:p w:rsidR="009B5A26" w:rsidRPr="009B5A26" w:rsidRDefault="009B5A26" w:rsidP="009B5A26">
                  <w:pPr>
                    <w:spacing w:after="0" w:line="240" w:lineRule="auto"/>
                    <w:ind w:left="360" w:right="475"/>
                    <w:rPr>
                      <w:rFonts w:ascii="Arial" w:eastAsia="Times New Roman" w:hAnsi="Arial" w:cs="Arial"/>
                      <w:i/>
                      <w:color w:val="262626"/>
                      <w:sz w:val="18"/>
                      <w:szCs w:val="20"/>
                      <w:lang w:eastAsia="it-IT"/>
                    </w:rPr>
                  </w:pPr>
                  <w:r w:rsidRPr="009B5A26">
                    <w:rPr>
                      <w:rFonts w:ascii="Arial" w:eastAsia="Times New Roman" w:hAnsi="Arial" w:cs="Arial"/>
                      <w:i/>
                      <w:color w:val="262626"/>
                      <w:sz w:val="18"/>
                      <w:szCs w:val="20"/>
                      <w:lang w:eastAsia="it-IT"/>
                    </w:rPr>
                    <w:t xml:space="preserve">Non possono esercitare l'attività di </w:t>
                  </w:r>
                  <w:r w:rsidRPr="009B5A26">
                    <w:rPr>
                      <w:rFonts w:ascii="Arial" w:eastAsia="Times New Roman" w:hAnsi="Arial" w:cs="Arial"/>
                      <w:b/>
                      <w:i/>
                      <w:color w:val="262626"/>
                      <w:sz w:val="18"/>
                      <w:szCs w:val="20"/>
                      <w:lang w:eastAsia="it-IT"/>
                    </w:rPr>
                    <w:t>somministrazione di alimenti e bevande</w:t>
                  </w:r>
                  <w:r w:rsidRPr="009B5A26">
                    <w:rPr>
                      <w:rFonts w:ascii="Arial" w:eastAsia="Times New Roman" w:hAnsi="Arial" w:cs="Arial"/>
                      <w:i/>
                      <w:color w:val="262626"/>
                      <w:sz w:val="18"/>
                      <w:szCs w:val="20"/>
                      <w:lang w:eastAsia="it-IT"/>
                    </w:rPr>
                    <w:t xml:space="preserve"> coloro che si trovano nelle condizioni sopra riportate, o hanno riportato, con sentenza passata in giudicato, una condanna per reati contro la moralità pubblica e il buon costume, per delitti commessi in stato di ubriachezza o in stato di intossicazione da stupefacenti; per reati concernenti la prevenzione dell'alcolismo, le sostanze stupefacenti o psicotrope, il gioco d'azzardo, le scommesse clandestine, nonché per reati relativi ad infrazioni alle norme sui giochi.</w:t>
                  </w:r>
                </w:p>
                <w:p w:rsidR="009B5A26" w:rsidRPr="009B5A26" w:rsidRDefault="009B5A26" w:rsidP="009B5A26">
                  <w:pPr>
                    <w:spacing w:after="0" w:line="240" w:lineRule="auto"/>
                    <w:ind w:left="360" w:right="475"/>
                    <w:rPr>
                      <w:rFonts w:ascii="Arial" w:eastAsia="Times New Roman" w:hAnsi="Arial" w:cs="Arial"/>
                      <w:i/>
                      <w:color w:val="262626"/>
                      <w:sz w:val="18"/>
                      <w:szCs w:val="20"/>
                      <w:lang w:eastAsia="it-IT"/>
                    </w:rPr>
                  </w:pPr>
                </w:p>
              </w:tc>
            </w:tr>
          </w:tbl>
          <w:p w:rsidR="009B5A26" w:rsidRPr="009B5A26" w:rsidRDefault="009B5A26" w:rsidP="009B5A26">
            <w:pPr>
              <w:spacing w:after="0" w:line="240" w:lineRule="auto"/>
              <w:rPr>
                <w:rFonts w:ascii="Arial" w:eastAsia="Times New Roman" w:hAnsi="Arial" w:cs="Arial"/>
                <w:i/>
                <w:color w:val="808080"/>
                <w:sz w:val="18"/>
                <w:szCs w:val="24"/>
                <w:lang w:eastAsia="it-IT"/>
              </w:rPr>
            </w:pPr>
          </w:p>
          <w:p w:rsidR="009B5A26" w:rsidRPr="009B5A26" w:rsidRDefault="009B5A26" w:rsidP="009B5A26">
            <w:pPr>
              <w:spacing w:after="0" w:line="240" w:lineRule="auto"/>
              <w:rPr>
                <w:rFonts w:ascii="Arial" w:eastAsia="Times New Roman" w:hAnsi="Arial" w:cs="Arial"/>
                <w:i/>
                <w:color w:val="808080"/>
                <w:sz w:val="18"/>
                <w:szCs w:val="24"/>
                <w:lang w:eastAsia="it-IT"/>
              </w:rPr>
            </w:pPr>
          </w:p>
          <w:p w:rsidR="009B5A26" w:rsidRPr="009B5A26" w:rsidRDefault="009B5A26" w:rsidP="009B5A26">
            <w:pPr>
              <w:numPr>
                <w:ilvl w:val="0"/>
                <w:numId w:val="2"/>
              </w:numPr>
              <w:spacing w:after="0" w:line="240" w:lineRule="auto"/>
              <w:ind w:left="360"/>
              <w:jc w:val="both"/>
              <w:rPr>
                <w:rFonts w:ascii="Arial" w:eastAsia="Times New Roman" w:hAnsi="Arial" w:cs="Arial"/>
                <w:sz w:val="18"/>
                <w:szCs w:val="18"/>
                <w:lang w:eastAsia="it-IT"/>
              </w:rPr>
            </w:pPr>
            <w:r w:rsidRPr="009B5A26">
              <w:rPr>
                <w:rFonts w:ascii="Arial" w:eastAsia="Times New Roman" w:hAnsi="Arial" w:cs="Arial"/>
                <w:sz w:val="18"/>
                <w:szCs w:val="18"/>
                <w:lang w:eastAsia="it-IT"/>
              </w:rPr>
              <w:t xml:space="preserve">che non sussistono nei propri confronti le cause di divieto, di decadenza o di sospensione previste dalla legge (art. 67 del </w:t>
            </w:r>
            <w:proofErr w:type="spellStart"/>
            <w:r w:rsidRPr="009B5A26">
              <w:rPr>
                <w:rFonts w:ascii="Arial" w:eastAsia="Times New Roman" w:hAnsi="Arial" w:cs="Arial"/>
                <w:sz w:val="18"/>
                <w:szCs w:val="18"/>
                <w:lang w:eastAsia="it-IT"/>
              </w:rPr>
              <w:t>D.Lgs.</w:t>
            </w:r>
            <w:proofErr w:type="spellEnd"/>
            <w:r w:rsidRPr="009B5A26">
              <w:rPr>
                <w:rFonts w:ascii="Arial" w:eastAsia="Times New Roman" w:hAnsi="Arial" w:cs="Arial"/>
                <w:sz w:val="18"/>
                <w:szCs w:val="18"/>
                <w:lang w:eastAsia="it-IT"/>
              </w:rPr>
              <w:t xml:space="preserve"> 06/09/2011, n. 159, “Effetti delle misure di prevenzione previste dal Codice delle leggi antimafia e delle misure di prevenzione, nonché nuove disposizioni in materia di documentazione antimafia”).</w:t>
            </w:r>
          </w:p>
          <w:p w:rsidR="009B5A26" w:rsidRPr="009B5A26" w:rsidRDefault="009B5A26" w:rsidP="009B5A26">
            <w:pPr>
              <w:spacing w:after="0" w:line="240" w:lineRule="auto"/>
              <w:ind w:left="360"/>
              <w:rPr>
                <w:rFonts w:ascii="Arial" w:eastAsia="Times New Roman" w:hAnsi="Arial" w:cs="Arial"/>
                <w:sz w:val="18"/>
                <w:szCs w:val="18"/>
                <w:lang w:eastAsia="it-IT"/>
              </w:rPr>
            </w:pPr>
          </w:p>
          <w:tbl>
            <w:tblPr>
              <w:tblW w:w="0" w:type="auto"/>
              <w:jc w:val="center"/>
              <w:tblBorders>
                <w:top w:val="single" w:sz="4" w:space="0" w:color="BFBFBF"/>
                <w:bottom w:val="single" w:sz="4" w:space="0" w:color="BFBFBF"/>
              </w:tblBorders>
              <w:shd w:val="clear" w:color="auto" w:fill="F2F2F2"/>
              <w:tblLook w:val="04A0" w:firstRow="1" w:lastRow="0" w:firstColumn="1" w:lastColumn="0" w:noHBand="0" w:noVBand="1"/>
            </w:tblPr>
            <w:tblGrid>
              <w:gridCol w:w="8788"/>
            </w:tblGrid>
            <w:tr w:rsidR="009B5A26" w:rsidRPr="009B5A26" w:rsidTr="009B5A26">
              <w:trPr>
                <w:trHeight w:val="680"/>
                <w:jc w:val="center"/>
              </w:trPr>
              <w:tc>
                <w:tcPr>
                  <w:tcW w:w="8788" w:type="dxa"/>
                  <w:tcBorders>
                    <w:top w:val="single" w:sz="4" w:space="0" w:color="BFBFBF"/>
                    <w:bottom w:val="double" w:sz="4" w:space="0" w:color="D9D9D9"/>
                  </w:tcBorders>
                  <w:shd w:val="clear" w:color="auto" w:fill="F2F2F2"/>
                  <w:vAlign w:val="center"/>
                </w:tcPr>
                <w:p w:rsidR="009B5A26" w:rsidRPr="009B5A26" w:rsidRDefault="009B5A26" w:rsidP="009B5A26">
                  <w:pPr>
                    <w:spacing w:after="0" w:line="240" w:lineRule="auto"/>
                    <w:ind w:left="360" w:right="475"/>
                    <w:rPr>
                      <w:rFonts w:ascii="Arial" w:eastAsia="Times New Roman" w:hAnsi="Arial" w:cs="Arial"/>
                      <w:b/>
                      <w:color w:val="262626"/>
                      <w:sz w:val="18"/>
                      <w:szCs w:val="20"/>
                      <w:lang w:eastAsia="it-IT"/>
                    </w:rPr>
                  </w:pPr>
                  <w:r w:rsidRPr="009B5A26">
                    <w:rPr>
                      <w:rFonts w:ascii="Arial" w:eastAsia="Times New Roman" w:hAnsi="Arial" w:cs="Arial"/>
                      <w:b/>
                      <w:color w:val="262626"/>
                      <w:sz w:val="18"/>
                      <w:szCs w:val="20"/>
                      <w:lang w:eastAsia="it-IT"/>
                    </w:rPr>
                    <w:t>Quali sono le cause di divieto, decadenza o sospensione previste dalla legge (</w:t>
                  </w:r>
                  <w:proofErr w:type="spellStart"/>
                  <w:r w:rsidRPr="009B5A26">
                    <w:rPr>
                      <w:rFonts w:ascii="Arial" w:eastAsia="Times New Roman" w:hAnsi="Arial" w:cs="Arial"/>
                      <w:b/>
                      <w:color w:val="262626"/>
                      <w:sz w:val="18"/>
                      <w:szCs w:val="20"/>
                      <w:lang w:eastAsia="it-IT"/>
                    </w:rPr>
                    <w:t>D.Lgs.</w:t>
                  </w:r>
                  <w:proofErr w:type="spellEnd"/>
                  <w:r w:rsidRPr="009B5A26">
                    <w:rPr>
                      <w:rFonts w:ascii="Arial" w:eastAsia="Times New Roman" w:hAnsi="Arial" w:cs="Arial"/>
                      <w:b/>
                      <w:color w:val="262626"/>
                      <w:sz w:val="18"/>
                      <w:szCs w:val="20"/>
                      <w:lang w:eastAsia="it-IT"/>
                    </w:rPr>
                    <w:t xml:space="preserve"> n. 159/2011)?</w:t>
                  </w:r>
                </w:p>
              </w:tc>
            </w:tr>
            <w:tr w:rsidR="009B5A26" w:rsidRPr="009B5A26" w:rsidTr="009B5A26">
              <w:trPr>
                <w:trHeight w:val="1526"/>
                <w:jc w:val="center"/>
              </w:trPr>
              <w:tc>
                <w:tcPr>
                  <w:tcW w:w="8788" w:type="dxa"/>
                  <w:tcBorders>
                    <w:top w:val="double" w:sz="4" w:space="0" w:color="D9D9D9"/>
                  </w:tcBorders>
                  <w:shd w:val="clear" w:color="auto" w:fill="F2F2F2"/>
                  <w:vAlign w:val="center"/>
                </w:tcPr>
                <w:p w:rsidR="009B5A26" w:rsidRPr="009B5A26" w:rsidRDefault="009B5A26" w:rsidP="009B5A26">
                  <w:pPr>
                    <w:spacing w:after="0" w:line="240" w:lineRule="auto"/>
                    <w:ind w:left="360" w:right="475"/>
                    <w:rPr>
                      <w:rFonts w:ascii="Arial" w:eastAsia="Times New Roman" w:hAnsi="Arial" w:cs="Arial"/>
                      <w:i/>
                      <w:color w:val="262626"/>
                      <w:sz w:val="18"/>
                      <w:szCs w:val="20"/>
                      <w:lang w:eastAsia="it-IT"/>
                    </w:rPr>
                  </w:pPr>
                  <w:r w:rsidRPr="009B5A26">
                    <w:rPr>
                      <w:rFonts w:ascii="Arial" w:eastAsia="Times New Roman" w:hAnsi="Arial" w:cs="Arial"/>
                      <w:i/>
                      <w:color w:val="262626"/>
                      <w:sz w:val="18"/>
                      <w:szCs w:val="20"/>
                      <w:lang w:eastAsia="it-IT"/>
                    </w:rPr>
                    <w:t xml:space="preserve">- provvedimenti definitivi di applicazione delle misure di prevenzione personale (sorveglianza speciale di pubblica sicurezza oppure obbligo di soggiorno nel comune di residenza o di dimora abituale - art. 5 del </w:t>
                  </w:r>
                  <w:proofErr w:type="spellStart"/>
                  <w:r w:rsidRPr="009B5A26">
                    <w:rPr>
                      <w:rFonts w:ascii="Arial" w:eastAsia="Times New Roman" w:hAnsi="Arial" w:cs="Arial"/>
                      <w:i/>
                      <w:color w:val="262626"/>
                      <w:sz w:val="18"/>
                      <w:szCs w:val="20"/>
                      <w:lang w:eastAsia="it-IT"/>
                    </w:rPr>
                    <w:t>D.Lgs</w:t>
                  </w:r>
                  <w:proofErr w:type="spellEnd"/>
                  <w:r w:rsidRPr="009B5A26">
                    <w:rPr>
                      <w:rFonts w:ascii="Arial" w:eastAsia="Times New Roman" w:hAnsi="Arial" w:cs="Arial"/>
                      <w:i/>
                      <w:color w:val="262626"/>
                      <w:sz w:val="18"/>
                      <w:szCs w:val="20"/>
                      <w:lang w:eastAsia="it-IT"/>
                    </w:rPr>
                    <w:t xml:space="preserve"> 159/2011);</w:t>
                  </w:r>
                </w:p>
                <w:p w:rsidR="009B5A26" w:rsidRPr="009B5A26" w:rsidRDefault="009B5A26" w:rsidP="009B5A26">
                  <w:pPr>
                    <w:spacing w:after="0" w:line="240" w:lineRule="auto"/>
                    <w:ind w:left="360" w:right="475"/>
                    <w:rPr>
                      <w:rFonts w:ascii="Arial" w:eastAsia="Times New Roman" w:hAnsi="Arial" w:cs="Arial"/>
                      <w:i/>
                      <w:color w:val="262626"/>
                      <w:sz w:val="18"/>
                      <w:szCs w:val="20"/>
                      <w:lang w:eastAsia="it-IT"/>
                    </w:rPr>
                  </w:pPr>
                  <w:r w:rsidRPr="009B5A26">
                    <w:rPr>
                      <w:rFonts w:ascii="Arial" w:eastAsia="Times New Roman" w:hAnsi="Arial" w:cs="Arial"/>
                      <w:i/>
                      <w:color w:val="262626"/>
                      <w:sz w:val="18"/>
                      <w:szCs w:val="20"/>
                      <w:lang w:eastAsia="it-IT"/>
                    </w:rPr>
                    <w:t>- condanne con sentenza definitiva o confermata in appello per uno dei delitti consumati o tentati elencati nell’art. 51, comma 3-bis, del Codice di procedura penale (per esempio, associazione di tipo mafioso o associazione finalizzata al traffico di stupefacenti, ecc.).</w:t>
                  </w:r>
                </w:p>
              </w:tc>
            </w:tr>
          </w:tbl>
          <w:p w:rsidR="009B5A26" w:rsidRPr="009B5A26" w:rsidRDefault="009B5A26" w:rsidP="009B5A26">
            <w:pPr>
              <w:spacing w:after="0" w:line="240" w:lineRule="auto"/>
              <w:rPr>
                <w:rFonts w:ascii="Arial" w:eastAsia="Times New Roman" w:hAnsi="Arial" w:cs="Arial"/>
                <w:sz w:val="18"/>
                <w:szCs w:val="18"/>
                <w:lang w:eastAsia="it-IT"/>
              </w:rPr>
            </w:pPr>
          </w:p>
          <w:p w:rsidR="009B5A26" w:rsidRPr="009B5A26" w:rsidRDefault="009B5A26" w:rsidP="009B5A26">
            <w:pPr>
              <w:spacing w:after="0" w:line="240" w:lineRule="auto"/>
              <w:contextualSpacing/>
              <w:jc w:val="both"/>
              <w:rPr>
                <w:rFonts w:ascii="Arial" w:hAnsi="Arial" w:cs="Arial"/>
                <w:sz w:val="18"/>
                <w:szCs w:val="18"/>
              </w:rPr>
            </w:pP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Cs w:val="18"/>
              </w:rPr>
              <w:t xml:space="preserve">|__| </w:t>
            </w:r>
            <w:r w:rsidRPr="009B5A26">
              <w:rPr>
                <w:rFonts w:ascii="Arial" w:hAnsi="Arial" w:cs="Arial"/>
                <w:sz w:val="18"/>
                <w:szCs w:val="18"/>
              </w:rPr>
              <w:t xml:space="preserve">di essere in possesso di uno dei requisiti professionali previsti dalla legge per l’esercizio dell’attività (art. 71, comma 6 del </w:t>
            </w:r>
            <w:proofErr w:type="spellStart"/>
            <w:r w:rsidRPr="009B5A26">
              <w:rPr>
                <w:rFonts w:ascii="Arial" w:hAnsi="Arial" w:cs="Arial"/>
                <w:sz w:val="18"/>
                <w:szCs w:val="18"/>
              </w:rPr>
              <w:t>d.Lgs.</w:t>
            </w:r>
            <w:proofErr w:type="spellEnd"/>
            <w:r w:rsidRPr="009B5A26">
              <w:rPr>
                <w:rFonts w:ascii="Arial" w:hAnsi="Arial" w:cs="Arial"/>
                <w:sz w:val="18"/>
                <w:szCs w:val="18"/>
              </w:rPr>
              <w:t xml:space="preserve"> 26/03/2010, n. 59</w:t>
            </w:r>
            <w:r w:rsidRPr="009B5A26">
              <w:rPr>
                <w:rFonts w:ascii="Tahoma" w:eastAsia="Times New Roman" w:hAnsi="Tahoma"/>
                <w:sz w:val="18"/>
                <w:szCs w:val="24"/>
                <w:lang w:eastAsia="it-IT"/>
              </w:rPr>
              <w:t xml:space="preserve"> </w:t>
            </w:r>
            <w:r w:rsidRPr="009B5A26">
              <w:rPr>
                <w:rFonts w:ascii="Arial" w:hAnsi="Arial" w:cs="Arial"/>
                <w:sz w:val="18"/>
                <w:szCs w:val="18"/>
              </w:rPr>
              <w:t xml:space="preserve">e specifiche disposizioni regionali di settore) e indicati di seguito: </w:t>
            </w:r>
          </w:p>
          <w:p w:rsidR="009B5A26" w:rsidRPr="009B5A26" w:rsidRDefault="009B5A26" w:rsidP="009B5A26">
            <w:pPr>
              <w:spacing w:after="0" w:line="240" w:lineRule="auto"/>
              <w:contextualSpacing/>
              <w:jc w:val="both"/>
              <w:rPr>
                <w:rFonts w:ascii="Arial" w:hAnsi="Arial" w:cs="Arial"/>
                <w:sz w:val="18"/>
                <w:szCs w:val="18"/>
              </w:rPr>
            </w:pPr>
          </w:p>
          <w:p w:rsidR="009B5A26" w:rsidRPr="009B5A26" w:rsidRDefault="009B5A26" w:rsidP="009B5A26">
            <w:pPr>
              <w:spacing w:after="0" w:line="240" w:lineRule="auto"/>
              <w:contextualSpacing/>
              <w:jc w:val="both"/>
              <w:rPr>
                <w:rFonts w:ascii="Arial" w:hAnsi="Arial" w:cs="Arial"/>
                <w:sz w:val="18"/>
                <w:szCs w:val="18"/>
              </w:rPr>
            </w:pP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Cs w:val="18"/>
              </w:rPr>
              <w:sym w:font="Wingdings" w:char="F0A8"/>
            </w:r>
            <w:r w:rsidRPr="009B5A26">
              <w:rPr>
                <w:rFonts w:ascii="Arial" w:hAnsi="Arial" w:cs="Arial"/>
                <w:szCs w:val="18"/>
              </w:rPr>
              <w:t xml:space="preserve"> </w:t>
            </w:r>
            <w:r w:rsidRPr="009B5A26">
              <w:rPr>
                <w:rFonts w:ascii="Arial" w:hAnsi="Arial" w:cs="Arial"/>
                <w:sz w:val="18"/>
                <w:szCs w:val="18"/>
              </w:rPr>
              <w:t>di aver frequentato con esito positivo un corso professionale per il commercio, la preparazione o la somministrazione degli alimenti, istituito o riconosciuto dalle Regioni o dalle Province autonome di Trento e Bolzano</w:t>
            </w:r>
            <w:r w:rsidRPr="009B5A26">
              <w:rPr>
                <w:rFonts w:ascii="Arial" w:eastAsia="Times New Roman" w:hAnsi="Arial" w:cs="Arial"/>
                <w:sz w:val="18"/>
                <w:szCs w:val="24"/>
                <w:lang w:eastAsia="it-IT"/>
              </w:rPr>
              <w:t xml:space="preserve"> </w:t>
            </w:r>
            <w:r w:rsidRPr="009B5A26">
              <w:rPr>
                <w:rFonts w:ascii="Arial" w:hAnsi="Arial" w:cs="Arial"/>
                <w:sz w:val="18"/>
                <w:szCs w:val="18"/>
              </w:rPr>
              <w:t>o da equivalente Autorità competente in uno Stato membro della Unione Europea o dello Spazio Economico Europeo, riconosciuto dall’Autorità competente italiana</w:t>
            </w:r>
            <w:r w:rsidRPr="009B5A26">
              <w:rPr>
                <w:rFonts w:ascii="Arial" w:hAnsi="Arial" w:cs="Arial"/>
                <w:sz w:val="18"/>
                <w:szCs w:val="18"/>
                <w:vertAlign w:val="superscript"/>
              </w:rPr>
              <w:footnoteReference w:id="6"/>
            </w:r>
            <w:r w:rsidRPr="009B5A26">
              <w:rPr>
                <w:rFonts w:ascii="Arial" w:hAnsi="Arial" w:cs="Arial"/>
                <w:sz w:val="18"/>
                <w:szCs w:val="18"/>
              </w:rPr>
              <w:t xml:space="preserve">: </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t xml:space="preserve">presso l’Istituto ___________________________________________________________________ </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t xml:space="preserve">con sede in ______________________________________________________________________ </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t xml:space="preserve">oggetto corso ____________________________________________________________________ </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t xml:space="preserve">anno di conclusione _______________________________________________________________ </w:t>
            </w:r>
          </w:p>
          <w:p w:rsidR="009B5A26" w:rsidRPr="009B5A26" w:rsidRDefault="009B5A26" w:rsidP="009B5A26">
            <w:pPr>
              <w:spacing w:after="0" w:line="240" w:lineRule="auto"/>
              <w:contextualSpacing/>
              <w:jc w:val="both"/>
              <w:rPr>
                <w:rFonts w:ascii="Arial" w:hAnsi="Arial" w:cs="Arial"/>
                <w:szCs w:val="18"/>
              </w:rPr>
            </w:pP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Cs w:val="18"/>
              </w:rPr>
              <w:sym w:font="Wingdings" w:char="F0A8"/>
            </w:r>
            <w:r w:rsidRPr="009B5A26">
              <w:rPr>
                <w:rFonts w:ascii="Arial" w:hAnsi="Arial" w:cs="Arial"/>
                <w:sz w:val="18"/>
                <w:szCs w:val="18"/>
              </w:rPr>
              <w:t xml:space="preserve"> di aver esercitato in proprio, per almeno due anni, anche non continuativi, nel quinquennio precedente, l’attività di impresa nel settore alimentare o nel settore della somministrazione di alimenti e bevande: </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t xml:space="preserve">tipo di attività _______________________________ dal _______________ al _________________ </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lastRenderedPageBreak/>
              <w:t xml:space="preserve">tipo di attività _______________________________ dal _______________ al _________________ </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t xml:space="preserve">tipo di attività _______________________________ dal _______________ al _________________ </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t>iscrizione Registro Imprese della Camera di Commercio (C.C.I.A.A.) di ____________________ n. R.E.A. _______________ o equivalente registro di uno Stato membro della Unione Europea o dello Spazio Economico Europeo (se presente): Registro di_______________, estremi registrazione n. _____________</w:t>
            </w:r>
          </w:p>
          <w:p w:rsidR="009B5A26" w:rsidRPr="009B5A26" w:rsidRDefault="009B5A26" w:rsidP="009B5A26">
            <w:pPr>
              <w:spacing w:after="0" w:line="240" w:lineRule="auto"/>
              <w:contextualSpacing/>
              <w:jc w:val="both"/>
              <w:rPr>
                <w:rFonts w:ascii="Arial" w:hAnsi="Arial" w:cs="Arial"/>
                <w:szCs w:val="18"/>
              </w:rPr>
            </w:pP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Cs w:val="18"/>
              </w:rPr>
              <w:sym w:font="Wingdings" w:char="F0A8"/>
            </w:r>
            <w:r w:rsidRPr="009B5A26">
              <w:rPr>
                <w:rFonts w:ascii="Arial" w:hAnsi="Arial" w:cs="Arial"/>
                <w:sz w:val="18"/>
                <w:szCs w:val="18"/>
              </w:rPr>
              <w:t xml:space="preserve"> di aver prestato la propria opera, per almeno due anni, anche non continuativi, nel quinquennio precedente, presso imprese operanti nel settore alimentare o nel settore della somministrazione di alimenti e bevande, in qualità di dipendente qualificato, addetto alla vendita o all’amministrazione o alla preparazione di alimenti, o in qualità di socio lavoratore o in altre posizioni equivalenti, o, se trattasi di coniuge, parente o affine (parente del coniuge), entro il terzo grado, dell’imprenditore, in qualità di coadiutore familiare, comprovata dalla iscrizione all’Istituto nazionale per la previdenza sociale </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t xml:space="preserve">nome impresa ________________________________________________ </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t xml:space="preserve">sede impresa _________________________________________________________ </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t xml:space="preserve">|__| quale dipendente qualificato, regolarmente iscritto all’INPS, dal ___________ al ____________ </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t xml:space="preserve">|__| quale coadiutore familiare, regolarmente iscritto all’INPS, dal _____________ al ____________ </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t xml:space="preserve">|__| quale socio lavoratore, regolarmente iscritto all’INPS, dal ________________ al ____________ </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t>|__| altre posizioni equivalenti ________________________________________, regolarmente iscritto all’INPS, dal ________________ al ________________</w:t>
            </w:r>
          </w:p>
          <w:p w:rsidR="009B5A26" w:rsidRPr="009B5A26" w:rsidRDefault="009B5A26" w:rsidP="009B5A26">
            <w:pPr>
              <w:spacing w:after="0" w:line="240" w:lineRule="auto"/>
              <w:contextualSpacing/>
              <w:jc w:val="both"/>
              <w:rPr>
                <w:rFonts w:ascii="Arial" w:hAnsi="Arial" w:cs="Arial"/>
                <w:sz w:val="18"/>
                <w:szCs w:val="18"/>
              </w:rPr>
            </w:pP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Cs w:val="18"/>
              </w:rPr>
              <w:sym w:font="Wingdings" w:char="F0A8"/>
            </w:r>
            <w:r w:rsidRPr="009B5A26">
              <w:rPr>
                <w:rFonts w:ascii="Arial" w:hAnsi="Arial" w:cs="Arial"/>
                <w:sz w:val="18"/>
                <w:szCs w:val="18"/>
              </w:rPr>
              <w:t xml:space="preserve"> di essere in possesso di un diploma di scuola secondaria superiore o di laurea, anche triennale, o di altra scuola ad indirizzo professionale, almeno triennale, purché nel corso di studi siano previste materie attinenti al commercio, alla preparazione o alla somministrazione degli alimenti o di avere ottenuto la dichiarazione di corrispondenza da parte del Ministero dell’Istruzione, Università e Ricerca: </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t xml:space="preserve">Scuola/Istituto/Ateneo _____________________________________________________ </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t xml:space="preserve">anno di conclusione _______________________________________________ materie attinenti ___________________________________________________ </w:t>
            </w:r>
          </w:p>
          <w:p w:rsidR="009B5A26" w:rsidRPr="009B5A26" w:rsidRDefault="009B5A26" w:rsidP="009B5A26">
            <w:pPr>
              <w:spacing w:after="0" w:line="240" w:lineRule="auto"/>
              <w:contextualSpacing/>
              <w:jc w:val="both"/>
              <w:rPr>
                <w:rFonts w:ascii="Arial" w:hAnsi="Arial" w:cs="Arial"/>
                <w:sz w:val="18"/>
                <w:szCs w:val="18"/>
              </w:rPr>
            </w:pPr>
          </w:p>
          <w:p w:rsidR="009B5A26" w:rsidRPr="009B5A26" w:rsidRDefault="009B5A26" w:rsidP="009B5A26">
            <w:pPr>
              <w:spacing w:after="0" w:line="240" w:lineRule="auto"/>
              <w:contextualSpacing/>
              <w:jc w:val="both"/>
              <w:rPr>
                <w:rFonts w:ascii="Arial" w:hAnsi="Arial" w:cs="Arial"/>
                <w:iCs/>
                <w:sz w:val="18"/>
                <w:szCs w:val="18"/>
              </w:rPr>
            </w:pPr>
            <w:r w:rsidRPr="009B5A26">
              <w:rPr>
                <w:rFonts w:ascii="Arial" w:hAnsi="Arial" w:cs="Arial"/>
                <w:szCs w:val="18"/>
              </w:rPr>
              <w:sym w:font="Wingdings" w:char="F0A8"/>
            </w:r>
            <w:r w:rsidRPr="009B5A26">
              <w:rPr>
                <w:rFonts w:ascii="Arial" w:hAnsi="Arial" w:cs="Arial"/>
                <w:bCs/>
                <w:sz w:val="18"/>
                <w:szCs w:val="18"/>
              </w:rPr>
              <w:t xml:space="preserve"> di avere conseguito la qualificazione professionale all'estero o di aver esercitato l’attività in questione in un altro Stato Membro della Unione Europea o dello Spazio Economico Europeo (art. 30 del decreto legislativo 9 novembre 2007, n. 206)  e di avere ottenuto il riconoscimento dall’Autorità competente italiana</w:t>
            </w:r>
            <w:r w:rsidRPr="009B5A26">
              <w:rPr>
                <w:rFonts w:ascii="Arial" w:hAnsi="Arial" w:cs="Arial"/>
                <w:iCs/>
                <w:sz w:val="18"/>
                <w:szCs w:val="18"/>
              </w:rPr>
              <w:t xml:space="preserve"> con decreto </w:t>
            </w:r>
            <w:proofErr w:type="spellStart"/>
            <w:r w:rsidRPr="009B5A26">
              <w:rPr>
                <w:rFonts w:ascii="Arial" w:hAnsi="Arial" w:cs="Arial"/>
                <w:iCs/>
                <w:sz w:val="18"/>
                <w:szCs w:val="18"/>
              </w:rPr>
              <w:t>n°_________in</w:t>
            </w:r>
            <w:proofErr w:type="spellEnd"/>
            <w:r w:rsidRPr="009B5A26">
              <w:rPr>
                <w:rFonts w:ascii="Arial" w:hAnsi="Arial" w:cs="Arial"/>
                <w:iCs/>
                <w:sz w:val="18"/>
                <w:szCs w:val="18"/>
              </w:rPr>
              <w:t xml:space="preserve"> data ___________</w:t>
            </w:r>
          </w:p>
          <w:p w:rsidR="009B5A26" w:rsidRPr="009B5A26" w:rsidRDefault="009B5A26" w:rsidP="009B5A26">
            <w:pPr>
              <w:spacing w:after="0" w:line="240" w:lineRule="auto"/>
              <w:contextualSpacing/>
              <w:jc w:val="both"/>
              <w:rPr>
                <w:rFonts w:ascii="Arial" w:hAnsi="Arial" w:cs="Arial"/>
                <w:sz w:val="18"/>
                <w:szCs w:val="18"/>
              </w:rPr>
            </w:pPr>
          </w:p>
          <w:p w:rsidR="009B5A26" w:rsidRPr="009B5A26" w:rsidRDefault="009B5A26" w:rsidP="009B5A26">
            <w:pPr>
              <w:spacing w:after="0" w:line="240" w:lineRule="auto"/>
              <w:jc w:val="both"/>
              <w:rPr>
                <w:rFonts w:ascii="Tahoma" w:eastAsia="Times New Roman" w:hAnsi="Tahoma"/>
                <w:sz w:val="18"/>
                <w:szCs w:val="24"/>
                <w:lang w:eastAsia="it-IT"/>
              </w:rPr>
            </w:pPr>
            <w:r w:rsidRPr="009B5A26">
              <w:rPr>
                <w:rFonts w:ascii="Arial" w:eastAsia="Times New Roman" w:hAnsi="Arial" w:cs="Arial"/>
                <w:lang w:eastAsia="it-IT"/>
              </w:rPr>
              <w:sym w:font="Wingdings" w:char="F0A8"/>
            </w:r>
            <w:r w:rsidRPr="009B5A26">
              <w:rPr>
                <w:rFonts w:ascii="Arial" w:eastAsia="Times New Roman" w:hAnsi="Arial" w:cs="Arial"/>
                <w:sz w:val="18"/>
                <w:szCs w:val="18"/>
                <w:lang w:eastAsia="it-IT"/>
              </w:rPr>
              <w:t xml:space="preserve"> di essere in possesso del requisito della pratica professionale in quanto</w:t>
            </w:r>
            <w:r w:rsidRPr="009B5A26">
              <w:rPr>
                <w:rFonts w:ascii="Arial" w:eastAsia="Times New Roman" w:hAnsi="Arial" w:cs="Arial"/>
                <w:sz w:val="18"/>
                <w:szCs w:val="18"/>
                <w:vertAlign w:val="superscript"/>
                <w:lang w:eastAsia="it-IT"/>
              </w:rPr>
              <w:footnoteReference w:id="7"/>
            </w:r>
            <w:r w:rsidRPr="009B5A26">
              <w:rPr>
                <w:rFonts w:ascii="Arial" w:eastAsia="Times New Roman" w:hAnsi="Arial" w:cs="Arial"/>
                <w:sz w:val="18"/>
                <w:szCs w:val="18"/>
                <w:lang w:eastAsia="it-IT"/>
              </w:rPr>
              <w:t>:</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t>|__| è  stato iscritto al REC (Registro Esercenti il Commercio) per le tabelle rientranti nel settore alimentare e per l’attività di somministrazione di alimenti e bevande, nell’anno_______________ presso la Camera di Commercio (C.C.I.A.A.) di ____________________________</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t>|__| ha superato l’esame di idoneità a seguito della frequenza del corso abilitante per l’iscrizione al REC (anche senza la successiva iscrizione in tale registro), nell’anno_____________________ presso  ______________________________</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t>|__| ha superato l’esame di idoneità a seguito della frequenza del corso abilitante per l’iscrizione alla sezione speciale imprese turistiche del REC (anche senza la successiva iscrizione in tale registro), nell’anno_______________ presso  __________________________________________</w:t>
            </w:r>
          </w:p>
          <w:p w:rsidR="009B5A26" w:rsidRPr="009B5A26" w:rsidRDefault="009B5A26" w:rsidP="009B5A26">
            <w:pPr>
              <w:spacing w:after="0" w:line="240" w:lineRule="auto"/>
              <w:jc w:val="both"/>
              <w:rPr>
                <w:rFonts w:ascii="Arial" w:hAnsi="Arial" w:cs="Arial"/>
                <w:sz w:val="18"/>
                <w:szCs w:val="18"/>
              </w:rPr>
            </w:pPr>
          </w:p>
          <w:p w:rsidR="009B5A26" w:rsidRPr="009B5A26" w:rsidRDefault="009B5A26" w:rsidP="009B5A26">
            <w:pPr>
              <w:spacing w:after="0" w:line="240" w:lineRule="auto"/>
              <w:contextualSpacing/>
              <w:jc w:val="both"/>
              <w:rPr>
                <w:rFonts w:ascii="Arial" w:hAnsi="Arial" w:cs="Arial"/>
                <w:sz w:val="18"/>
                <w:szCs w:val="18"/>
              </w:rPr>
            </w:pPr>
          </w:p>
          <w:p w:rsidR="009B5A26" w:rsidRPr="009B5A26" w:rsidRDefault="009B5A26" w:rsidP="009B5A26">
            <w:pPr>
              <w:spacing w:after="0" w:line="240" w:lineRule="auto"/>
              <w:rPr>
                <w:rFonts w:ascii="Arial" w:eastAsia="Times New Roman" w:hAnsi="Arial" w:cs="Arial"/>
                <w:sz w:val="18"/>
                <w:szCs w:val="18"/>
                <w:lang w:eastAsia="it-IT"/>
              </w:rPr>
            </w:pPr>
          </w:p>
          <w:p w:rsidR="009B5A26" w:rsidRPr="009B5A26" w:rsidRDefault="009B5A26" w:rsidP="009B5A26">
            <w:pPr>
              <w:spacing w:after="0" w:line="240" w:lineRule="auto"/>
              <w:contextualSpacing/>
              <w:jc w:val="both"/>
              <w:rPr>
                <w:rFonts w:ascii="Arial" w:hAnsi="Arial" w:cs="Arial"/>
                <w:b/>
                <w:sz w:val="18"/>
                <w:szCs w:val="18"/>
              </w:rPr>
            </w:pPr>
            <w:r w:rsidRPr="009B5A26">
              <w:rPr>
                <w:rFonts w:ascii="Arial" w:hAnsi="Arial" w:cs="Arial"/>
                <w:b/>
                <w:sz w:val="18"/>
                <w:szCs w:val="18"/>
              </w:rPr>
              <w:t xml:space="preserve">OPPURE (sia per le imprese individuali sia per le società) </w:t>
            </w:r>
          </w:p>
          <w:p w:rsidR="009B5A26" w:rsidRPr="009B5A26" w:rsidRDefault="009B5A26" w:rsidP="009B5A26">
            <w:pPr>
              <w:spacing w:after="0" w:line="240" w:lineRule="auto"/>
              <w:rPr>
                <w:rFonts w:ascii="Arial" w:eastAsia="Times New Roman" w:hAnsi="Arial" w:cs="Arial"/>
                <w:sz w:val="18"/>
                <w:szCs w:val="18"/>
                <w:lang w:eastAsia="it-IT"/>
              </w:rPr>
            </w:pPr>
            <w:r w:rsidRPr="009B5A26">
              <w:rPr>
                <w:rFonts w:ascii="Arial" w:hAnsi="Arial" w:cs="Arial"/>
                <w:sz w:val="18"/>
                <w:szCs w:val="18"/>
              </w:rPr>
              <w:t xml:space="preserve">|__| che i requisiti professionali previsti dalla legge per l’esercizio dell’attività (art.71, comma 6 del </w:t>
            </w:r>
            <w:proofErr w:type="spellStart"/>
            <w:r w:rsidRPr="009B5A26">
              <w:rPr>
                <w:rFonts w:ascii="Arial" w:hAnsi="Arial" w:cs="Arial"/>
                <w:sz w:val="18"/>
                <w:szCs w:val="18"/>
              </w:rPr>
              <w:t>d.Lgs.</w:t>
            </w:r>
            <w:proofErr w:type="spellEnd"/>
            <w:r w:rsidRPr="009B5A26">
              <w:rPr>
                <w:rFonts w:ascii="Arial" w:hAnsi="Arial" w:cs="Arial"/>
                <w:sz w:val="18"/>
                <w:szCs w:val="18"/>
              </w:rPr>
              <w:t xml:space="preserve"> 26/03/2010, n. 59) sono posseduti dal Sig./</w:t>
            </w:r>
            <w:proofErr w:type="spellStart"/>
            <w:r w:rsidRPr="009B5A26">
              <w:rPr>
                <w:rFonts w:ascii="Arial" w:hAnsi="Arial" w:cs="Arial"/>
                <w:sz w:val="18"/>
                <w:szCs w:val="18"/>
              </w:rPr>
              <w:t>ra</w:t>
            </w:r>
            <w:proofErr w:type="spellEnd"/>
            <w:r w:rsidRPr="009B5A26">
              <w:rPr>
                <w:rFonts w:ascii="Arial" w:hAnsi="Arial" w:cs="Arial"/>
                <w:sz w:val="18"/>
                <w:szCs w:val="18"/>
              </w:rPr>
              <w:t xml:space="preserve"> ______________________________________________ , in qualità di preposto, che ha compilato la dichiarazione di cui all’allegato B</w:t>
            </w:r>
            <w:r w:rsidRPr="009B5A26">
              <w:rPr>
                <w:rFonts w:ascii="Arial" w:eastAsia="Times New Roman" w:hAnsi="Arial" w:cs="Arial"/>
                <w:sz w:val="18"/>
                <w:szCs w:val="18"/>
                <w:lang w:eastAsia="it-IT"/>
              </w:rPr>
              <w:t xml:space="preserve"> </w:t>
            </w:r>
          </w:p>
        </w:tc>
      </w:tr>
      <w:tr w:rsidR="009B5A26" w:rsidRPr="009B5A26" w:rsidTr="009B5A26">
        <w:trPr>
          <w:gridAfter w:val="1"/>
          <w:wAfter w:w="30" w:type="dxa"/>
          <w:trHeight w:val="992"/>
          <w:jc w:val="center"/>
        </w:trPr>
        <w:tc>
          <w:tcPr>
            <w:tcW w:w="10426" w:type="dxa"/>
            <w:tcBorders>
              <w:bottom w:val="single" w:sz="4" w:space="0" w:color="auto"/>
            </w:tcBorders>
            <w:shd w:val="clear" w:color="auto" w:fill="E6E6E6"/>
            <w:vAlign w:val="center"/>
          </w:tcPr>
          <w:p w:rsidR="009B5A26" w:rsidRPr="009B5A26" w:rsidRDefault="009B5A26" w:rsidP="009B5A26">
            <w:pPr>
              <w:spacing w:after="0" w:line="240" w:lineRule="auto"/>
              <w:rPr>
                <w:rFonts w:ascii="Arial" w:eastAsia="Times New Roman" w:hAnsi="Arial" w:cs="Arial"/>
                <w:i/>
                <w:sz w:val="20"/>
                <w:szCs w:val="18"/>
                <w:lang w:eastAsia="it-IT"/>
              </w:rPr>
            </w:pPr>
            <w:r w:rsidRPr="009B5A26">
              <w:rPr>
                <w:rFonts w:ascii="Tahoma" w:eastAsia="Times New Roman" w:hAnsi="Tahoma"/>
                <w:sz w:val="18"/>
                <w:szCs w:val="24"/>
                <w:lang w:eastAsia="it-IT"/>
              </w:rPr>
              <w:lastRenderedPageBreak/>
              <w:br w:type="page"/>
            </w:r>
          </w:p>
          <w:p w:rsidR="009B5A26" w:rsidRPr="009B5A26" w:rsidRDefault="009B5A26" w:rsidP="009B5A26">
            <w:pPr>
              <w:spacing w:after="0" w:line="240" w:lineRule="auto"/>
              <w:rPr>
                <w:rFonts w:ascii="Arial" w:eastAsia="Times New Roman" w:hAnsi="Arial" w:cs="Arial"/>
                <w:i/>
                <w:sz w:val="20"/>
                <w:szCs w:val="18"/>
                <w:lang w:eastAsia="it-IT"/>
              </w:rPr>
            </w:pPr>
          </w:p>
          <w:p w:rsidR="009B5A26" w:rsidRPr="009B5A26" w:rsidRDefault="009B5A26" w:rsidP="009B5A26">
            <w:pPr>
              <w:spacing w:after="0" w:line="240" w:lineRule="auto"/>
              <w:rPr>
                <w:rFonts w:ascii="Arial" w:eastAsia="Times New Roman" w:hAnsi="Arial" w:cs="Arial"/>
                <w:i/>
                <w:sz w:val="20"/>
                <w:szCs w:val="18"/>
                <w:lang w:eastAsia="it-IT"/>
              </w:rPr>
            </w:pPr>
          </w:p>
          <w:p w:rsidR="009B5A26" w:rsidRPr="009B5A26" w:rsidRDefault="009B5A26" w:rsidP="009B5A26">
            <w:pPr>
              <w:spacing w:after="0" w:line="240" w:lineRule="auto"/>
              <w:rPr>
                <w:rFonts w:ascii="Arial" w:eastAsia="Times New Roman" w:hAnsi="Arial" w:cs="Arial"/>
                <w:i/>
                <w:sz w:val="20"/>
                <w:szCs w:val="18"/>
                <w:lang w:eastAsia="it-IT"/>
              </w:rPr>
            </w:pPr>
            <w:r w:rsidRPr="009B5A26">
              <w:rPr>
                <w:rFonts w:ascii="Arial" w:eastAsia="Times New Roman" w:hAnsi="Arial" w:cs="Arial"/>
                <w:i/>
                <w:sz w:val="20"/>
                <w:szCs w:val="18"/>
                <w:lang w:eastAsia="it-IT"/>
              </w:rPr>
              <w:t>ALTRE DICHIARAZIONI</w:t>
            </w:r>
          </w:p>
        </w:tc>
      </w:tr>
      <w:tr w:rsidR="009B5A26" w:rsidRPr="009B5A26" w:rsidTr="009B5A26">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gridAfter w:val="1"/>
          <w:wAfter w:w="30" w:type="dxa"/>
          <w:trHeight w:val="554"/>
          <w:jc w:val="center"/>
        </w:trPr>
        <w:tc>
          <w:tcPr>
            <w:tcW w:w="10426" w:type="dxa"/>
            <w:tcBorders>
              <w:top w:val="single" w:sz="4" w:space="0" w:color="auto"/>
              <w:bottom w:val="single" w:sz="4" w:space="0" w:color="auto"/>
            </w:tcBorders>
          </w:tcPr>
          <w:p w:rsidR="009B5A26" w:rsidRPr="009B5A26" w:rsidRDefault="009B5A26" w:rsidP="009B5A26">
            <w:pPr>
              <w:spacing w:after="0" w:line="240" w:lineRule="auto"/>
              <w:rPr>
                <w:rFonts w:ascii="Arial" w:eastAsia="Times New Roman" w:hAnsi="Arial" w:cs="Arial"/>
                <w:sz w:val="18"/>
                <w:szCs w:val="18"/>
                <w:lang w:eastAsia="it-IT"/>
              </w:rPr>
            </w:pPr>
          </w:p>
          <w:p w:rsidR="009B5A26" w:rsidRPr="009B5A26" w:rsidRDefault="009B5A26" w:rsidP="009B5A26">
            <w:pPr>
              <w:spacing w:after="0" w:line="360" w:lineRule="auto"/>
              <w:ind w:left="360" w:hanging="360"/>
              <w:rPr>
                <w:rFonts w:ascii="Arial" w:eastAsia="Times New Roman" w:hAnsi="Arial" w:cs="Arial"/>
                <w:i/>
                <w:color w:val="808080"/>
                <w:sz w:val="18"/>
                <w:szCs w:val="24"/>
                <w:lang w:eastAsia="it-IT"/>
              </w:rPr>
            </w:pPr>
            <w:r w:rsidRPr="009B5A26">
              <w:rPr>
                <w:rFonts w:ascii="Arial" w:eastAsia="Times New Roman" w:hAnsi="Arial" w:cs="Arial"/>
                <w:i/>
                <w:color w:val="808080"/>
                <w:sz w:val="18"/>
                <w:szCs w:val="24"/>
                <w:lang w:eastAsia="it-IT"/>
              </w:rPr>
              <w:t>Nel caso di utilizzo di mezzi di trasporto:</w:t>
            </w:r>
          </w:p>
          <w:p w:rsidR="009B5A26" w:rsidRPr="009B5A26" w:rsidRDefault="009B5A26" w:rsidP="009B5A26">
            <w:pPr>
              <w:spacing w:after="0" w:line="240" w:lineRule="auto"/>
              <w:rPr>
                <w:rFonts w:ascii="Arial" w:eastAsia="Times New Roman" w:hAnsi="Arial" w:cs="Arial"/>
                <w:sz w:val="18"/>
                <w:szCs w:val="18"/>
                <w:lang w:eastAsia="it-IT"/>
              </w:rPr>
            </w:pPr>
            <w:r w:rsidRPr="009B5A26">
              <w:rPr>
                <w:rFonts w:ascii="Arial" w:eastAsia="Times New Roman" w:hAnsi="Arial" w:cs="Arial"/>
                <w:sz w:val="18"/>
                <w:szCs w:val="18"/>
                <w:lang w:eastAsia="it-IT"/>
              </w:rPr>
              <w:t>Il/la sottoscritto/a dichiara che il trasporto avviene con mezzi idonei, igienicamente attrezzati.</w:t>
            </w:r>
          </w:p>
          <w:p w:rsidR="009B5A26" w:rsidRPr="009B5A26" w:rsidRDefault="009B5A26" w:rsidP="009B5A26">
            <w:pPr>
              <w:spacing w:after="0" w:line="360" w:lineRule="auto"/>
              <w:rPr>
                <w:rFonts w:ascii="Arial" w:eastAsia="Times New Roman" w:hAnsi="Arial" w:cs="Arial"/>
                <w:i/>
                <w:color w:val="808080"/>
                <w:sz w:val="18"/>
                <w:szCs w:val="24"/>
                <w:lang w:eastAsia="it-IT"/>
              </w:rPr>
            </w:pPr>
          </w:p>
          <w:p w:rsidR="009B5A26" w:rsidRPr="009B5A26" w:rsidRDefault="009B5A26" w:rsidP="009B5A26">
            <w:pPr>
              <w:spacing w:after="0" w:line="360" w:lineRule="auto"/>
              <w:rPr>
                <w:rFonts w:ascii="Arial" w:eastAsia="Times New Roman" w:hAnsi="Arial" w:cs="Arial"/>
                <w:sz w:val="18"/>
                <w:szCs w:val="18"/>
                <w:lang w:eastAsia="it-IT"/>
              </w:rPr>
            </w:pPr>
            <w:r w:rsidRPr="009B5A26">
              <w:rPr>
                <w:rFonts w:ascii="Arial" w:eastAsia="Times New Roman" w:hAnsi="Arial" w:cs="Arial"/>
                <w:sz w:val="18"/>
                <w:szCs w:val="18"/>
                <w:lang w:eastAsia="it-IT"/>
              </w:rPr>
              <w:t>Il/la sottoscritto/a dichiara, inoltre:</w:t>
            </w:r>
          </w:p>
          <w:p w:rsidR="009B5A26" w:rsidRPr="009B5A26" w:rsidRDefault="009B5A26" w:rsidP="009B5A26">
            <w:pPr>
              <w:numPr>
                <w:ilvl w:val="0"/>
                <w:numId w:val="3"/>
              </w:numPr>
              <w:spacing w:after="0" w:line="360" w:lineRule="auto"/>
              <w:jc w:val="both"/>
              <w:rPr>
                <w:rFonts w:ascii="Arial" w:eastAsia="Times New Roman" w:hAnsi="Arial" w:cs="Arial"/>
                <w:sz w:val="18"/>
                <w:szCs w:val="18"/>
                <w:lang w:eastAsia="it-IT"/>
              </w:rPr>
            </w:pPr>
            <w:r w:rsidRPr="009B5A26">
              <w:rPr>
                <w:rFonts w:ascii="Arial" w:eastAsia="Times New Roman" w:hAnsi="Arial" w:cs="Arial"/>
                <w:sz w:val="18"/>
                <w:szCs w:val="18"/>
                <w:lang w:eastAsia="it-IT"/>
              </w:rPr>
              <w:t>di impegnarsi a comunicare ogni variazione relativa a stati, fatti, condizioni e titolarità rispetto a quanto dichiarato (*)</w:t>
            </w:r>
          </w:p>
          <w:p w:rsidR="009B5A26" w:rsidRPr="009B5A26" w:rsidRDefault="009B5A26" w:rsidP="009B5A26">
            <w:pPr>
              <w:numPr>
                <w:ilvl w:val="0"/>
                <w:numId w:val="3"/>
              </w:numPr>
              <w:spacing w:after="0" w:line="360" w:lineRule="auto"/>
              <w:jc w:val="both"/>
              <w:rPr>
                <w:rFonts w:ascii="Arial" w:eastAsia="Times New Roman" w:hAnsi="Arial" w:cs="Arial"/>
                <w:sz w:val="18"/>
                <w:szCs w:val="18"/>
                <w:lang w:eastAsia="it-IT"/>
              </w:rPr>
            </w:pPr>
            <w:r w:rsidRPr="009B5A26">
              <w:rPr>
                <w:rFonts w:ascii="Arial" w:eastAsia="Times New Roman" w:hAnsi="Arial" w:cs="Arial"/>
                <w:sz w:val="18"/>
                <w:szCs w:val="18"/>
                <w:lang w:eastAsia="it-IT"/>
              </w:rPr>
              <w:t xml:space="preserve">altro </w:t>
            </w:r>
            <w:r w:rsidRPr="009B5A26">
              <w:rPr>
                <w:rFonts w:ascii="Arial" w:eastAsia="Times New Roman" w:hAnsi="Arial" w:cs="Arial"/>
                <w:b/>
                <w:sz w:val="18"/>
                <w:szCs w:val="18"/>
                <w:lang w:eastAsia="it-IT"/>
              </w:rPr>
              <w:t xml:space="preserve">(*) </w:t>
            </w:r>
            <w:r w:rsidRPr="009B5A26">
              <w:rPr>
                <w:rFonts w:ascii="Arial" w:eastAsia="Times New Roman" w:hAnsi="Arial" w:cs="Arial"/>
                <w:i/>
                <w:color w:val="808080"/>
                <w:sz w:val="18"/>
                <w:szCs w:val="24"/>
                <w:lang w:eastAsia="it-IT"/>
              </w:rPr>
              <w:t>____________________________(Ulteriori dichiarazioni espressamente previste dalla normativa regionale)</w:t>
            </w:r>
          </w:p>
        </w:tc>
      </w:tr>
    </w:tbl>
    <w:p w:rsidR="009B5A26" w:rsidRPr="009B5A26" w:rsidRDefault="009B5A26" w:rsidP="009B5A26">
      <w:pPr>
        <w:spacing w:after="0" w:line="240" w:lineRule="auto"/>
        <w:jc w:val="both"/>
        <w:rPr>
          <w:rFonts w:ascii="Arial" w:eastAsia="Times New Roman" w:hAnsi="Arial" w:cs="Arial"/>
          <w:sz w:val="18"/>
          <w:szCs w:val="24"/>
          <w:lang w:eastAsia="it-IT"/>
        </w:rPr>
      </w:pPr>
    </w:p>
    <w:p w:rsidR="009B5A26" w:rsidRPr="009B5A26" w:rsidRDefault="009B5A26" w:rsidP="009B5A26">
      <w:pPr>
        <w:spacing w:after="0" w:line="240" w:lineRule="auto"/>
        <w:jc w:val="both"/>
        <w:rPr>
          <w:rFonts w:ascii="Arial" w:eastAsia="Times New Roman" w:hAnsi="Arial" w:cs="Arial"/>
          <w:sz w:val="18"/>
          <w:szCs w:val="24"/>
          <w:lang w:eastAsia="it-IT"/>
        </w:rPr>
      </w:pPr>
    </w:p>
    <w:p w:rsidR="009B5A26" w:rsidRPr="009B5A26" w:rsidRDefault="009B5A26" w:rsidP="009B5A26">
      <w:pPr>
        <w:spacing w:after="0" w:line="240" w:lineRule="auto"/>
        <w:ind w:left="567" w:hanging="567"/>
        <w:rPr>
          <w:rFonts w:ascii="Arial" w:eastAsia="Times New Roman" w:hAnsi="Arial" w:cs="Arial"/>
          <w:sz w:val="28"/>
          <w:szCs w:val="28"/>
          <w:lang w:eastAsia="it-IT"/>
        </w:rPr>
      </w:pPr>
      <w:r w:rsidRPr="009B5A26">
        <w:rPr>
          <w:rFonts w:ascii="Arial" w:eastAsia="Times New Roman" w:hAnsi="Arial" w:cs="Arial"/>
          <w:b/>
          <w:sz w:val="28"/>
          <w:szCs w:val="28"/>
          <w:lang w:eastAsia="it-IT"/>
        </w:rPr>
        <w:sym w:font="Wingdings" w:char="F0A8"/>
      </w:r>
      <w:r w:rsidRPr="009B5A26">
        <w:rPr>
          <w:rFonts w:ascii="Arial" w:eastAsia="Times New Roman" w:hAnsi="Arial" w:cs="Arial"/>
          <w:b/>
          <w:sz w:val="28"/>
          <w:szCs w:val="28"/>
          <w:lang w:eastAsia="it-IT"/>
        </w:rPr>
        <w:t xml:space="preserve"> </w:t>
      </w:r>
      <w:r w:rsidRPr="009B5A26">
        <w:rPr>
          <w:rFonts w:ascii="Arial" w:eastAsia="Times New Roman" w:hAnsi="Arial" w:cs="Arial"/>
          <w:sz w:val="28"/>
          <w:szCs w:val="28"/>
          <w:lang w:eastAsia="it-IT"/>
        </w:rPr>
        <w:t xml:space="preserve">SCIA UNICA (SCIA + altre segnalazioni, comunicazioni e notifiche): </w:t>
      </w:r>
    </w:p>
    <w:p w:rsidR="009B5A26" w:rsidRPr="009B5A26" w:rsidRDefault="009B5A26" w:rsidP="009B5A26">
      <w:pPr>
        <w:spacing w:after="0" w:line="240" w:lineRule="auto"/>
        <w:jc w:val="both"/>
        <w:rPr>
          <w:rFonts w:ascii="Arial" w:eastAsia="Times New Roman" w:hAnsi="Arial" w:cs="Arial"/>
          <w:sz w:val="18"/>
          <w:szCs w:val="24"/>
          <w:lang w:eastAsia="it-IT"/>
        </w:rPr>
      </w:pPr>
    </w:p>
    <w:p w:rsidR="009B5A26" w:rsidRPr="009B5A26" w:rsidRDefault="009B5A26" w:rsidP="009B5A26">
      <w:pPr>
        <w:spacing w:after="0" w:line="240" w:lineRule="auto"/>
        <w:jc w:val="both"/>
        <w:rPr>
          <w:rFonts w:ascii="Arial" w:eastAsia="Times New Roman" w:hAnsi="Arial" w:cs="Arial"/>
          <w:sz w:val="18"/>
          <w:szCs w:val="24"/>
          <w:lang w:eastAsia="it-IT"/>
        </w:rPr>
      </w:pPr>
      <w:r w:rsidRPr="009B5A26">
        <w:rPr>
          <w:rFonts w:ascii="Arial" w:eastAsia="Times New Roman" w:hAnsi="Arial" w:cs="Arial"/>
          <w:sz w:val="18"/>
          <w:szCs w:val="24"/>
          <w:lang w:eastAsia="it-IT"/>
        </w:rPr>
        <w:t>Il/la sottoscritto/a presenta le segnalazioni e/o comunicazioni indicate nel quadro riepilogativo allegato.</w:t>
      </w:r>
    </w:p>
    <w:p w:rsidR="009B5A26" w:rsidRPr="009B5A26" w:rsidRDefault="009B5A26" w:rsidP="009B5A26">
      <w:pPr>
        <w:tabs>
          <w:tab w:val="left" w:pos="3060"/>
        </w:tabs>
        <w:spacing w:after="120" w:line="240" w:lineRule="auto"/>
        <w:jc w:val="both"/>
        <w:rPr>
          <w:rFonts w:ascii="Arial" w:eastAsia="Times New Roman" w:hAnsi="Arial" w:cs="Arial"/>
          <w:sz w:val="18"/>
          <w:szCs w:val="18"/>
          <w:lang w:eastAsia="it-IT"/>
        </w:rPr>
      </w:pPr>
    </w:p>
    <w:p w:rsidR="009B5A26" w:rsidRPr="009B5A26" w:rsidRDefault="009B5A26" w:rsidP="009B5A26">
      <w:pPr>
        <w:spacing w:after="0" w:line="240" w:lineRule="auto"/>
        <w:jc w:val="both"/>
        <w:rPr>
          <w:rFonts w:ascii="Arial" w:eastAsia="Times New Roman" w:hAnsi="Arial" w:cs="Arial"/>
          <w:sz w:val="18"/>
          <w:szCs w:val="24"/>
          <w:lang w:eastAsia="it-IT"/>
        </w:rPr>
      </w:pPr>
      <w:r w:rsidRPr="009B5A26">
        <w:rPr>
          <w:rFonts w:ascii="Arial" w:eastAsia="Times New Roman" w:hAnsi="Arial" w:cs="Arial"/>
          <w:b/>
          <w:sz w:val="18"/>
          <w:szCs w:val="24"/>
          <w:lang w:eastAsia="it-IT"/>
        </w:rPr>
        <w:t>Attenzione</w:t>
      </w:r>
      <w:r w:rsidRPr="009B5A26">
        <w:rPr>
          <w:rFonts w:ascii="Arial" w:eastAsia="Times New Roman" w:hAnsi="Arial" w:cs="Arial"/>
          <w:sz w:val="18"/>
          <w:szCs w:val="24"/>
          <w:lang w:eastAsia="it-IT"/>
        </w:rPr>
        <w:t>: qualora dai controlli successivi il contenuto delle dichiarazioni risulti non corrispondente al vero, oltre alle sanzioni penali, è prevista la decadenza dai benefici ottenuti sulla base delle dichiarazioni stesse (art. 75 del DPR 445 del 2000).</w:t>
      </w:r>
    </w:p>
    <w:p w:rsidR="009B5A26" w:rsidRPr="009B5A26" w:rsidRDefault="009B5A26" w:rsidP="009B5A26">
      <w:pPr>
        <w:tabs>
          <w:tab w:val="left" w:pos="3060"/>
        </w:tabs>
        <w:spacing w:after="120" w:line="240" w:lineRule="auto"/>
        <w:jc w:val="both"/>
        <w:rPr>
          <w:rFonts w:ascii="Arial" w:eastAsia="Times New Roman" w:hAnsi="Arial" w:cs="Arial"/>
          <w:sz w:val="18"/>
          <w:szCs w:val="18"/>
          <w:lang w:eastAsia="it-IT"/>
        </w:rPr>
      </w:pPr>
    </w:p>
    <w:p w:rsidR="009B5A26" w:rsidRPr="009B5A26" w:rsidRDefault="009B5A26" w:rsidP="009B5A26">
      <w:pPr>
        <w:tabs>
          <w:tab w:val="left" w:pos="3060"/>
        </w:tabs>
        <w:spacing w:after="120" w:line="240" w:lineRule="auto"/>
        <w:jc w:val="both"/>
        <w:rPr>
          <w:rFonts w:ascii="Arial" w:eastAsia="Times New Roman" w:hAnsi="Arial" w:cs="Arial"/>
          <w:sz w:val="18"/>
          <w:szCs w:val="18"/>
          <w:lang w:eastAsia="it-IT"/>
        </w:rPr>
      </w:pPr>
    </w:p>
    <w:p w:rsidR="009B5A26" w:rsidRPr="009B5A26" w:rsidRDefault="009B5A26" w:rsidP="009B5A26">
      <w:pPr>
        <w:tabs>
          <w:tab w:val="left" w:pos="3060"/>
        </w:tabs>
        <w:spacing w:after="120" w:line="240" w:lineRule="auto"/>
        <w:jc w:val="both"/>
        <w:rPr>
          <w:rFonts w:ascii="Arial" w:eastAsia="Times New Roman" w:hAnsi="Arial" w:cs="Arial"/>
          <w:i/>
          <w:color w:val="808080"/>
          <w:sz w:val="18"/>
          <w:szCs w:val="24"/>
          <w:lang w:eastAsia="it-IT"/>
        </w:rPr>
      </w:pPr>
      <w:r w:rsidRPr="009B5A26">
        <w:rPr>
          <w:rFonts w:ascii="Arial" w:eastAsia="Times New Roman" w:hAnsi="Arial" w:cs="Arial"/>
          <w:sz w:val="18"/>
          <w:szCs w:val="18"/>
          <w:lang w:eastAsia="it-IT"/>
        </w:rPr>
        <w:t>Data</w:t>
      </w:r>
      <w:r w:rsidRPr="009B5A26">
        <w:rPr>
          <w:rFonts w:ascii="Arial" w:eastAsia="Times New Roman" w:hAnsi="Arial" w:cs="Arial"/>
          <w:i/>
          <w:color w:val="808080"/>
          <w:sz w:val="18"/>
          <w:szCs w:val="24"/>
          <w:lang w:eastAsia="it-IT"/>
        </w:rPr>
        <w:t xml:space="preserve">____________________     </w:t>
      </w:r>
      <w:r w:rsidRPr="009B5A26">
        <w:rPr>
          <w:rFonts w:ascii="Arial" w:eastAsia="Times New Roman" w:hAnsi="Arial" w:cs="Arial"/>
          <w:sz w:val="18"/>
          <w:szCs w:val="18"/>
          <w:lang w:eastAsia="it-IT"/>
        </w:rPr>
        <w:t xml:space="preserve">         Firma</w:t>
      </w:r>
      <w:r w:rsidRPr="009B5A26">
        <w:rPr>
          <w:rFonts w:ascii="Arial" w:eastAsia="Times New Roman" w:hAnsi="Arial" w:cs="Arial"/>
          <w:i/>
          <w:color w:val="808080"/>
          <w:sz w:val="18"/>
          <w:szCs w:val="24"/>
          <w:lang w:eastAsia="it-IT"/>
        </w:rPr>
        <w:t>____________________________________________________</w:t>
      </w:r>
    </w:p>
    <w:p w:rsidR="009B5A26" w:rsidRPr="009B5A26" w:rsidRDefault="009B5A26" w:rsidP="009B5A26">
      <w:pPr>
        <w:spacing w:after="0" w:line="240" w:lineRule="auto"/>
        <w:rPr>
          <w:rFonts w:ascii="Arial" w:hAnsi="Arial" w:cs="Arial"/>
          <w:b/>
          <w:sz w:val="18"/>
          <w:szCs w:val="18"/>
        </w:rPr>
      </w:pPr>
      <w:r w:rsidRPr="009B5A26">
        <w:rPr>
          <w:rFonts w:ascii="Arial" w:hAnsi="Arial" w:cs="Arial"/>
          <w:b/>
          <w:sz w:val="18"/>
          <w:szCs w:val="18"/>
        </w:rPr>
        <w:t>INFORMATIVA SULLA PRIVACY (ART. 13 del d.lgs. n. 196/2003)</w:t>
      </w:r>
    </w:p>
    <w:p w:rsidR="009B5A26" w:rsidRPr="009B5A26" w:rsidRDefault="009B5A26" w:rsidP="009B5A26">
      <w:pPr>
        <w:spacing w:after="0" w:line="240" w:lineRule="auto"/>
        <w:rPr>
          <w:rFonts w:ascii="Arial" w:hAnsi="Arial" w:cs="Arial"/>
          <w:sz w:val="18"/>
          <w:szCs w:val="18"/>
        </w:rPr>
      </w:pPr>
    </w:p>
    <w:p w:rsidR="009B5A26" w:rsidRPr="009B5A26" w:rsidRDefault="009B5A26" w:rsidP="009B5A26">
      <w:pPr>
        <w:spacing w:after="0" w:line="240" w:lineRule="auto"/>
        <w:rPr>
          <w:rFonts w:ascii="Arial" w:hAnsi="Arial" w:cs="Arial"/>
          <w:sz w:val="18"/>
          <w:szCs w:val="18"/>
        </w:rPr>
      </w:pPr>
      <w:r w:rsidRPr="009B5A26">
        <w:rPr>
          <w:rFonts w:ascii="Arial" w:hAnsi="Arial" w:cs="Arial"/>
          <w:sz w:val="18"/>
          <w:szCs w:val="18"/>
        </w:rPr>
        <w:t xml:space="preserve">Il </w:t>
      </w:r>
      <w:proofErr w:type="spellStart"/>
      <w:r w:rsidRPr="009B5A26">
        <w:rPr>
          <w:rFonts w:ascii="Arial" w:hAnsi="Arial" w:cs="Arial"/>
          <w:sz w:val="18"/>
          <w:szCs w:val="18"/>
        </w:rPr>
        <w:t>D.Lgs.</w:t>
      </w:r>
      <w:proofErr w:type="spellEnd"/>
      <w:r w:rsidRPr="009B5A26">
        <w:rPr>
          <w:rFonts w:ascii="Arial" w:hAnsi="Arial" w:cs="Arial"/>
          <w:sz w:val="18"/>
          <w:szCs w:val="18"/>
        </w:rPr>
        <w:t xml:space="preserve"> n. 196 del 30 giugno 2003 (“Codice in materia di protezione dei dati personali”) tutela le persone e gli altri soggetti rispetto al trattamento dei dati personali. Pertanto, come previsto dall’art. 13 del Codice, si forniscono le seguenti informazioni:</w:t>
      </w:r>
    </w:p>
    <w:p w:rsidR="009B5A26" w:rsidRPr="009B5A26" w:rsidRDefault="009B5A26" w:rsidP="009B5A26">
      <w:pPr>
        <w:spacing w:after="0" w:line="240" w:lineRule="auto"/>
        <w:rPr>
          <w:rFonts w:ascii="Arial" w:hAnsi="Arial" w:cs="Arial"/>
          <w:sz w:val="18"/>
          <w:szCs w:val="18"/>
        </w:rPr>
      </w:pPr>
      <w:r w:rsidRPr="009B5A26">
        <w:rPr>
          <w:rFonts w:ascii="Arial" w:hAnsi="Arial" w:cs="Arial"/>
          <w:b/>
          <w:sz w:val="18"/>
          <w:szCs w:val="18"/>
        </w:rPr>
        <w:t>Finalità del trattamento</w:t>
      </w:r>
      <w:r w:rsidRPr="009B5A26">
        <w:rPr>
          <w:rFonts w:ascii="Arial" w:hAnsi="Arial" w:cs="Arial"/>
          <w:sz w:val="18"/>
          <w:szCs w:val="18"/>
        </w:rPr>
        <w:t>. I dati personali saranno utilizzati dagli uffici nell’ambito del procedimento per il quale la dichiarazione viene resa.</w:t>
      </w:r>
    </w:p>
    <w:p w:rsidR="009B5A26" w:rsidRPr="009B5A26" w:rsidRDefault="009B5A26" w:rsidP="009B5A26">
      <w:pPr>
        <w:spacing w:after="0" w:line="240" w:lineRule="auto"/>
        <w:rPr>
          <w:rFonts w:ascii="Arial" w:hAnsi="Arial" w:cs="Arial"/>
          <w:sz w:val="18"/>
          <w:szCs w:val="18"/>
        </w:rPr>
      </w:pPr>
      <w:r w:rsidRPr="009B5A26">
        <w:rPr>
          <w:rFonts w:ascii="Arial" w:hAnsi="Arial" w:cs="Arial"/>
          <w:b/>
          <w:sz w:val="18"/>
          <w:szCs w:val="18"/>
        </w:rPr>
        <w:t>Modalità del trattamento</w:t>
      </w:r>
      <w:r w:rsidRPr="009B5A26">
        <w:rPr>
          <w:rFonts w:ascii="Arial" w:hAnsi="Arial" w:cs="Arial"/>
          <w:sz w:val="18"/>
          <w:szCs w:val="18"/>
        </w:rPr>
        <w:t xml:space="preserve">. I dati saranno trattati dagli incaricati sia con strumenti cartacei sia con strumenti informatici a disposizione degli uffici. </w:t>
      </w:r>
    </w:p>
    <w:p w:rsidR="009B5A26" w:rsidRPr="009B5A26" w:rsidRDefault="009B5A26" w:rsidP="009B5A26">
      <w:pPr>
        <w:spacing w:after="0" w:line="240" w:lineRule="auto"/>
        <w:rPr>
          <w:rFonts w:ascii="Arial" w:hAnsi="Arial" w:cs="Arial"/>
          <w:sz w:val="18"/>
          <w:szCs w:val="18"/>
        </w:rPr>
      </w:pPr>
      <w:r w:rsidRPr="009B5A26">
        <w:rPr>
          <w:rFonts w:ascii="Arial" w:hAnsi="Arial" w:cs="Arial"/>
          <w:b/>
          <w:sz w:val="18"/>
          <w:szCs w:val="18"/>
        </w:rPr>
        <w:t>Ambito di comunicazione</w:t>
      </w:r>
      <w:r w:rsidRPr="009B5A26">
        <w:rPr>
          <w:rFonts w:ascii="Arial" w:hAnsi="Arial" w:cs="Arial"/>
          <w:sz w:val="18"/>
          <w:szCs w:val="18"/>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9B5A26" w:rsidRPr="009B5A26" w:rsidRDefault="009B5A26" w:rsidP="009B5A26">
      <w:pPr>
        <w:spacing w:after="0" w:line="240" w:lineRule="auto"/>
        <w:rPr>
          <w:rFonts w:ascii="Arial" w:hAnsi="Arial" w:cs="Arial"/>
          <w:sz w:val="18"/>
          <w:szCs w:val="18"/>
        </w:rPr>
      </w:pPr>
      <w:r w:rsidRPr="009B5A26">
        <w:rPr>
          <w:rFonts w:ascii="Arial" w:hAnsi="Arial" w:cs="Arial"/>
          <w:b/>
          <w:sz w:val="18"/>
          <w:szCs w:val="18"/>
        </w:rPr>
        <w:t>Diritti</w:t>
      </w:r>
      <w:r w:rsidRPr="009B5A26">
        <w:rPr>
          <w:rFonts w:ascii="Arial" w:hAnsi="Arial" w:cs="Arial"/>
          <w:sz w:val="18"/>
          <w:szCs w:val="18"/>
        </w:rPr>
        <w:t>. L’interessato può in ogni momento esercitare i diritti di accesso, di rettifica, di aggiornamento e di integrazione dei dati come previsto dall’art. 7 del d.lgs. n. 196/2003. Per esercitare tali diritti tutte le richieste devono essere rivolte al SUAPE.</w:t>
      </w:r>
    </w:p>
    <w:p w:rsidR="009B5A26" w:rsidRPr="009B5A26" w:rsidRDefault="009B5A26" w:rsidP="009B5A26">
      <w:pPr>
        <w:spacing w:after="0" w:line="240" w:lineRule="auto"/>
        <w:rPr>
          <w:rFonts w:ascii="Arial" w:hAnsi="Arial" w:cs="Arial"/>
          <w:sz w:val="18"/>
          <w:szCs w:val="18"/>
        </w:rPr>
      </w:pPr>
      <w:r w:rsidRPr="009B5A26">
        <w:rPr>
          <w:rFonts w:ascii="Arial" w:hAnsi="Arial" w:cs="Arial"/>
          <w:sz w:val="18"/>
          <w:szCs w:val="18"/>
        </w:rPr>
        <w:t xml:space="preserve">Titolare del trattamento: SUAPE di </w:t>
      </w:r>
      <w:r w:rsidRPr="009B5A26">
        <w:rPr>
          <w:rFonts w:ascii="Arial" w:eastAsia="Times New Roman" w:hAnsi="Arial" w:cs="Arial"/>
          <w:i/>
          <w:color w:val="808080"/>
          <w:sz w:val="18"/>
          <w:szCs w:val="24"/>
          <w:lang w:eastAsia="it-IT"/>
        </w:rPr>
        <w:t>_____________________</w:t>
      </w:r>
    </w:p>
    <w:p w:rsidR="009B5A26" w:rsidRPr="009B5A26" w:rsidRDefault="009B5A26" w:rsidP="009B5A26">
      <w:pPr>
        <w:spacing w:after="0" w:line="240" w:lineRule="auto"/>
        <w:rPr>
          <w:rFonts w:ascii="Arial" w:hAnsi="Arial" w:cs="Arial"/>
          <w:sz w:val="18"/>
          <w:szCs w:val="18"/>
        </w:rPr>
      </w:pPr>
    </w:p>
    <w:p w:rsidR="009B5A26" w:rsidRPr="009B5A26" w:rsidRDefault="009B5A26" w:rsidP="009B5A26">
      <w:pPr>
        <w:spacing w:after="0" w:line="240" w:lineRule="auto"/>
        <w:rPr>
          <w:rFonts w:ascii="Arial" w:hAnsi="Arial" w:cs="Arial"/>
          <w:sz w:val="18"/>
          <w:szCs w:val="18"/>
        </w:rPr>
      </w:pPr>
    </w:p>
    <w:p w:rsidR="009B5A26" w:rsidRPr="009B5A26" w:rsidRDefault="009B5A26" w:rsidP="009B5A26">
      <w:pPr>
        <w:spacing w:after="0" w:line="240" w:lineRule="auto"/>
        <w:rPr>
          <w:rFonts w:ascii="Arial" w:hAnsi="Arial" w:cs="Arial"/>
          <w:sz w:val="18"/>
          <w:szCs w:val="18"/>
        </w:rPr>
      </w:pPr>
      <w:r w:rsidRPr="009B5A26">
        <w:rPr>
          <w:rFonts w:ascii="Arial" w:hAnsi="Arial" w:cs="Arial"/>
          <w:sz w:val="18"/>
          <w:szCs w:val="18"/>
        </w:rPr>
        <w:t>Il/la sottoscritto/a dichiara di aver letto l’informativa sul trattamento dei dati personali.</w:t>
      </w:r>
    </w:p>
    <w:p w:rsidR="009B5A26" w:rsidRPr="009B5A26" w:rsidRDefault="009B5A26" w:rsidP="009B5A26">
      <w:pPr>
        <w:spacing w:after="0" w:line="240" w:lineRule="auto"/>
        <w:rPr>
          <w:rFonts w:ascii="Arial" w:hAnsi="Arial" w:cs="Arial"/>
          <w:sz w:val="18"/>
          <w:szCs w:val="18"/>
        </w:rPr>
      </w:pPr>
    </w:p>
    <w:p w:rsidR="009B5A26" w:rsidRPr="009B5A26" w:rsidRDefault="009B5A26" w:rsidP="009B5A26">
      <w:pPr>
        <w:spacing w:after="0" w:line="240" w:lineRule="auto"/>
        <w:rPr>
          <w:rFonts w:ascii="Arial" w:hAnsi="Arial" w:cs="Arial"/>
          <w:sz w:val="18"/>
          <w:szCs w:val="18"/>
        </w:rPr>
      </w:pPr>
      <w:r w:rsidRPr="009B5A26">
        <w:rPr>
          <w:rFonts w:ascii="Arial" w:hAnsi="Arial" w:cs="Arial"/>
          <w:sz w:val="18"/>
          <w:szCs w:val="18"/>
        </w:rPr>
        <w:t>Data</w:t>
      </w:r>
      <w:r w:rsidRPr="009B5A26">
        <w:rPr>
          <w:rFonts w:ascii="Arial" w:eastAsia="Times New Roman" w:hAnsi="Arial" w:cs="Arial"/>
          <w:i/>
          <w:color w:val="808080"/>
          <w:sz w:val="18"/>
          <w:szCs w:val="24"/>
          <w:lang w:eastAsia="it-IT"/>
        </w:rPr>
        <w:t xml:space="preserve">____________________  </w:t>
      </w:r>
      <w:r w:rsidRPr="009B5A26">
        <w:rPr>
          <w:rFonts w:ascii="Arial" w:hAnsi="Arial" w:cs="Arial"/>
          <w:sz w:val="18"/>
          <w:szCs w:val="18"/>
        </w:rPr>
        <w:t xml:space="preserve">            Firma</w:t>
      </w:r>
      <w:r w:rsidRPr="009B5A26">
        <w:rPr>
          <w:rFonts w:ascii="Arial" w:eastAsia="Times New Roman" w:hAnsi="Arial" w:cs="Arial"/>
          <w:i/>
          <w:color w:val="808080"/>
          <w:sz w:val="18"/>
          <w:szCs w:val="24"/>
          <w:lang w:eastAsia="it-IT"/>
        </w:rPr>
        <w:t>____________________________________________________</w:t>
      </w:r>
    </w:p>
    <w:p w:rsidR="009B5A26" w:rsidRPr="009B5A26" w:rsidRDefault="009B5A26" w:rsidP="009B5A26">
      <w:pPr>
        <w:spacing w:after="0" w:line="240" w:lineRule="auto"/>
        <w:jc w:val="both"/>
        <w:rPr>
          <w:rFonts w:ascii="Arial" w:eastAsia="Times New Roman" w:hAnsi="Arial" w:cs="Arial"/>
          <w:b/>
          <w:i/>
          <w:lang w:eastAsia="it-IT"/>
        </w:rPr>
      </w:pPr>
      <w:r w:rsidRPr="009B5A26">
        <w:rPr>
          <w:rFonts w:ascii="Tahoma" w:eastAsia="Times New Roman" w:hAnsi="Tahoma"/>
          <w:sz w:val="18"/>
          <w:szCs w:val="24"/>
          <w:lang w:eastAsia="it-IT"/>
        </w:rPr>
        <w:br w:type="page"/>
      </w:r>
      <w:r w:rsidRPr="009B5A26">
        <w:rPr>
          <w:rFonts w:ascii="Arial" w:eastAsia="Times New Roman" w:hAnsi="Arial" w:cs="Arial"/>
          <w:b/>
          <w:i/>
          <w:lang w:eastAsia="it-IT"/>
        </w:rPr>
        <w:lastRenderedPageBreak/>
        <w:t>Quadro riepilogativo della documentazione allegata</w:t>
      </w:r>
    </w:p>
    <w:p w:rsidR="009B5A26" w:rsidRPr="009B5A26" w:rsidRDefault="009B5A26" w:rsidP="009B5A26">
      <w:pPr>
        <w:spacing w:after="0" w:line="240" w:lineRule="auto"/>
        <w:jc w:val="both"/>
        <w:rPr>
          <w:rFonts w:ascii="Arial" w:eastAsia="Times New Roman" w:hAnsi="Arial" w:cs="Arial"/>
          <w:sz w:val="18"/>
          <w:szCs w:val="24"/>
          <w:lang w:eastAsia="it-IT"/>
        </w:rPr>
      </w:pPr>
    </w:p>
    <w:p w:rsidR="009B5A26" w:rsidRPr="009B5A26" w:rsidRDefault="009B5A26" w:rsidP="009B5A26">
      <w:pPr>
        <w:spacing w:after="0" w:line="360" w:lineRule="auto"/>
        <w:ind w:left="284"/>
        <w:rPr>
          <w:rFonts w:ascii="Arial" w:eastAsia="Times New Roman" w:hAnsi="Arial" w:cs="Arial"/>
          <w:sz w:val="18"/>
          <w:szCs w:val="24"/>
          <w:lang w:eastAsia="it-IT"/>
        </w:rPr>
      </w:pPr>
      <w:r w:rsidRPr="009B5A26">
        <w:rPr>
          <w:rFonts w:ascii="Arial" w:eastAsia="Times New Roman" w:hAnsi="Arial" w:cs="Arial"/>
          <w:b/>
          <w:sz w:val="20"/>
          <w:szCs w:val="20"/>
          <w:lang w:eastAsia="it-IT"/>
        </w:rPr>
        <w:t>SCIA UNICA</w:t>
      </w:r>
    </w:p>
    <w:tbl>
      <w:tblPr>
        <w:tblW w:w="9765" w:type="dxa"/>
        <w:jc w:val="center"/>
        <w:shd w:val="clear" w:color="auto" w:fill="E6E6E6"/>
        <w:tblLook w:val="01E0" w:firstRow="1" w:lastRow="1" w:firstColumn="1" w:lastColumn="1" w:noHBand="0" w:noVBand="0"/>
      </w:tblPr>
      <w:tblGrid>
        <w:gridCol w:w="1787"/>
        <w:gridCol w:w="4891"/>
        <w:gridCol w:w="3048"/>
        <w:gridCol w:w="39"/>
      </w:tblGrid>
      <w:tr w:rsidR="009B5A26" w:rsidRPr="009B5A26" w:rsidTr="009B5A26">
        <w:trPr>
          <w:gridAfter w:val="1"/>
          <w:wAfter w:w="39" w:type="dxa"/>
          <w:trHeight w:val="381"/>
          <w:jc w:val="center"/>
        </w:trPr>
        <w:tc>
          <w:tcPr>
            <w:tcW w:w="9726" w:type="dxa"/>
            <w:gridSpan w:val="3"/>
            <w:shd w:val="clear" w:color="auto" w:fill="E6E6E6"/>
            <w:vAlign w:val="center"/>
          </w:tcPr>
          <w:p w:rsidR="009B5A26" w:rsidRPr="009B5A26" w:rsidRDefault="009B5A26" w:rsidP="009B5A26">
            <w:pPr>
              <w:spacing w:after="0" w:line="240" w:lineRule="auto"/>
              <w:jc w:val="both"/>
              <w:rPr>
                <w:rFonts w:ascii="Arial" w:eastAsia="Times New Roman" w:hAnsi="Arial" w:cs="Arial"/>
                <w:b/>
                <w:i/>
                <w:sz w:val="18"/>
                <w:szCs w:val="18"/>
                <w:lang w:eastAsia="it-IT"/>
              </w:rPr>
            </w:pPr>
            <w:r w:rsidRPr="009B5A26">
              <w:rPr>
                <w:rFonts w:ascii="Arial" w:eastAsia="Times New Roman" w:hAnsi="Arial" w:cs="Arial"/>
                <w:sz w:val="18"/>
                <w:szCs w:val="18"/>
                <w:lang w:eastAsia="it-IT"/>
              </w:rPr>
              <w:br w:type="page"/>
            </w:r>
            <w:r w:rsidRPr="009B5A26">
              <w:rPr>
                <w:rFonts w:ascii="Arial" w:eastAsia="Times New Roman" w:hAnsi="Arial" w:cs="Arial"/>
                <w:b/>
                <w:i/>
                <w:sz w:val="18"/>
                <w:szCs w:val="18"/>
                <w:lang w:eastAsia="it-IT"/>
              </w:rPr>
              <w:t>DOCUMENTAZIONE, SEGNALAZIONI O COMUNICAZIONI PRESENTATE IN ALLEGATO ALLA SCIA</w:t>
            </w:r>
          </w:p>
          <w:p w:rsidR="009B5A26" w:rsidRPr="009B5A26" w:rsidRDefault="009B5A26" w:rsidP="009B5A26">
            <w:pPr>
              <w:spacing w:after="0" w:line="240" w:lineRule="auto"/>
              <w:jc w:val="both"/>
              <w:rPr>
                <w:rFonts w:ascii="Arial" w:eastAsia="Times New Roman" w:hAnsi="Arial" w:cs="Arial"/>
                <w:i/>
                <w:sz w:val="18"/>
                <w:szCs w:val="18"/>
                <w:lang w:eastAsia="it-IT"/>
              </w:rPr>
            </w:pPr>
            <w:r w:rsidRPr="009B5A26">
              <w:rPr>
                <w:rFonts w:ascii="Arial" w:eastAsia="Times New Roman" w:hAnsi="Arial" w:cs="Arial"/>
                <w:i/>
                <w:sz w:val="18"/>
                <w:szCs w:val="18"/>
                <w:lang w:eastAsia="it-IT"/>
              </w:rPr>
              <w:t>(da presentare anche in caso di SCIA CONDIZIONATA)</w:t>
            </w:r>
          </w:p>
        </w:tc>
      </w:tr>
      <w:tr w:rsidR="009B5A26" w:rsidRPr="009B5A26" w:rsidTr="009B5A26">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95"/>
          <w:jc w:val="center"/>
        </w:trPr>
        <w:tc>
          <w:tcPr>
            <w:tcW w:w="1787" w:type="dxa"/>
            <w:tcBorders>
              <w:top w:val="single" w:sz="4" w:space="0" w:color="000000"/>
              <w:bottom w:val="single" w:sz="4" w:space="0" w:color="000000"/>
            </w:tcBorders>
            <w:shd w:val="pct5" w:color="auto" w:fill="auto"/>
            <w:vAlign w:val="center"/>
          </w:tcPr>
          <w:p w:rsidR="009B5A26" w:rsidRPr="009B5A26" w:rsidRDefault="009B5A26" w:rsidP="009B5A26">
            <w:pPr>
              <w:spacing w:after="0" w:line="240" w:lineRule="auto"/>
              <w:jc w:val="center"/>
              <w:rPr>
                <w:rFonts w:ascii="Arial" w:eastAsia="Times New Roman" w:hAnsi="Arial" w:cs="Arial"/>
                <w:sz w:val="28"/>
                <w:szCs w:val="28"/>
                <w:lang w:eastAsia="it-IT"/>
              </w:rPr>
            </w:pPr>
            <w:r w:rsidRPr="009B5A26">
              <w:rPr>
                <w:rFonts w:ascii="Arial" w:eastAsia="Times New Roman" w:hAnsi="Arial" w:cs="Arial"/>
                <w:sz w:val="18"/>
                <w:szCs w:val="18"/>
                <w:lang w:eastAsia="it-IT"/>
              </w:rPr>
              <w:t>Allegato</w:t>
            </w:r>
          </w:p>
        </w:tc>
        <w:tc>
          <w:tcPr>
            <w:tcW w:w="4891" w:type="dxa"/>
            <w:tcBorders>
              <w:top w:val="single" w:sz="4" w:space="0" w:color="000000"/>
              <w:bottom w:val="single" w:sz="4" w:space="0" w:color="000000"/>
            </w:tcBorders>
            <w:shd w:val="pct5" w:color="auto" w:fill="auto"/>
            <w:vAlign w:val="center"/>
          </w:tcPr>
          <w:p w:rsidR="009B5A26" w:rsidRPr="009B5A26" w:rsidRDefault="009B5A26" w:rsidP="009B5A26">
            <w:pPr>
              <w:spacing w:after="0" w:line="240" w:lineRule="auto"/>
              <w:jc w:val="center"/>
              <w:rPr>
                <w:rFonts w:ascii="Arial" w:eastAsia="Times New Roman" w:hAnsi="Arial" w:cs="Arial"/>
                <w:sz w:val="18"/>
                <w:szCs w:val="18"/>
                <w:lang w:eastAsia="it-IT"/>
              </w:rPr>
            </w:pPr>
            <w:r w:rsidRPr="009B5A26">
              <w:rPr>
                <w:rFonts w:ascii="Arial" w:eastAsia="Times New Roman" w:hAnsi="Arial" w:cs="Arial"/>
                <w:sz w:val="18"/>
                <w:szCs w:val="18"/>
                <w:lang w:eastAsia="it-IT"/>
              </w:rPr>
              <w:t>Denominazione</w:t>
            </w:r>
          </w:p>
        </w:tc>
        <w:tc>
          <w:tcPr>
            <w:tcW w:w="3087" w:type="dxa"/>
            <w:gridSpan w:val="2"/>
            <w:tcBorders>
              <w:top w:val="single" w:sz="4" w:space="0" w:color="000000"/>
              <w:bottom w:val="single" w:sz="4" w:space="0" w:color="000000"/>
            </w:tcBorders>
            <w:shd w:val="pct5" w:color="auto" w:fill="auto"/>
            <w:vAlign w:val="center"/>
          </w:tcPr>
          <w:p w:rsidR="009B5A26" w:rsidRPr="009B5A26" w:rsidRDefault="009B5A26" w:rsidP="009B5A26">
            <w:pPr>
              <w:spacing w:after="0" w:line="240" w:lineRule="auto"/>
              <w:jc w:val="center"/>
              <w:rPr>
                <w:rFonts w:ascii="Arial" w:eastAsia="Times New Roman" w:hAnsi="Arial" w:cs="Arial"/>
                <w:sz w:val="18"/>
                <w:szCs w:val="18"/>
                <w:lang w:eastAsia="it-IT"/>
              </w:rPr>
            </w:pPr>
            <w:r w:rsidRPr="009B5A26">
              <w:rPr>
                <w:rFonts w:ascii="Arial" w:eastAsia="Times New Roman" w:hAnsi="Arial" w:cs="Arial"/>
                <w:sz w:val="18"/>
                <w:szCs w:val="18"/>
                <w:lang w:eastAsia="it-IT"/>
              </w:rPr>
              <w:t>Casi in cui è previsto</w:t>
            </w:r>
          </w:p>
        </w:tc>
      </w:tr>
      <w:tr w:rsidR="009B5A26" w:rsidRPr="009B5A26" w:rsidTr="009B5A26">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9B5A26" w:rsidRPr="009B5A26" w:rsidRDefault="009B5A26" w:rsidP="009B5A26">
            <w:pPr>
              <w:spacing w:after="0" w:line="240" w:lineRule="auto"/>
              <w:jc w:val="center"/>
              <w:rPr>
                <w:rFonts w:ascii="Arial" w:eastAsia="Times New Roman" w:hAnsi="Arial" w:cs="Arial"/>
                <w:sz w:val="18"/>
                <w:szCs w:val="18"/>
                <w:lang w:eastAsia="it-IT"/>
              </w:rPr>
            </w:pPr>
            <w:r w:rsidRPr="009B5A26">
              <w:rPr>
                <w:rFonts w:ascii="Arial" w:eastAsia="Times New Roman" w:hAnsi="Arial" w:cs="Arial"/>
                <w:sz w:val="28"/>
                <w:szCs w:val="28"/>
                <w:lang w:eastAsia="it-IT"/>
              </w:rPr>
              <w:sym w:font="Wingdings" w:char="F0A8"/>
            </w:r>
          </w:p>
        </w:tc>
        <w:tc>
          <w:tcPr>
            <w:tcW w:w="4891" w:type="dxa"/>
            <w:vAlign w:val="center"/>
          </w:tcPr>
          <w:p w:rsidR="009B5A26" w:rsidRPr="009B5A26" w:rsidRDefault="009B5A26" w:rsidP="009B5A26">
            <w:pPr>
              <w:spacing w:after="0" w:line="240" w:lineRule="auto"/>
              <w:rPr>
                <w:rFonts w:ascii="Arial" w:eastAsia="Times New Roman" w:hAnsi="Arial" w:cs="Arial"/>
                <w:sz w:val="18"/>
                <w:szCs w:val="18"/>
                <w:lang w:eastAsia="it-IT"/>
              </w:rPr>
            </w:pPr>
            <w:r w:rsidRPr="009B5A26">
              <w:rPr>
                <w:rFonts w:ascii="Arial" w:eastAsia="Times New Roman" w:hAnsi="Arial" w:cs="Arial"/>
                <w:sz w:val="18"/>
                <w:szCs w:val="18"/>
                <w:lang w:eastAsia="it-IT"/>
              </w:rPr>
              <w:t>Procura/delega</w:t>
            </w:r>
          </w:p>
        </w:tc>
        <w:tc>
          <w:tcPr>
            <w:tcW w:w="3087" w:type="dxa"/>
            <w:gridSpan w:val="2"/>
            <w:vAlign w:val="center"/>
          </w:tcPr>
          <w:p w:rsidR="009B5A26" w:rsidRPr="009B5A26" w:rsidRDefault="009B5A26" w:rsidP="009B5A26">
            <w:pPr>
              <w:spacing w:after="0" w:line="240" w:lineRule="auto"/>
              <w:rPr>
                <w:rFonts w:ascii="Arial" w:eastAsia="Times New Roman" w:hAnsi="Arial" w:cs="Arial"/>
                <w:sz w:val="18"/>
                <w:szCs w:val="18"/>
                <w:lang w:eastAsia="it-IT"/>
              </w:rPr>
            </w:pPr>
            <w:r w:rsidRPr="009B5A26">
              <w:rPr>
                <w:rFonts w:ascii="Arial" w:eastAsia="Times New Roman" w:hAnsi="Arial" w:cs="Arial"/>
                <w:sz w:val="18"/>
                <w:szCs w:val="18"/>
                <w:lang w:eastAsia="it-IT"/>
              </w:rPr>
              <w:t xml:space="preserve">Nel caso di procura/delega a presentare la segnalazione </w:t>
            </w:r>
          </w:p>
        </w:tc>
      </w:tr>
      <w:tr w:rsidR="009B5A26" w:rsidRPr="009B5A26" w:rsidTr="009B5A26">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9B5A26" w:rsidRPr="009B5A26" w:rsidRDefault="009B5A26" w:rsidP="009B5A26">
            <w:pPr>
              <w:spacing w:after="0" w:line="240" w:lineRule="auto"/>
              <w:jc w:val="center"/>
              <w:rPr>
                <w:rFonts w:ascii="Arial" w:eastAsia="Times New Roman" w:hAnsi="Arial" w:cs="Arial"/>
                <w:b/>
                <w:sz w:val="28"/>
                <w:szCs w:val="28"/>
                <w:lang w:eastAsia="it-IT"/>
              </w:rPr>
            </w:pPr>
            <w:r w:rsidRPr="009B5A26">
              <w:rPr>
                <w:rFonts w:ascii="Arial" w:eastAsia="Times New Roman" w:hAnsi="Arial" w:cs="Arial"/>
                <w:sz w:val="28"/>
                <w:szCs w:val="28"/>
                <w:lang w:eastAsia="it-IT"/>
              </w:rPr>
              <w:sym w:font="Wingdings" w:char="F0A8"/>
            </w:r>
          </w:p>
        </w:tc>
        <w:tc>
          <w:tcPr>
            <w:tcW w:w="4891" w:type="dxa"/>
            <w:vAlign w:val="center"/>
          </w:tcPr>
          <w:p w:rsidR="009B5A26" w:rsidRPr="009B5A26" w:rsidRDefault="009B5A26" w:rsidP="009B5A26">
            <w:pPr>
              <w:spacing w:after="0" w:line="240" w:lineRule="auto"/>
              <w:rPr>
                <w:rFonts w:ascii="Arial" w:eastAsia="Times New Roman" w:hAnsi="Arial" w:cs="Arial"/>
                <w:sz w:val="18"/>
                <w:szCs w:val="18"/>
                <w:lang w:eastAsia="it-IT"/>
              </w:rPr>
            </w:pPr>
            <w:r w:rsidRPr="009B5A26">
              <w:rPr>
                <w:rFonts w:ascii="Arial" w:eastAsia="Times New Roman" w:hAnsi="Arial" w:cs="Arial"/>
                <w:sz w:val="18"/>
                <w:szCs w:val="18"/>
                <w:lang w:eastAsia="it-IT"/>
              </w:rPr>
              <w:t>Copia del documento di identità del/i titolare/i</w:t>
            </w:r>
          </w:p>
        </w:tc>
        <w:tc>
          <w:tcPr>
            <w:tcW w:w="3087" w:type="dxa"/>
            <w:gridSpan w:val="2"/>
            <w:vAlign w:val="center"/>
          </w:tcPr>
          <w:p w:rsidR="009B5A26" w:rsidRPr="009B5A26" w:rsidRDefault="009B5A26" w:rsidP="009B5A26">
            <w:pPr>
              <w:spacing w:after="0" w:line="240" w:lineRule="auto"/>
              <w:rPr>
                <w:rFonts w:ascii="Arial" w:eastAsia="Times New Roman" w:hAnsi="Arial" w:cs="Arial"/>
                <w:sz w:val="18"/>
                <w:szCs w:val="18"/>
                <w:lang w:eastAsia="it-IT"/>
              </w:rPr>
            </w:pPr>
            <w:r w:rsidRPr="009B5A26">
              <w:rPr>
                <w:rFonts w:ascii="Arial" w:eastAsia="Times New Roman" w:hAnsi="Arial" w:cs="Arial"/>
                <w:sz w:val="18"/>
                <w:szCs w:val="18"/>
              </w:rPr>
              <w:t>Nel caso in cui la segnalazione non sia sottoscritta in forma digitale e in assenza di procura</w:t>
            </w:r>
          </w:p>
        </w:tc>
      </w:tr>
      <w:tr w:rsidR="009B5A26" w:rsidRPr="009B5A26" w:rsidTr="009B5A26">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tcBorders>
              <w:top w:val="single" w:sz="4" w:space="0" w:color="D9D9D9"/>
              <w:left w:val="single" w:sz="4" w:space="0" w:color="000000"/>
              <w:bottom w:val="single" w:sz="4" w:space="0" w:color="D9D9D9"/>
              <w:right w:val="single" w:sz="4" w:space="0" w:color="D9D9D9"/>
            </w:tcBorders>
            <w:vAlign w:val="center"/>
          </w:tcPr>
          <w:p w:rsidR="009B5A26" w:rsidRPr="009B5A26" w:rsidRDefault="009B5A26" w:rsidP="009B5A26">
            <w:pPr>
              <w:spacing w:after="0" w:line="240" w:lineRule="auto"/>
              <w:jc w:val="center"/>
              <w:rPr>
                <w:rFonts w:ascii="Arial" w:eastAsia="Times New Roman" w:hAnsi="Arial" w:cs="Arial"/>
                <w:b/>
                <w:sz w:val="28"/>
                <w:szCs w:val="28"/>
                <w:lang w:eastAsia="it-IT"/>
              </w:rPr>
            </w:pPr>
            <w:r w:rsidRPr="009B5A26">
              <w:rPr>
                <w:rFonts w:ascii="Arial" w:eastAsia="Times New Roman" w:hAnsi="Arial" w:cs="Arial"/>
                <w:b/>
                <w:sz w:val="28"/>
                <w:szCs w:val="28"/>
                <w:lang w:eastAsia="it-IT"/>
              </w:rPr>
              <w:sym w:font="Wingdings" w:char="F0A8"/>
            </w:r>
          </w:p>
        </w:tc>
        <w:tc>
          <w:tcPr>
            <w:tcW w:w="4891" w:type="dxa"/>
            <w:tcBorders>
              <w:top w:val="single" w:sz="4" w:space="0" w:color="D9D9D9"/>
              <w:left w:val="single" w:sz="4" w:space="0" w:color="D9D9D9"/>
              <w:bottom w:val="single" w:sz="4" w:space="0" w:color="D9D9D9"/>
              <w:right w:val="single" w:sz="4" w:space="0" w:color="D9D9D9"/>
            </w:tcBorders>
            <w:vAlign w:val="center"/>
          </w:tcPr>
          <w:p w:rsidR="009B5A26" w:rsidRPr="009B5A26" w:rsidRDefault="009B5A26" w:rsidP="009B5A26">
            <w:pPr>
              <w:spacing w:after="0" w:line="240" w:lineRule="auto"/>
              <w:rPr>
                <w:rFonts w:ascii="Arial" w:eastAsia="Times New Roman" w:hAnsi="Arial" w:cs="Arial"/>
                <w:sz w:val="18"/>
                <w:szCs w:val="18"/>
                <w:lang w:eastAsia="it-IT"/>
              </w:rPr>
            </w:pPr>
            <w:r w:rsidRPr="009B5A26">
              <w:rPr>
                <w:rFonts w:ascii="Arial" w:eastAsia="Times New Roman" w:hAnsi="Arial" w:cs="Arial"/>
                <w:sz w:val="18"/>
                <w:szCs w:val="18"/>
                <w:lang w:eastAsia="it-IT"/>
              </w:rPr>
              <w:t>Dichiarazioni sul possesso dei requisiti da parte degli altri soci (Allegato A) + copia del documento di identità</w:t>
            </w:r>
          </w:p>
        </w:tc>
        <w:tc>
          <w:tcPr>
            <w:tcW w:w="3087" w:type="dxa"/>
            <w:gridSpan w:val="2"/>
            <w:tcBorders>
              <w:top w:val="single" w:sz="4" w:space="0" w:color="D9D9D9"/>
              <w:left w:val="single" w:sz="4" w:space="0" w:color="D9D9D9"/>
              <w:bottom w:val="single" w:sz="4" w:space="0" w:color="D9D9D9"/>
              <w:right w:val="single" w:sz="4" w:space="0" w:color="000000"/>
            </w:tcBorders>
            <w:vAlign w:val="center"/>
          </w:tcPr>
          <w:p w:rsidR="009B5A26" w:rsidRPr="009B5A26" w:rsidRDefault="009B5A26" w:rsidP="009B5A26">
            <w:pPr>
              <w:spacing w:after="0" w:line="240" w:lineRule="auto"/>
              <w:rPr>
                <w:rFonts w:ascii="Arial" w:eastAsia="Times New Roman" w:hAnsi="Arial" w:cs="Arial"/>
                <w:sz w:val="18"/>
                <w:szCs w:val="18"/>
                <w:lang w:eastAsia="it-IT"/>
              </w:rPr>
            </w:pPr>
            <w:r w:rsidRPr="009B5A26">
              <w:rPr>
                <w:rFonts w:ascii="Arial" w:eastAsia="Times New Roman" w:hAnsi="Arial" w:cs="Arial"/>
                <w:sz w:val="18"/>
                <w:szCs w:val="18"/>
                <w:lang w:eastAsia="it-IT"/>
              </w:rPr>
              <w:t>Sempre, in presenza di soggetti (es. soci) diversi dal dichiarante</w:t>
            </w:r>
          </w:p>
          <w:p w:rsidR="009B5A26" w:rsidRPr="009B5A26" w:rsidRDefault="009B5A26" w:rsidP="009B5A26">
            <w:pPr>
              <w:spacing w:after="0" w:line="240" w:lineRule="auto"/>
              <w:rPr>
                <w:rFonts w:ascii="Arial" w:eastAsia="Times New Roman" w:hAnsi="Arial" w:cs="Arial"/>
                <w:sz w:val="18"/>
                <w:szCs w:val="18"/>
                <w:lang w:eastAsia="it-IT"/>
              </w:rPr>
            </w:pPr>
          </w:p>
        </w:tc>
      </w:tr>
      <w:tr w:rsidR="009B5A26" w:rsidRPr="009B5A26" w:rsidTr="009B5A26">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tcBorders>
              <w:top w:val="single" w:sz="4" w:space="0" w:color="D9D9D9"/>
              <w:left w:val="single" w:sz="4" w:space="0" w:color="000000"/>
              <w:bottom w:val="single" w:sz="4" w:space="0" w:color="D9D9D9"/>
              <w:right w:val="single" w:sz="4" w:space="0" w:color="D9D9D9"/>
            </w:tcBorders>
            <w:vAlign w:val="center"/>
          </w:tcPr>
          <w:p w:rsidR="009B5A26" w:rsidRPr="009B5A26" w:rsidRDefault="009B5A26" w:rsidP="009B5A26">
            <w:pPr>
              <w:spacing w:after="0" w:line="240" w:lineRule="auto"/>
              <w:jc w:val="center"/>
              <w:rPr>
                <w:rFonts w:ascii="Arial" w:eastAsia="Times New Roman" w:hAnsi="Arial" w:cs="Arial"/>
                <w:b/>
                <w:sz w:val="28"/>
                <w:szCs w:val="28"/>
                <w:lang w:eastAsia="it-IT"/>
              </w:rPr>
            </w:pPr>
            <w:r w:rsidRPr="009B5A26">
              <w:rPr>
                <w:rFonts w:ascii="Arial" w:eastAsia="Times New Roman" w:hAnsi="Arial" w:cs="Arial"/>
                <w:b/>
                <w:sz w:val="28"/>
                <w:szCs w:val="28"/>
                <w:lang w:eastAsia="it-IT"/>
              </w:rPr>
              <w:sym w:font="Wingdings" w:char="F0A8"/>
            </w:r>
          </w:p>
        </w:tc>
        <w:tc>
          <w:tcPr>
            <w:tcW w:w="4891" w:type="dxa"/>
            <w:tcBorders>
              <w:top w:val="single" w:sz="4" w:space="0" w:color="D9D9D9"/>
              <w:left w:val="single" w:sz="4" w:space="0" w:color="D9D9D9"/>
              <w:bottom w:val="single" w:sz="4" w:space="0" w:color="D9D9D9"/>
              <w:right w:val="single" w:sz="4" w:space="0" w:color="D9D9D9"/>
            </w:tcBorders>
            <w:vAlign w:val="center"/>
          </w:tcPr>
          <w:p w:rsidR="009B5A26" w:rsidRPr="009B5A26" w:rsidRDefault="009B5A26" w:rsidP="009B5A26">
            <w:pPr>
              <w:spacing w:after="0" w:line="240" w:lineRule="auto"/>
              <w:rPr>
                <w:rFonts w:ascii="Arial" w:eastAsia="Times New Roman" w:hAnsi="Arial" w:cs="Arial"/>
                <w:sz w:val="18"/>
                <w:szCs w:val="18"/>
                <w:lang w:eastAsia="it-IT"/>
              </w:rPr>
            </w:pPr>
            <w:r w:rsidRPr="009B5A26">
              <w:rPr>
                <w:rFonts w:ascii="Arial" w:eastAsia="Times New Roman" w:hAnsi="Arial" w:cs="Arial"/>
                <w:sz w:val="18"/>
                <w:szCs w:val="18"/>
                <w:lang w:eastAsia="it-IT"/>
              </w:rPr>
              <w:t>Dichiarazioni sul possesso dei requisiti da parte del preposto (Allegato B) + copia del documento di identità</w:t>
            </w:r>
          </w:p>
        </w:tc>
        <w:tc>
          <w:tcPr>
            <w:tcW w:w="3087" w:type="dxa"/>
            <w:gridSpan w:val="2"/>
            <w:tcBorders>
              <w:top w:val="single" w:sz="4" w:space="0" w:color="D9D9D9"/>
              <w:left w:val="single" w:sz="4" w:space="0" w:color="D9D9D9"/>
              <w:bottom w:val="single" w:sz="4" w:space="0" w:color="D9D9D9"/>
              <w:right w:val="single" w:sz="4" w:space="0" w:color="000000"/>
            </w:tcBorders>
            <w:vAlign w:val="center"/>
          </w:tcPr>
          <w:p w:rsidR="009B5A26" w:rsidRPr="009B5A26" w:rsidRDefault="009B5A26" w:rsidP="009B5A26">
            <w:pPr>
              <w:spacing w:after="0" w:line="240" w:lineRule="auto"/>
              <w:rPr>
                <w:rFonts w:ascii="Arial" w:eastAsia="Times New Roman" w:hAnsi="Arial" w:cs="Arial"/>
                <w:sz w:val="18"/>
                <w:szCs w:val="18"/>
                <w:lang w:eastAsia="it-IT"/>
              </w:rPr>
            </w:pPr>
            <w:r w:rsidRPr="009B5A26">
              <w:rPr>
                <w:rFonts w:ascii="Arial" w:eastAsia="Times New Roman" w:hAnsi="Arial" w:cs="Arial"/>
                <w:sz w:val="18"/>
                <w:szCs w:val="18"/>
                <w:lang w:eastAsia="it-IT"/>
              </w:rPr>
              <w:t>Sempre, in presenza di un preposto</w:t>
            </w:r>
          </w:p>
        </w:tc>
      </w:tr>
      <w:tr w:rsidR="009B5A26" w:rsidRPr="009B5A26" w:rsidTr="009B5A26">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9B5A26" w:rsidRPr="009B5A26" w:rsidRDefault="009B5A26" w:rsidP="009B5A26">
            <w:pPr>
              <w:spacing w:after="0" w:line="240" w:lineRule="auto"/>
              <w:jc w:val="center"/>
              <w:rPr>
                <w:rFonts w:ascii="Arial" w:eastAsia="Times New Roman" w:hAnsi="Arial" w:cs="Arial"/>
                <w:sz w:val="28"/>
                <w:szCs w:val="28"/>
                <w:lang w:eastAsia="it-IT"/>
              </w:rPr>
            </w:pPr>
            <w:r w:rsidRPr="009B5A26">
              <w:rPr>
                <w:rFonts w:ascii="Arial" w:eastAsia="Times New Roman" w:hAnsi="Arial" w:cs="Arial"/>
                <w:b/>
                <w:sz w:val="28"/>
                <w:szCs w:val="28"/>
                <w:lang w:eastAsia="it-IT"/>
              </w:rPr>
              <w:sym w:font="Wingdings" w:char="F0FC"/>
            </w:r>
          </w:p>
        </w:tc>
        <w:tc>
          <w:tcPr>
            <w:tcW w:w="4891" w:type="dxa"/>
            <w:vAlign w:val="center"/>
          </w:tcPr>
          <w:p w:rsidR="009B5A26" w:rsidRPr="009B5A26" w:rsidRDefault="009B5A26" w:rsidP="009B5A26">
            <w:pPr>
              <w:spacing w:after="0" w:line="240" w:lineRule="auto"/>
              <w:rPr>
                <w:rFonts w:ascii="Arial" w:eastAsia="Times New Roman" w:hAnsi="Arial" w:cs="Arial"/>
                <w:sz w:val="18"/>
                <w:szCs w:val="18"/>
                <w:lang w:eastAsia="it-IT"/>
              </w:rPr>
            </w:pPr>
            <w:r w:rsidRPr="009B5A26">
              <w:rPr>
                <w:rFonts w:ascii="Arial" w:eastAsia="Times New Roman" w:hAnsi="Arial" w:cs="Arial"/>
                <w:sz w:val="18"/>
                <w:szCs w:val="18"/>
                <w:lang w:eastAsia="it-IT"/>
              </w:rPr>
              <w:t xml:space="preserve">Notifica sanitaria, ex </w:t>
            </w:r>
            <w:proofErr w:type="spellStart"/>
            <w:r w:rsidRPr="009B5A26">
              <w:rPr>
                <w:rFonts w:ascii="Arial" w:eastAsia="Times New Roman" w:hAnsi="Arial" w:cs="Arial"/>
                <w:sz w:val="18"/>
                <w:szCs w:val="18"/>
                <w:lang w:eastAsia="it-IT"/>
              </w:rPr>
              <w:t>Reg.CE</w:t>
            </w:r>
            <w:proofErr w:type="spellEnd"/>
            <w:r w:rsidRPr="009B5A26">
              <w:rPr>
                <w:rFonts w:ascii="Arial" w:eastAsia="Times New Roman" w:hAnsi="Arial" w:cs="Arial"/>
                <w:sz w:val="18"/>
                <w:szCs w:val="18"/>
                <w:lang w:eastAsia="it-IT"/>
              </w:rPr>
              <w:t xml:space="preserve"> 852/2004</w:t>
            </w:r>
          </w:p>
        </w:tc>
        <w:tc>
          <w:tcPr>
            <w:tcW w:w="3087" w:type="dxa"/>
            <w:gridSpan w:val="2"/>
            <w:vAlign w:val="center"/>
          </w:tcPr>
          <w:p w:rsidR="009B5A26" w:rsidRPr="009B5A26" w:rsidRDefault="009B5A26" w:rsidP="009B5A26">
            <w:pPr>
              <w:spacing w:after="0" w:line="240" w:lineRule="auto"/>
              <w:rPr>
                <w:rFonts w:ascii="Arial" w:eastAsia="Times New Roman" w:hAnsi="Arial" w:cs="Arial"/>
                <w:sz w:val="18"/>
                <w:szCs w:val="18"/>
                <w:lang w:eastAsia="it-IT"/>
              </w:rPr>
            </w:pPr>
            <w:r w:rsidRPr="009B5A26">
              <w:rPr>
                <w:rFonts w:ascii="Arial" w:eastAsia="Times New Roman" w:hAnsi="Arial" w:cs="Arial"/>
                <w:sz w:val="18"/>
                <w:szCs w:val="18"/>
                <w:lang w:eastAsia="it-IT"/>
              </w:rPr>
              <w:t>Sempre obbligatoria</w:t>
            </w:r>
          </w:p>
        </w:tc>
      </w:tr>
      <w:tr w:rsidR="009B5A26" w:rsidRPr="009B5A26" w:rsidTr="009B5A26">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9B5A26" w:rsidRPr="009B5A26" w:rsidRDefault="009B5A26" w:rsidP="009B5A26">
            <w:pPr>
              <w:spacing w:after="0" w:line="240" w:lineRule="auto"/>
              <w:jc w:val="center"/>
              <w:rPr>
                <w:rFonts w:ascii="Arial" w:eastAsia="Times New Roman" w:hAnsi="Arial" w:cs="Arial"/>
                <w:b/>
                <w:sz w:val="28"/>
                <w:szCs w:val="28"/>
                <w:lang w:eastAsia="it-IT"/>
              </w:rPr>
            </w:pPr>
            <w:r w:rsidRPr="009B5A26">
              <w:rPr>
                <w:rFonts w:ascii="Arial" w:eastAsia="Times New Roman" w:hAnsi="Arial" w:cs="Arial"/>
                <w:sz w:val="28"/>
                <w:szCs w:val="28"/>
                <w:lang w:eastAsia="it-IT"/>
              </w:rPr>
              <w:sym w:font="Wingdings" w:char="F0A8"/>
            </w:r>
          </w:p>
        </w:tc>
        <w:tc>
          <w:tcPr>
            <w:tcW w:w="4891" w:type="dxa"/>
            <w:vAlign w:val="center"/>
          </w:tcPr>
          <w:p w:rsidR="009B5A26" w:rsidRPr="009B5A26" w:rsidRDefault="009B5A26" w:rsidP="009B5A26">
            <w:pPr>
              <w:spacing w:after="0" w:line="240" w:lineRule="auto"/>
              <w:rPr>
                <w:rFonts w:ascii="Arial" w:eastAsia="Times New Roman" w:hAnsi="Arial" w:cs="Arial"/>
                <w:sz w:val="18"/>
                <w:szCs w:val="18"/>
                <w:lang w:eastAsia="it-IT"/>
              </w:rPr>
            </w:pPr>
            <w:r w:rsidRPr="009B5A26">
              <w:rPr>
                <w:rFonts w:ascii="Arial" w:eastAsia="Times New Roman" w:hAnsi="Arial" w:cs="Arial"/>
                <w:sz w:val="18"/>
                <w:szCs w:val="18"/>
                <w:lang w:eastAsia="it-IT"/>
              </w:rPr>
              <w:t xml:space="preserve">Comunicazione, che vale quale denuncia ai sensi del </w:t>
            </w:r>
            <w:proofErr w:type="spellStart"/>
            <w:r w:rsidRPr="009B5A26">
              <w:rPr>
                <w:rFonts w:ascii="Arial" w:eastAsia="Times New Roman" w:hAnsi="Arial" w:cs="Arial"/>
                <w:sz w:val="18"/>
                <w:szCs w:val="18"/>
                <w:lang w:eastAsia="it-IT"/>
              </w:rPr>
              <w:t>D.Lgs.</w:t>
            </w:r>
            <w:proofErr w:type="spellEnd"/>
            <w:r w:rsidRPr="009B5A26">
              <w:rPr>
                <w:rFonts w:ascii="Arial" w:eastAsia="Times New Roman" w:hAnsi="Arial" w:cs="Arial"/>
                <w:sz w:val="18"/>
                <w:szCs w:val="18"/>
                <w:lang w:eastAsia="it-IT"/>
              </w:rPr>
              <w:t xml:space="preserve"> n. 504/1995, per la vendita di alcolici</w:t>
            </w:r>
          </w:p>
        </w:tc>
        <w:tc>
          <w:tcPr>
            <w:tcW w:w="3087" w:type="dxa"/>
            <w:gridSpan w:val="2"/>
            <w:vAlign w:val="center"/>
          </w:tcPr>
          <w:p w:rsidR="009B5A26" w:rsidRPr="009B5A26" w:rsidRDefault="009B5A26" w:rsidP="009B5A26">
            <w:pPr>
              <w:spacing w:after="0" w:line="240" w:lineRule="auto"/>
              <w:rPr>
                <w:rFonts w:ascii="Arial" w:eastAsia="Times New Roman" w:hAnsi="Arial" w:cs="Arial"/>
                <w:sz w:val="18"/>
                <w:szCs w:val="18"/>
                <w:lang w:eastAsia="it-IT"/>
              </w:rPr>
            </w:pPr>
            <w:r w:rsidRPr="009B5A26">
              <w:rPr>
                <w:rFonts w:ascii="Arial" w:eastAsia="Times New Roman" w:hAnsi="Arial" w:cs="Arial"/>
                <w:sz w:val="18"/>
                <w:szCs w:val="18"/>
                <w:lang w:eastAsia="it-IT"/>
              </w:rPr>
              <w:t>Nel caso di vendita di alcolici</w:t>
            </w:r>
          </w:p>
        </w:tc>
      </w:tr>
    </w:tbl>
    <w:p w:rsidR="009B5A26" w:rsidRPr="009B5A26" w:rsidRDefault="009B5A26" w:rsidP="009B5A26">
      <w:pPr>
        <w:spacing w:after="0" w:line="240" w:lineRule="auto"/>
        <w:jc w:val="both"/>
        <w:rPr>
          <w:rFonts w:ascii="Arial" w:eastAsia="Times New Roman" w:hAnsi="Arial" w:cs="Arial"/>
          <w:sz w:val="18"/>
          <w:szCs w:val="24"/>
          <w:lang w:eastAsia="it-IT"/>
        </w:rPr>
      </w:pPr>
    </w:p>
    <w:tbl>
      <w:tblPr>
        <w:tblW w:w="9781" w:type="dxa"/>
        <w:jc w:val="center"/>
        <w:shd w:val="clear" w:color="auto" w:fill="E6E6E6"/>
        <w:tblLook w:val="01E0" w:firstRow="1" w:lastRow="1" w:firstColumn="1" w:lastColumn="1" w:noHBand="0" w:noVBand="0"/>
      </w:tblPr>
      <w:tblGrid>
        <w:gridCol w:w="1785"/>
        <w:gridCol w:w="4961"/>
        <w:gridCol w:w="3035"/>
      </w:tblGrid>
      <w:tr w:rsidR="009B5A26" w:rsidRPr="009B5A26" w:rsidTr="009B5A26">
        <w:trPr>
          <w:trHeight w:val="564"/>
          <w:jc w:val="center"/>
        </w:trPr>
        <w:tc>
          <w:tcPr>
            <w:tcW w:w="9781" w:type="dxa"/>
            <w:gridSpan w:val="3"/>
            <w:shd w:val="clear" w:color="auto" w:fill="E6E6E6"/>
            <w:vAlign w:val="center"/>
            <w:hideMark/>
          </w:tcPr>
          <w:p w:rsidR="009B5A26" w:rsidRPr="009B5A26" w:rsidRDefault="009B5A26" w:rsidP="009B5A26">
            <w:pPr>
              <w:spacing w:after="0" w:line="256" w:lineRule="auto"/>
              <w:jc w:val="both"/>
              <w:rPr>
                <w:rFonts w:ascii="Arial" w:eastAsia="Times New Roman" w:hAnsi="Arial" w:cs="Arial"/>
                <w:b/>
                <w:i/>
                <w:sz w:val="18"/>
                <w:szCs w:val="18"/>
              </w:rPr>
            </w:pPr>
            <w:r w:rsidRPr="009B5A26">
              <w:rPr>
                <w:rFonts w:ascii="Arial" w:eastAsia="Times New Roman" w:hAnsi="Arial" w:cs="Arial"/>
                <w:b/>
                <w:i/>
                <w:sz w:val="18"/>
                <w:szCs w:val="18"/>
              </w:rPr>
              <w:t>ALTRI ALLEGATI (attestazioni relative al versamento di oneri, diritti, etc. e dell’imposta di bollo)</w:t>
            </w:r>
          </w:p>
        </w:tc>
      </w:tr>
      <w:tr w:rsidR="009B5A26" w:rsidRPr="009B5A26" w:rsidTr="009B5A26">
        <w:trPr>
          <w:trHeight w:val="727"/>
          <w:jc w:val="center"/>
        </w:trPr>
        <w:tc>
          <w:tcPr>
            <w:tcW w:w="1785" w:type="dxa"/>
            <w:tcBorders>
              <w:top w:val="single" w:sz="4" w:space="0" w:color="000000"/>
              <w:left w:val="single" w:sz="4" w:space="0" w:color="000000"/>
              <w:bottom w:val="single" w:sz="4" w:space="0" w:color="000000"/>
              <w:right w:val="single" w:sz="4" w:space="0" w:color="D9D9D9"/>
            </w:tcBorders>
            <w:shd w:val="pct5" w:color="auto" w:fill="auto"/>
            <w:vAlign w:val="center"/>
            <w:hideMark/>
          </w:tcPr>
          <w:p w:rsidR="009B5A26" w:rsidRPr="009B5A26" w:rsidRDefault="009B5A26" w:rsidP="009B5A26">
            <w:pPr>
              <w:spacing w:after="0" w:line="256" w:lineRule="auto"/>
              <w:jc w:val="center"/>
              <w:rPr>
                <w:rFonts w:ascii="Arial" w:eastAsia="Times New Roman" w:hAnsi="Arial" w:cs="Arial"/>
                <w:sz w:val="28"/>
                <w:szCs w:val="28"/>
              </w:rPr>
            </w:pPr>
            <w:r w:rsidRPr="009B5A26">
              <w:rPr>
                <w:rFonts w:ascii="Arial" w:eastAsia="Times New Roman" w:hAnsi="Arial" w:cs="Arial"/>
                <w:sz w:val="18"/>
                <w:szCs w:val="18"/>
              </w:rPr>
              <w:t>Allegato</w:t>
            </w:r>
          </w:p>
        </w:tc>
        <w:tc>
          <w:tcPr>
            <w:tcW w:w="4961" w:type="dxa"/>
            <w:tcBorders>
              <w:top w:val="single" w:sz="4" w:space="0" w:color="000000"/>
              <w:left w:val="single" w:sz="4" w:space="0" w:color="D9D9D9"/>
              <w:bottom w:val="single" w:sz="4" w:space="0" w:color="000000"/>
              <w:right w:val="single" w:sz="4" w:space="0" w:color="D9D9D9"/>
            </w:tcBorders>
            <w:shd w:val="pct5" w:color="auto" w:fill="auto"/>
            <w:vAlign w:val="center"/>
            <w:hideMark/>
          </w:tcPr>
          <w:p w:rsidR="009B5A26" w:rsidRPr="009B5A26" w:rsidRDefault="009B5A26" w:rsidP="009B5A26">
            <w:pPr>
              <w:spacing w:after="0" w:line="256" w:lineRule="auto"/>
              <w:jc w:val="center"/>
              <w:rPr>
                <w:rFonts w:ascii="Arial" w:eastAsia="Times New Roman" w:hAnsi="Arial" w:cs="Arial"/>
                <w:sz w:val="18"/>
                <w:szCs w:val="18"/>
              </w:rPr>
            </w:pPr>
            <w:r w:rsidRPr="009B5A26">
              <w:rPr>
                <w:rFonts w:ascii="Arial" w:eastAsia="Times New Roman" w:hAnsi="Arial" w:cs="Arial"/>
                <w:sz w:val="18"/>
                <w:szCs w:val="18"/>
              </w:rPr>
              <w:t>Denominazione</w:t>
            </w:r>
          </w:p>
        </w:tc>
        <w:tc>
          <w:tcPr>
            <w:tcW w:w="3035" w:type="dxa"/>
            <w:tcBorders>
              <w:top w:val="single" w:sz="4" w:space="0" w:color="000000"/>
              <w:left w:val="single" w:sz="4" w:space="0" w:color="D9D9D9"/>
              <w:bottom w:val="single" w:sz="4" w:space="0" w:color="000000"/>
              <w:right w:val="single" w:sz="4" w:space="0" w:color="000000"/>
            </w:tcBorders>
            <w:shd w:val="pct5" w:color="auto" w:fill="auto"/>
            <w:vAlign w:val="center"/>
            <w:hideMark/>
          </w:tcPr>
          <w:p w:rsidR="009B5A26" w:rsidRPr="009B5A26" w:rsidRDefault="009B5A26" w:rsidP="009B5A26">
            <w:pPr>
              <w:spacing w:after="0" w:line="256" w:lineRule="auto"/>
              <w:jc w:val="center"/>
              <w:rPr>
                <w:rFonts w:ascii="Arial" w:eastAsia="Times New Roman" w:hAnsi="Arial" w:cs="Arial"/>
                <w:sz w:val="18"/>
                <w:szCs w:val="18"/>
              </w:rPr>
            </w:pPr>
            <w:r w:rsidRPr="009B5A26">
              <w:rPr>
                <w:rFonts w:ascii="Arial" w:eastAsia="Times New Roman" w:hAnsi="Arial" w:cs="Arial"/>
                <w:sz w:val="18"/>
                <w:szCs w:val="18"/>
              </w:rPr>
              <w:t>Casi in cui è previsto</w:t>
            </w:r>
          </w:p>
        </w:tc>
      </w:tr>
      <w:tr w:rsidR="009B5A26" w:rsidRPr="009B5A26" w:rsidTr="009B5A26">
        <w:trPr>
          <w:trHeight w:val="1504"/>
          <w:jc w:val="center"/>
        </w:trPr>
        <w:tc>
          <w:tcPr>
            <w:tcW w:w="1785" w:type="dxa"/>
            <w:tcBorders>
              <w:top w:val="single" w:sz="4" w:space="0" w:color="000000"/>
              <w:left w:val="single" w:sz="4" w:space="0" w:color="000000"/>
              <w:bottom w:val="single" w:sz="4" w:space="0" w:color="auto"/>
              <w:right w:val="single" w:sz="4" w:space="0" w:color="D9D9D9"/>
            </w:tcBorders>
            <w:shd w:val="clear" w:color="auto" w:fill="auto"/>
            <w:vAlign w:val="center"/>
            <w:hideMark/>
          </w:tcPr>
          <w:p w:rsidR="009B5A26" w:rsidRPr="009B5A26" w:rsidRDefault="009B5A26" w:rsidP="009B5A26">
            <w:pPr>
              <w:spacing w:after="0" w:line="256" w:lineRule="auto"/>
              <w:jc w:val="center"/>
              <w:rPr>
                <w:rFonts w:ascii="Arial" w:eastAsia="Times New Roman" w:hAnsi="Arial" w:cs="Arial"/>
                <w:b/>
                <w:sz w:val="28"/>
                <w:szCs w:val="28"/>
              </w:rPr>
            </w:pPr>
            <w:r w:rsidRPr="009B5A26">
              <w:rPr>
                <w:rFonts w:ascii="Arial" w:eastAsia="Times New Roman" w:hAnsi="Arial" w:cs="Arial"/>
                <w:sz w:val="28"/>
                <w:szCs w:val="28"/>
              </w:rPr>
              <w:sym w:font="Wingdings" w:char="F0A8"/>
            </w:r>
          </w:p>
        </w:tc>
        <w:tc>
          <w:tcPr>
            <w:tcW w:w="4961" w:type="dxa"/>
            <w:tcBorders>
              <w:top w:val="single" w:sz="4" w:space="0" w:color="000000"/>
              <w:left w:val="single" w:sz="4" w:space="0" w:color="D9D9D9"/>
              <w:bottom w:val="single" w:sz="4" w:space="0" w:color="auto"/>
              <w:right w:val="single" w:sz="4" w:space="0" w:color="D9D9D9"/>
            </w:tcBorders>
            <w:shd w:val="clear" w:color="auto" w:fill="auto"/>
            <w:vAlign w:val="center"/>
            <w:hideMark/>
          </w:tcPr>
          <w:p w:rsidR="009B5A26" w:rsidRPr="009B5A26" w:rsidRDefault="009B5A26" w:rsidP="009B5A26">
            <w:pPr>
              <w:tabs>
                <w:tab w:val="left" w:pos="672"/>
              </w:tabs>
              <w:spacing w:after="0" w:line="256" w:lineRule="auto"/>
              <w:rPr>
                <w:rFonts w:ascii="Arial" w:eastAsia="Times New Roman" w:hAnsi="Arial" w:cs="Arial"/>
                <w:sz w:val="18"/>
                <w:szCs w:val="24"/>
              </w:rPr>
            </w:pPr>
            <w:r w:rsidRPr="009B5A26">
              <w:rPr>
                <w:rFonts w:ascii="Arial" w:eastAsia="Times New Roman" w:hAnsi="Arial" w:cs="Arial"/>
                <w:sz w:val="18"/>
                <w:szCs w:val="18"/>
              </w:rPr>
              <w:t>Attestazione del versamento di oneri, di diritti, ecc.(*)</w:t>
            </w:r>
          </w:p>
        </w:tc>
        <w:tc>
          <w:tcPr>
            <w:tcW w:w="3035" w:type="dxa"/>
            <w:tcBorders>
              <w:top w:val="single" w:sz="4" w:space="0" w:color="000000"/>
              <w:left w:val="single" w:sz="4" w:space="0" w:color="D9D9D9"/>
              <w:bottom w:val="single" w:sz="4" w:space="0" w:color="auto"/>
              <w:right w:val="single" w:sz="4" w:space="0" w:color="000000"/>
            </w:tcBorders>
            <w:shd w:val="clear" w:color="auto" w:fill="auto"/>
            <w:vAlign w:val="center"/>
            <w:hideMark/>
          </w:tcPr>
          <w:p w:rsidR="009B5A26" w:rsidRPr="009B5A26" w:rsidRDefault="009B5A26" w:rsidP="009B5A26">
            <w:pPr>
              <w:spacing w:after="0" w:line="256" w:lineRule="auto"/>
              <w:rPr>
                <w:rFonts w:ascii="Arial" w:eastAsia="Times New Roman" w:hAnsi="Arial" w:cs="Arial"/>
                <w:sz w:val="18"/>
                <w:szCs w:val="18"/>
              </w:rPr>
            </w:pPr>
            <w:r w:rsidRPr="009B5A26">
              <w:rPr>
                <w:rFonts w:ascii="Arial" w:eastAsia="Times New Roman" w:hAnsi="Arial" w:cs="Arial"/>
                <w:sz w:val="18"/>
                <w:szCs w:val="18"/>
              </w:rPr>
              <w:t>Nella misura e con le modalità indicate sul sito dell’amministrazione</w:t>
            </w:r>
          </w:p>
        </w:tc>
      </w:tr>
    </w:tbl>
    <w:p w:rsidR="009B5A26" w:rsidRPr="009B5A26" w:rsidRDefault="009B5A26" w:rsidP="009B5A26">
      <w:pPr>
        <w:tabs>
          <w:tab w:val="left" w:pos="3060"/>
        </w:tabs>
        <w:spacing w:after="120" w:line="240" w:lineRule="auto"/>
        <w:jc w:val="center"/>
        <w:rPr>
          <w:rFonts w:ascii="Arial" w:eastAsia="Times New Roman" w:hAnsi="Arial" w:cs="Arial"/>
          <w:sz w:val="18"/>
          <w:szCs w:val="24"/>
          <w:lang w:eastAsia="it-IT"/>
        </w:rPr>
      </w:pPr>
      <w:r w:rsidRPr="009B5A26">
        <w:rPr>
          <w:rFonts w:ascii="Arial" w:eastAsia="Times New Roman" w:hAnsi="Arial" w:cs="Arial"/>
          <w:sz w:val="18"/>
          <w:szCs w:val="24"/>
          <w:lang w:eastAsia="it-IT"/>
        </w:rPr>
        <w:br w:type="page"/>
      </w:r>
      <w:r w:rsidRPr="009B5A26">
        <w:rPr>
          <w:rFonts w:ascii="Arial" w:eastAsia="Times New Roman" w:hAnsi="Arial" w:cs="Arial"/>
          <w:sz w:val="18"/>
          <w:szCs w:val="24"/>
          <w:lang w:eastAsia="it-IT"/>
        </w:rPr>
        <w:lastRenderedPageBreak/>
        <w:t>ALLEGATO A</w:t>
      </w:r>
    </w:p>
    <w:p w:rsidR="009B5A26" w:rsidRPr="009B5A26" w:rsidRDefault="009B5A26" w:rsidP="009B5A26">
      <w:pPr>
        <w:tabs>
          <w:tab w:val="left" w:pos="3060"/>
        </w:tabs>
        <w:spacing w:after="120" w:line="240" w:lineRule="auto"/>
        <w:jc w:val="center"/>
        <w:rPr>
          <w:rFonts w:ascii="Arial" w:eastAsia="Times New Roman" w:hAnsi="Arial" w:cs="Arial"/>
          <w:sz w:val="18"/>
          <w:szCs w:val="24"/>
          <w:lang w:eastAsia="it-IT"/>
        </w:rPr>
      </w:pPr>
    </w:p>
    <w:p w:rsidR="009B5A26" w:rsidRPr="009B5A26" w:rsidRDefault="009B5A26" w:rsidP="009B5A26">
      <w:pPr>
        <w:spacing w:after="0" w:line="240" w:lineRule="auto"/>
        <w:contextualSpacing/>
        <w:jc w:val="center"/>
        <w:rPr>
          <w:rFonts w:ascii="Arial" w:hAnsi="Arial" w:cs="Arial"/>
          <w:b/>
          <w:sz w:val="18"/>
          <w:szCs w:val="18"/>
        </w:rPr>
      </w:pPr>
      <w:r w:rsidRPr="009B5A26">
        <w:rPr>
          <w:rFonts w:ascii="Arial" w:hAnsi="Arial" w:cs="Arial"/>
          <w:b/>
          <w:sz w:val="18"/>
          <w:szCs w:val="18"/>
        </w:rPr>
        <w:t>DICHIARAZIONE SUL POSSESSO DEI REQUISITI DA PARTE DEGLI ALTRI SOCI</w:t>
      </w:r>
    </w:p>
    <w:p w:rsidR="009B5A26" w:rsidRPr="009B5A26" w:rsidRDefault="009B5A26" w:rsidP="009B5A26">
      <w:pPr>
        <w:spacing w:after="0" w:line="240" w:lineRule="auto"/>
        <w:contextualSpacing/>
        <w:jc w:val="both"/>
        <w:rPr>
          <w:rFonts w:ascii="Arial" w:hAnsi="Arial" w:cs="Arial"/>
          <w:sz w:val="18"/>
          <w:szCs w:val="18"/>
        </w:rPr>
      </w:pPr>
    </w:p>
    <w:p w:rsidR="009B5A26" w:rsidRPr="009B5A26" w:rsidRDefault="009B5A26" w:rsidP="009B5A26">
      <w:pPr>
        <w:spacing w:after="0" w:line="276" w:lineRule="auto"/>
        <w:contextualSpacing/>
        <w:jc w:val="both"/>
        <w:rPr>
          <w:rFonts w:ascii="Arial" w:hAnsi="Arial" w:cs="Arial"/>
          <w:sz w:val="18"/>
          <w:szCs w:val="18"/>
        </w:rPr>
      </w:pPr>
      <w:r w:rsidRPr="009B5A26">
        <w:rPr>
          <w:rFonts w:ascii="Arial" w:hAnsi="Arial" w:cs="Arial"/>
          <w:sz w:val="18"/>
          <w:szCs w:val="18"/>
        </w:rPr>
        <w:t xml:space="preserve">Cognome </w:t>
      </w:r>
      <w:r w:rsidRPr="009B5A26">
        <w:rPr>
          <w:rFonts w:ascii="Arial" w:eastAsia="Times New Roman" w:hAnsi="Arial" w:cs="Arial"/>
          <w:i/>
          <w:color w:val="808080"/>
          <w:sz w:val="18"/>
          <w:szCs w:val="24"/>
          <w:lang w:eastAsia="it-IT"/>
        </w:rPr>
        <w:t xml:space="preserve">____________________ </w:t>
      </w:r>
      <w:r w:rsidRPr="009B5A26">
        <w:rPr>
          <w:rFonts w:ascii="Arial" w:hAnsi="Arial" w:cs="Arial"/>
          <w:sz w:val="18"/>
          <w:szCs w:val="18"/>
        </w:rPr>
        <w:t>Nome</w:t>
      </w:r>
      <w:r w:rsidRPr="009B5A26">
        <w:rPr>
          <w:rFonts w:ascii="Arial" w:eastAsia="Times New Roman" w:hAnsi="Arial" w:cs="Arial"/>
          <w:i/>
          <w:color w:val="808080"/>
          <w:sz w:val="18"/>
          <w:szCs w:val="24"/>
          <w:lang w:eastAsia="it-IT"/>
        </w:rPr>
        <w:t xml:space="preserve"> __________________________________</w:t>
      </w:r>
      <w:r w:rsidRPr="009B5A26">
        <w:rPr>
          <w:rFonts w:ascii="Arial" w:hAnsi="Arial" w:cs="Arial"/>
          <w:sz w:val="18"/>
          <w:szCs w:val="18"/>
        </w:rPr>
        <w:t xml:space="preserve"> </w:t>
      </w:r>
    </w:p>
    <w:p w:rsidR="009B5A26" w:rsidRPr="009B5A26" w:rsidRDefault="009B5A26" w:rsidP="009B5A26">
      <w:pPr>
        <w:spacing w:after="0" w:line="276" w:lineRule="auto"/>
        <w:contextualSpacing/>
        <w:jc w:val="both"/>
        <w:rPr>
          <w:rFonts w:ascii="Arial" w:hAnsi="Arial" w:cs="Arial"/>
          <w:sz w:val="18"/>
          <w:szCs w:val="18"/>
        </w:rPr>
      </w:pPr>
      <w:r w:rsidRPr="009B5A26">
        <w:rPr>
          <w:rFonts w:ascii="Arial" w:hAnsi="Arial" w:cs="Arial"/>
          <w:sz w:val="18"/>
          <w:szCs w:val="18"/>
        </w:rPr>
        <w:t xml:space="preserve">C.F. </w:t>
      </w:r>
      <w:r w:rsidRPr="009B5A26">
        <w:rPr>
          <w:rFonts w:ascii="Arial" w:eastAsia="Times New Roman" w:hAnsi="Arial" w:cs="Arial"/>
          <w:i/>
          <w:color w:val="808080"/>
          <w:sz w:val="18"/>
          <w:szCs w:val="24"/>
          <w:lang w:eastAsia="it-IT"/>
        </w:rPr>
        <w:t xml:space="preserve">|__|__|__|__|__|__|__|__|__|__|__|__|__|__|__|__| </w:t>
      </w:r>
    </w:p>
    <w:p w:rsidR="009B5A26" w:rsidRPr="009B5A26" w:rsidRDefault="009B5A26" w:rsidP="009B5A26">
      <w:pPr>
        <w:spacing w:after="0" w:line="276" w:lineRule="auto"/>
        <w:contextualSpacing/>
        <w:jc w:val="both"/>
        <w:rPr>
          <w:rFonts w:ascii="Arial" w:hAnsi="Arial" w:cs="Arial"/>
          <w:sz w:val="18"/>
          <w:szCs w:val="18"/>
        </w:rPr>
      </w:pPr>
      <w:r w:rsidRPr="009B5A26">
        <w:rPr>
          <w:rFonts w:ascii="Arial" w:hAnsi="Arial" w:cs="Arial"/>
          <w:sz w:val="18"/>
          <w:szCs w:val="18"/>
        </w:rPr>
        <w:t>Data di nascita</w:t>
      </w:r>
      <w:r w:rsidRPr="009B5A26">
        <w:rPr>
          <w:rFonts w:ascii="Arial" w:hAnsi="Arial" w:cs="Arial"/>
          <w:color w:val="808080"/>
          <w:sz w:val="20"/>
        </w:rPr>
        <w:t>|__|__|/|__|__|/|__|__|__|__|</w:t>
      </w:r>
      <w:r w:rsidRPr="009B5A26">
        <w:rPr>
          <w:rFonts w:ascii="Arial" w:hAnsi="Arial" w:cs="Arial"/>
          <w:sz w:val="18"/>
          <w:szCs w:val="18"/>
        </w:rPr>
        <w:t xml:space="preserve"> Cittadinanza </w:t>
      </w:r>
      <w:r w:rsidRPr="009B5A26">
        <w:rPr>
          <w:rFonts w:ascii="Arial" w:eastAsia="Times New Roman" w:hAnsi="Arial" w:cs="Arial"/>
          <w:i/>
          <w:color w:val="808080"/>
          <w:sz w:val="18"/>
          <w:szCs w:val="24"/>
          <w:lang w:eastAsia="it-IT"/>
        </w:rPr>
        <w:t xml:space="preserve">_______________________ </w:t>
      </w:r>
    </w:p>
    <w:p w:rsidR="009B5A26" w:rsidRPr="009B5A26" w:rsidRDefault="009B5A26" w:rsidP="009B5A26">
      <w:pPr>
        <w:spacing w:after="0" w:line="276" w:lineRule="auto"/>
        <w:contextualSpacing/>
        <w:jc w:val="both"/>
        <w:rPr>
          <w:rFonts w:ascii="Arial" w:hAnsi="Arial" w:cs="Arial"/>
          <w:sz w:val="18"/>
          <w:szCs w:val="18"/>
        </w:rPr>
      </w:pPr>
      <w:r w:rsidRPr="009B5A26">
        <w:rPr>
          <w:rFonts w:ascii="Arial" w:hAnsi="Arial" w:cs="Arial"/>
          <w:sz w:val="18"/>
          <w:szCs w:val="18"/>
        </w:rPr>
        <w:t xml:space="preserve">Sesso: M |__| F |__| </w:t>
      </w:r>
    </w:p>
    <w:p w:rsidR="009B5A26" w:rsidRPr="009B5A26" w:rsidRDefault="009B5A26" w:rsidP="009B5A26">
      <w:pPr>
        <w:spacing w:after="0" w:line="276" w:lineRule="auto"/>
        <w:contextualSpacing/>
        <w:jc w:val="both"/>
        <w:rPr>
          <w:rFonts w:ascii="Arial" w:hAnsi="Arial" w:cs="Arial"/>
          <w:sz w:val="18"/>
          <w:szCs w:val="18"/>
        </w:rPr>
      </w:pPr>
      <w:r w:rsidRPr="009B5A26">
        <w:rPr>
          <w:rFonts w:ascii="Arial" w:hAnsi="Arial" w:cs="Arial"/>
          <w:sz w:val="18"/>
          <w:szCs w:val="18"/>
        </w:rPr>
        <w:t xml:space="preserve">Luogo di nascita: Stato </w:t>
      </w:r>
      <w:r w:rsidRPr="009B5A26">
        <w:rPr>
          <w:rFonts w:ascii="Arial" w:eastAsia="Times New Roman" w:hAnsi="Arial" w:cs="Arial"/>
          <w:i/>
          <w:color w:val="808080"/>
          <w:sz w:val="18"/>
          <w:szCs w:val="24"/>
          <w:lang w:eastAsia="it-IT"/>
        </w:rPr>
        <w:t>___________________</w:t>
      </w:r>
      <w:r w:rsidRPr="009B5A26">
        <w:rPr>
          <w:rFonts w:ascii="Arial" w:hAnsi="Arial" w:cs="Arial"/>
          <w:sz w:val="18"/>
          <w:szCs w:val="18"/>
        </w:rPr>
        <w:t xml:space="preserve"> Provincia </w:t>
      </w:r>
      <w:r w:rsidRPr="009B5A26">
        <w:rPr>
          <w:rFonts w:ascii="Arial" w:eastAsia="Times New Roman" w:hAnsi="Arial" w:cs="Arial"/>
          <w:i/>
          <w:color w:val="808080"/>
          <w:sz w:val="18"/>
          <w:szCs w:val="24"/>
          <w:lang w:eastAsia="it-IT"/>
        </w:rPr>
        <w:t>_________</w:t>
      </w:r>
      <w:r w:rsidRPr="009B5A26">
        <w:rPr>
          <w:rFonts w:ascii="Arial" w:hAnsi="Arial" w:cs="Arial"/>
          <w:sz w:val="18"/>
          <w:szCs w:val="18"/>
        </w:rPr>
        <w:t xml:space="preserve"> Comune</w:t>
      </w:r>
      <w:r w:rsidRPr="009B5A26">
        <w:rPr>
          <w:rFonts w:ascii="Arial" w:eastAsia="Times New Roman" w:hAnsi="Arial" w:cs="Arial"/>
          <w:i/>
          <w:color w:val="808080"/>
          <w:sz w:val="18"/>
          <w:szCs w:val="24"/>
          <w:lang w:eastAsia="it-IT"/>
        </w:rPr>
        <w:t xml:space="preserve"> ________________</w:t>
      </w:r>
      <w:r w:rsidRPr="009B5A26">
        <w:rPr>
          <w:rFonts w:ascii="Arial" w:hAnsi="Arial" w:cs="Arial"/>
          <w:sz w:val="18"/>
          <w:szCs w:val="18"/>
        </w:rPr>
        <w:t xml:space="preserve"> </w:t>
      </w:r>
    </w:p>
    <w:p w:rsidR="009B5A26" w:rsidRPr="009B5A26" w:rsidRDefault="009B5A26" w:rsidP="009B5A26">
      <w:pPr>
        <w:spacing w:after="0" w:line="276" w:lineRule="auto"/>
        <w:contextualSpacing/>
        <w:jc w:val="both"/>
        <w:rPr>
          <w:rFonts w:ascii="Arial" w:hAnsi="Arial" w:cs="Arial"/>
          <w:sz w:val="18"/>
          <w:szCs w:val="18"/>
        </w:rPr>
      </w:pPr>
      <w:r w:rsidRPr="009B5A26">
        <w:rPr>
          <w:rFonts w:ascii="Arial" w:hAnsi="Arial" w:cs="Arial"/>
          <w:sz w:val="18"/>
          <w:szCs w:val="18"/>
        </w:rPr>
        <w:t>Residenza: Provincia</w:t>
      </w:r>
      <w:r w:rsidRPr="009B5A26">
        <w:rPr>
          <w:rFonts w:ascii="Arial" w:eastAsia="Times New Roman" w:hAnsi="Arial" w:cs="Arial"/>
          <w:i/>
          <w:color w:val="808080"/>
          <w:sz w:val="18"/>
          <w:szCs w:val="24"/>
          <w:lang w:eastAsia="it-IT"/>
        </w:rPr>
        <w:t xml:space="preserve"> ____________</w:t>
      </w:r>
      <w:r w:rsidRPr="009B5A26">
        <w:rPr>
          <w:rFonts w:ascii="Arial" w:hAnsi="Arial" w:cs="Arial"/>
          <w:sz w:val="18"/>
          <w:szCs w:val="18"/>
        </w:rPr>
        <w:t xml:space="preserve"> Comune </w:t>
      </w:r>
      <w:r w:rsidRPr="009B5A26">
        <w:rPr>
          <w:rFonts w:ascii="Arial" w:eastAsia="Times New Roman" w:hAnsi="Arial" w:cs="Arial"/>
          <w:i/>
          <w:color w:val="808080"/>
          <w:sz w:val="18"/>
          <w:szCs w:val="24"/>
          <w:lang w:eastAsia="it-IT"/>
        </w:rPr>
        <w:t xml:space="preserve">__________________________________________ </w:t>
      </w:r>
    </w:p>
    <w:p w:rsidR="009B5A26" w:rsidRPr="009B5A26" w:rsidRDefault="009B5A26" w:rsidP="009B5A26">
      <w:pPr>
        <w:spacing w:after="0" w:line="276" w:lineRule="auto"/>
        <w:contextualSpacing/>
        <w:jc w:val="both"/>
        <w:rPr>
          <w:rFonts w:ascii="Arial" w:hAnsi="Arial" w:cs="Arial"/>
          <w:sz w:val="18"/>
          <w:szCs w:val="18"/>
        </w:rPr>
      </w:pPr>
      <w:r w:rsidRPr="009B5A26">
        <w:rPr>
          <w:rFonts w:ascii="Arial" w:hAnsi="Arial" w:cs="Arial"/>
          <w:sz w:val="18"/>
          <w:szCs w:val="18"/>
        </w:rPr>
        <w:t>Via, Piazza, ecc.</w:t>
      </w:r>
      <w:r w:rsidRPr="009B5A26">
        <w:rPr>
          <w:rFonts w:ascii="Arial" w:eastAsia="Times New Roman" w:hAnsi="Arial" w:cs="Arial"/>
          <w:i/>
          <w:color w:val="808080"/>
          <w:sz w:val="18"/>
          <w:szCs w:val="24"/>
          <w:lang w:eastAsia="it-IT"/>
        </w:rPr>
        <w:t xml:space="preserve">_____________________________________ </w:t>
      </w:r>
      <w:r w:rsidRPr="009B5A26">
        <w:rPr>
          <w:rFonts w:ascii="Arial" w:hAnsi="Arial" w:cs="Arial"/>
          <w:sz w:val="18"/>
          <w:szCs w:val="18"/>
        </w:rPr>
        <w:t xml:space="preserve">N. </w:t>
      </w:r>
      <w:r w:rsidRPr="009B5A26">
        <w:rPr>
          <w:rFonts w:ascii="Arial" w:eastAsia="Times New Roman" w:hAnsi="Arial" w:cs="Arial"/>
          <w:i/>
          <w:color w:val="808080"/>
          <w:sz w:val="18"/>
          <w:szCs w:val="24"/>
          <w:lang w:eastAsia="it-IT"/>
        </w:rPr>
        <w:t xml:space="preserve">_____ </w:t>
      </w:r>
      <w:r w:rsidRPr="009B5A26">
        <w:rPr>
          <w:rFonts w:ascii="Arial" w:hAnsi="Arial" w:cs="Arial"/>
          <w:sz w:val="18"/>
          <w:szCs w:val="18"/>
        </w:rPr>
        <w:t xml:space="preserve">C.A.P. </w:t>
      </w:r>
      <w:r w:rsidRPr="009B5A26">
        <w:rPr>
          <w:rFonts w:ascii="Arial" w:eastAsia="Times New Roman" w:hAnsi="Arial" w:cs="Arial"/>
          <w:i/>
          <w:color w:val="808080"/>
          <w:sz w:val="18"/>
          <w:szCs w:val="24"/>
          <w:lang w:eastAsia="it-IT"/>
        </w:rPr>
        <w:t xml:space="preserve">_______________ </w:t>
      </w:r>
    </w:p>
    <w:p w:rsidR="009B5A26" w:rsidRPr="009B5A26" w:rsidRDefault="009B5A26" w:rsidP="009B5A26">
      <w:pPr>
        <w:spacing w:after="0" w:line="276" w:lineRule="auto"/>
        <w:contextualSpacing/>
        <w:jc w:val="center"/>
        <w:rPr>
          <w:rFonts w:ascii="Arial" w:hAnsi="Arial" w:cs="Arial"/>
          <w:sz w:val="18"/>
          <w:szCs w:val="18"/>
        </w:rPr>
      </w:pPr>
    </w:p>
    <w:p w:rsidR="009B5A26" w:rsidRPr="009B5A26" w:rsidRDefault="009B5A26" w:rsidP="009B5A26">
      <w:pPr>
        <w:spacing w:after="0" w:line="276" w:lineRule="auto"/>
        <w:contextualSpacing/>
        <w:jc w:val="center"/>
        <w:rPr>
          <w:rFonts w:ascii="Arial" w:hAnsi="Arial" w:cs="Arial"/>
          <w:sz w:val="18"/>
          <w:szCs w:val="18"/>
        </w:rPr>
      </w:pPr>
      <w:r w:rsidRPr="009B5A26">
        <w:rPr>
          <w:rFonts w:ascii="Arial" w:hAnsi="Arial" w:cs="Arial"/>
          <w:sz w:val="18"/>
          <w:szCs w:val="18"/>
        </w:rPr>
        <w:t>Il sottoscritto/a, in qualità di</w:t>
      </w:r>
    </w:p>
    <w:p w:rsidR="009B5A26" w:rsidRPr="009B5A26" w:rsidRDefault="009B5A26" w:rsidP="009B5A26">
      <w:pPr>
        <w:spacing w:after="0" w:line="276" w:lineRule="auto"/>
        <w:contextualSpacing/>
        <w:jc w:val="both"/>
        <w:rPr>
          <w:rFonts w:ascii="Arial" w:hAnsi="Arial" w:cs="Arial"/>
          <w:sz w:val="18"/>
          <w:szCs w:val="18"/>
        </w:rPr>
      </w:pPr>
    </w:p>
    <w:p w:rsidR="009B5A26" w:rsidRPr="009B5A26" w:rsidRDefault="009B5A26" w:rsidP="009B5A26">
      <w:pPr>
        <w:spacing w:after="0" w:line="276" w:lineRule="auto"/>
        <w:contextualSpacing/>
        <w:jc w:val="both"/>
        <w:rPr>
          <w:rFonts w:ascii="Arial" w:hAnsi="Arial" w:cs="Arial"/>
          <w:sz w:val="18"/>
          <w:szCs w:val="18"/>
        </w:rPr>
      </w:pPr>
      <w:r w:rsidRPr="009B5A26">
        <w:rPr>
          <w:rFonts w:ascii="Arial" w:hAnsi="Arial" w:cs="Arial"/>
          <w:sz w:val="18"/>
          <w:szCs w:val="18"/>
        </w:rPr>
        <w:t xml:space="preserve">SOCIO/A della </w:t>
      </w:r>
    </w:p>
    <w:p w:rsidR="009B5A26" w:rsidRPr="009B5A26" w:rsidRDefault="009B5A26" w:rsidP="009B5A26">
      <w:pPr>
        <w:spacing w:after="0" w:line="276" w:lineRule="auto"/>
        <w:contextualSpacing/>
        <w:jc w:val="both"/>
        <w:rPr>
          <w:rFonts w:ascii="Arial" w:eastAsia="Times New Roman" w:hAnsi="Arial" w:cs="Arial"/>
          <w:i/>
          <w:color w:val="808080"/>
          <w:sz w:val="18"/>
          <w:szCs w:val="24"/>
          <w:lang w:eastAsia="it-IT"/>
        </w:rPr>
      </w:pPr>
      <w:r w:rsidRPr="009B5A26">
        <w:rPr>
          <w:rFonts w:ascii="Arial" w:eastAsia="Times New Roman" w:hAnsi="Arial" w:cs="Arial"/>
          <w:i/>
          <w:color w:val="808080"/>
          <w:sz w:val="18"/>
          <w:szCs w:val="24"/>
          <w:lang w:eastAsia="it-IT"/>
        </w:rPr>
        <w:t>|__|</w:t>
      </w:r>
      <w:r w:rsidRPr="009B5A26">
        <w:rPr>
          <w:rFonts w:ascii="Arial" w:hAnsi="Arial" w:cs="Arial"/>
          <w:sz w:val="18"/>
          <w:szCs w:val="18"/>
        </w:rPr>
        <w:t xml:space="preserve"> Società </w:t>
      </w:r>
      <w:r w:rsidRPr="009B5A26">
        <w:rPr>
          <w:rFonts w:ascii="Arial" w:eastAsia="Times New Roman" w:hAnsi="Arial" w:cs="Arial"/>
          <w:i/>
          <w:color w:val="808080"/>
          <w:sz w:val="18"/>
          <w:szCs w:val="24"/>
          <w:lang w:eastAsia="it-IT"/>
        </w:rPr>
        <w:t>_____________________________________________________________________</w:t>
      </w:r>
    </w:p>
    <w:p w:rsidR="009B5A26" w:rsidRPr="009B5A26" w:rsidRDefault="009B5A26" w:rsidP="009B5A26">
      <w:pPr>
        <w:tabs>
          <w:tab w:val="left" w:pos="3060"/>
        </w:tabs>
        <w:spacing w:after="120" w:line="240" w:lineRule="auto"/>
        <w:jc w:val="both"/>
        <w:rPr>
          <w:rFonts w:ascii="Arial" w:eastAsia="Times New Roman" w:hAnsi="Arial" w:cs="Arial"/>
          <w:sz w:val="18"/>
          <w:szCs w:val="18"/>
          <w:lang w:eastAsia="it-IT"/>
        </w:rPr>
      </w:pPr>
    </w:p>
    <w:p w:rsidR="009B5A26" w:rsidRPr="009B5A26" w:rsidRDefault="009B5A26" w:rsidP="009B5A26">
      <w:pPr>
        <w:spacing w:after="0" w:line="240" w:lineRule="auto"/>
        <w:jc w:val="both"/>
        <w:rPr>
          <w:rFonts w:ascii="Arial" w:eastAsia="Times New Roman" w:hAnsi="Arial" w:cs="Arial"/>
          <w:sz w:val="18"/>
          <w:szCs w:val="18"/>
          <w:lang w:eastAsia="it-IT"/>
        </w:rPr>
      </w:pPr>
      <w:r w:rsidRPr="009B5A26">
        <w:rPr>
          <w:rFonts w:ascii="Arial" w:eastAsia="Times New Roman" w:hAnsi="Arial" w:cs="Arial"/>
          <w:sz w:val="18"/>
          <w:szCs w:val="18"/>
          <w:lang w:eastAsia="it-IT"/>
        </w:rPr>
        <w:t xml:space="preserve">Consapevole delle sanzioni penali previste dalla legge per le false dichiarazioni e attestazioni (art. 76 del DPR n. 445 del 2000 </w:t>
      </w:r>
      <w:r w:rsidRPr="009B5A26">
        <w:rPr>
          <w:rFonts w:ascii="Arial" w:eastAsia="Wingdings" w:hAnsi="Arial" w:cs="Arial"/>
          <w:sz w:val="18"/>
          <w:szCs w:val="18"/>
          <w:lang w:eastAsia="it-IT"/>
        </w:rPr>
        <w:t xml:space="preserve">e Codice penale </w:t>
      </w:r>
      <w:r w:rsidRPr="009B5A26">
        <w:rPr>
          <w:rFonts w:ascii="Arial" w:eastAsia="Times New Roman" w:hAnsi="Arial" w:cs="Arial"/>
          <w:sz w:val="18"/>
          <w:szCs w:val="18"/>
          <w:lang w:eastAsia="it-IT"/>
        </w:rPr>
        <w:t>e</w:t>
      </w:r>
      <w:r w:rsidRPr="009B5A26">
        <w:rPr>
          <w:rFonts w:ascii="Arial" w:eastAsia="Wingdings" w:hAnsi="Arial" w:cs="Arial"/>
          <w:sz w:val="18"/>
          <w:szCs w:val="18"/>
          <w:lang w:eastAsia="it-IT"/>
        </w:rPr>
        <w:t xml:space="preserve"> art. 19, comma 6, della L. n. 241 del 1990</w:t>
      </w:r>
      <w:r w:rsidRPr="009B5A26">
        <w:rPr>
          <w:rFonts w:ascii="Arial" w:eastAsia="Times New Roman" w:hAnsi="Arial" w:cs="Arial"/>
          <w:sz w:val="18"/>
          <w:szCs w:val="18"/>
          <w:lang w:eastAsia="it-IT"/>
        </w:rPr>
        <w:t>), sotto la propria responsabilità,</w:t>
      </w:r>
    </w:p>
    <w:p w:rsidR="009B5A26" w:rsidRPr="009B5A26" w:rsidRDefault="009B5A26" w:rsidP="009B5A26">
      <w:pPr>
        <w:spacing w:after="0" w:line="240" w:lineRule="auto"/>
        <w:jc w:val="both"/>
        <w:rPr>
          <w:rFonts w:ascii="Arial" w:eastAsia="Times New Roman" w:hAnsi="Arial" w:cs="Arial"/>
          <w:sz w:val="18"/>
          <w:szCs w:val="18"/>
          <w:lang w:eastAsia="it-IT"/>
        </w:rPr>
      </w:pPr>
    </w:p>
    <w:p w:rsidR="009B5A26" w:rsidRPr="009B5A26" w:rsidRDefault="009B5A26" w:rsidP="009B5A26">
      <w:pPr>
        <w:spacing w:after="0" w:line="240" w:lineRule="auto"/>
        <w:jc w:val="center"/>
        <w:rPr>
          <w:rFonts w:ascii="Arial" w:eastAsia="Times New Roman" w:hAnsi="Arial" w:cs="Arial"/>
          <w:b/>
          <w:sz w:val="18"/>
          <w:szCs w:val="18"/>
          <w:lang w:eastAsia="it-IT"/>
        </w:rPr>
      </w:pPr>
      <w:r w:rsidRPr="009B5A26">
        <w:rPr>
          <w:rFonts w:ascii="Arial" w:eastAsia="Times New Roman" w:hAnsi="Arial" w:cs="Arial"/>
          <w:b/>
          <w:sz w:val="18"/>
          <w:szCs w:val="18"/>
          <w:lang w:eastAsia="it-IT"/>
        </w:rPr>
        <w:t>dichiara</w:t>
      </w:r>
    </w:p>
    <w:p w:rsidR="009B5A26" w:rsidRPr="009B5A26" w:rsidRDefault="009B5A26" w:rsidP="009B5A26">
      <w:pPr>
        <w:spacing w:after="0" w:line="240" w:lineRule="auto"/>
        <w:rPr>
          <w:rFonts w:ascii="Arial" w:eastAsia="Times New Roman" w:hAnsi="Arial" w:cs="Arial"/>
          <w:sz w:val="18"/>
          <w:szCs w:val="18"/>
          <w:lang w:eastAsia="it-IT"/>
        </w:rPr>
      </w:pPr>
    </w:p>
    <w:p w:rsidR="009B5A26" w:rsidRPr="009B5A26" w:rsidRDefault="009B5A26" w:rsidP="009B5A26">
      <w:pPr>
        <w:numPr>
          <w:ilvl w:val="0"/>
          <w:numId w:val="4"/>
        </w:numPr>
        <w:spacing w:after="0" w:line="256" w:lineRule="auto"/>
        <w:jc w:val="both"/>
        <w:rPr>
          <w:rFonts w:ascii="Arial" w:eastAsia="Times New Roman" w:hAnsi="Arial" w:cs="Arial"/>
          <w:b/>
          <w:sz w:val="18"/>
          <w:szCs w:val="18"/>
          <w:lang w:eastAsia="it-IT"/>
        </w:rPr>
      </w:pPr>
      <w:r w:rsidRPr="009B5A26">
        <w:rPr>
          <w:rFonts w:ascii="Arial" w:eastAsia="Times New Roman" w:hAnsi="Arial" w:cs="Arial"/>
          <w:sz w:val="18"/>
          <w:szCs w:val="18"/>
          <w:lang w:eastAsia="it-IT"/>
        </w:rPr>
        <w:t>di essere in possesso dei requisiti di onorabilità previsti dalla legge e di non trovarsi nelle condizioni previste dalla legge (artt. 11, 92 e 131 del TULPS, Regio Decreto 18/06/1931, n. 773);</w:t>
      </w:r>
    </w:p>
    <w:p w:rsidR="009B5A26" w:rsidRPr="009B5A26" w:rsidRDefault="009B5A26" w:rsidP="009B5A26">
      <w:pPr>
        <w:numPr>
          <w:ilvl w:val="0"/>
          <w:numId w:val="4"/>
        </w:numPr>
        <w:spacing w:after="0" w:line="256" w:lineRule="auto"/>
        <w:jc w:val="both"/>
        <w:rPr>
          <w:rFonts w:ascii="Arial" w:eastAsia="Times New Roman" w:hAnsi="Arial" w:cs="Arial"/>
          <w:b/>
          <w:sz w:val="18"/>
          <w:szCs w:val="18"/>
          <w:lang w:eastAsia="it-IT"/>
        </w:rPr>
      </w:pPr>
      <w:r w:rsidRPr="009B5A26">
        <w:rPr>
          <w:rFonts w:ascii="Arial" w:hAnsi="Arial" w:cs="Arial"/>
          <w:sz w:val="18"/>
          <w:szCs w:val="18"/>
        </w:rPr>
        <w:t xml:space="preserve">che non sussistono nei propri confronti le cause di divieto, di decadenza o di sospensione previste dalla legge (art. 67 del </w:t>
      </w:r>
      <w:proofErr w:type="spellStart"/>
      <w:r w:rsidRPr="009B5A26">
        <w:rPr>
          <w:rFonts w:ascii="Arial" w:hAnsi="Arial" w:cs="Arial"/>
          <w:sz w:val="18"/>
          <w:szCs w:val="18"/>
        </w:rPr>
        <w:t>D.Lgs.</w:t>
      </w:r>
      <w:proofErr w:type="spellEnd"/>
      <w:r w:rsidRPr="009B5A26">
        <w:rPr>
          <w:rFonts w:ascii="Arial" w:hAnsi="Arial" w:cs="Arial"/>
          <w:sz w:val="18"/>
          <w:szCs w:val="18"/>
        </w:rPr>
        <w:t xml:space="preserve"> 06/09/2011, n. 159, “Effetti delle misure di prevenzione previste dal Codice delle leggi antimafia e delle misure di prevenzione, nonché nuove disposizioni in materia di documentazione antimafia”).</w:t>
      </w:r>
    </w:p>
    <w:p w:rsidR="009B5A26" w:rsidRPr="009B5A26" w:rsidRDefault="009B5A26" w:rsidP="009B5A26">
      <w:pPr>
        <w:spacing w:after="0" w:line="240" w:lineRule="auto"/>
        <w:contextualSpacing/>
        <w:jc w:val="both"/>
        <w:rPr>
          <w:rFonts w:ascii="Arial" w:hAnsi="Arial" w:cs="Arial"/>
          <w:sz w:val="18"/>
          <w:szCs w:val="18"/>
        </w:rPr>
      </w:pPr>
    </w:p>
    <w:p w:rsidR="009B5A26" w:rsidRPr="009B5A26" w:rsidRDefault="009B5A26" w:rsidP="009B5A26">
      <w:pPr>
        <w:tabs>
          <w:tab w:val="left" w:pos="3060"/>
        </w:tabs>
        <w:spacing w:after="120" w:line="240" w:lineRule="auto"/>
        <w:jc w:val="both"/>
        <w:rPr>
          <w:rFonts w:ascii="Arial" w:eastAsia="Times New Roman" w:hAnsi="Arial" w:cs="Arial"/>
          <w:sz w:val="18"/>
          <w:szCs w:val="18"/>
          <w:lang w:eastAsia="it-IT"/>
        </w:rPr>
      </w:pPr>
    </w:p>
    <w:p w:rsidR="009B5A26" w:rsidRPr="009B5A26" w:rsidRDefault="009B5A26" w:rsidP="009B5A26">
      <w:pPr>
        <w:tabs>
          <w:tab w:val="left" w:pos="3060"/>
        </w:tabs>
        <w:spacing w:after="120" w:line="240" w:lineRule="auto"/>
        <w:jc w:val="both"/>
        <w:rPr>
          <w:rFonts w:ascii="Arial" w:eastAsia="Times New Roman" w:hAnsi="Arial" w:cs="Arial"/>
          <w:sz w:val="18"/>
          <w:szCs w:val="18"/>
          <w:lang w:eastAsia="it-IT"/>
        </w:rPr>
      </w:pPr>
    </w:p>
    <w:p w:rsidR="009B5A26" w:rsidRPr="009B5A26" w:rsidRDefault="009B5A26" w:rsidP="009B5A26">
      <w:pPr>
        <w:spacing w:after="0" w:line="240" w:lineRule="auto"/>
        <w:jc w:val="both"/>
        <w:rPr>
          <w:rFonts w:ascii="Arial" w:eastAsia="Times New Roman" w:hAnsi="Arial" w:cs="Arial"/>
          <w:sz w:val="18"/>
          <w:szCs w:val="24"/>
          <w:lang w:eastAsia="it-IT"/>
        </w:rPr>
      </w:pPr>
      <w:r w:rsidRPr="009B5A26">
        <w:rPr>
          <w:rFonts w:ascii="Arial" w:eastAsia="Times New Roman" w:hAnsi="Arial" w:cs="Arial"/>
          <w:b/>
          <w:sz w:val="18"/>
          <w:szCs w:val="24"/>
          <w:lang w:eastAsia="it-IT"/>
        </w:rPr>
        <w:t>Attenzione</w:t>
      </w:r>
      <w:r w:rsidRPr="009B5A26">
        <w:rPr>
          <w:rFonts w:ascii="Arial" w:eastAsia="Times New Roman" w:hAnsi="Arial" w:cs="Arial"/>
          <w:sz w:val="18"/>
          <w:szCs w:val="24"/>
          <w:lang w:eastAsia="it-IT"/>
        </w:rPr>
        <w:t>: qualora dai controlli successivi il contenuto delle dichiarazioni risulti non corrispondente al vero, oltre alle sanzioni penali, è prevista la decadenza dai benefici ottenuti sulla base delle dichiarazioni stesse (art. 75 del DPR 445 del 2000).</w:t>
      </w:r>
    </w:p>
    <w:p w:rsidR="009B5A26" w:rsidRPr="009B5A26" w:rsidRDefault="009B5A26" w:rsidP="009B5A26">
      <w:pPr>
        <w:tabs>
          <w:tab w:val="left" w:pos="3060"/>
        </w:tabs>
        <w:spacing w:after="120" w:line="240" w:lineRule="auto"/>
        <w:jc w:val="both"/>
        <w:rPr>
          <w:rFonts w:ascii="Arial" w:eastAsia="Times New Roman" w:hAnsi="Arial" w:cs="Arial"/>
          <w:sz w:val="18"/>
          <w:szCs w:val="18"/>
          <w:lang w:eastAsia="it-IT"/>
        </w:rPr>
      </w:pPr>
    </w:p>
    <w:p w:rsidR="009B5A26" w:rsidRPr="009B5A26" w:rsidRDefault="009B5A26" w:rsidP="009B5A26">
      <w:pPr>
        <w:tabs>
          <w:tab w:val="left" w:pos="3060"/>
        </w:tabs>
        <w:spacing w:after="120" w:line="240" w:lineRule="auto"/>
        <w:jc w:val="both"/>
        <w:rPr>
          <w:rFonts w:ascii="Arial" w:eastAsia="Times New Roman" w:hAnsi="Arial" w:cs="Arial"/>
          <w:i/>
          <w:color w:val="808080"/>
          <w:sz w:val="18"/>
          <w:szCs w:val="24"/>
          <w:lang w:eastAsia="it-IT"/>
        </w:rPr>
      </w:pPr>
      <w:r w:rsidRPr="009B5A26">
        <w:rPr>
          <w:rFonts w:ascii="Arial" w:eastAsia="Times New Roman" w:hAnsi="Arial" w:cs="Arial"/>
          <w:sz w:val="18"/>
          <w:szCs w:val="18"/>
          <w:lang w:eastAsia="it-IT"/>
        </w:rPr>
        <w:t>Data</w:t>
      </w:r>
      <w:r w:rsidRPr="009B5A26">
        <w:rPr>
          <w:rFonts w:ascii="Arial" w:eastAsia="Times New Roman" w:hAnsi="Arial" w:cs="Arial"/>
          <w:i/>
          <w:color w:val="808080"/>
          <w:sz w:val="18"/>
          <w:szCs w:val="24"/>
          <w:lang w:eastAsia="it-IT"/>
        </w:rPr>
        <w:t xml:space="preserve">____________________     </w:t>
      </w:r>
      <w:r w:rsidRPr="009B5A26">
        <w:rPr>
          <w:rFonts w:ascii="Arial" w:eastAsia="Times New Roman" w:hAnsi="Arial" w:cs="Arial"/>
          <w:sz w:val="18"/>
          <w:szCs w:val="18"/>
          <w:lang w:eastAsia="it-IT"/>
        </w:rPr>
        <w:t xml:space="preserve">         Firma</w:t>
      </w:r>
      <w:r w:rsidRPr="009B5A26">
        <w:rPr>
          <w:rFonts w:ascii="Arial" w:eastAsia="Times New Roman" w:hAnsi="Arial" w:cs="Arial"/>
          <w:i/>
          <w:color w:val="808080"/>
          <w:sz w:val="18"/>
          <w:szCs w:val="24"/>
          <w:lang w:eastAsia="it-IT"/>
        </w:rPr>
        <w:t>_________________________________________________</w:t>
      </w:r>
    </w:p>
    <w:p w:rsidR="009B5A26" w:rsidRPr="009B5A26" w:rsidRDefault="009B5A26" w:rsidP="009B5A26">
      <w:pPr>
        <w:tabs>
          <w:tab w:val="left" w:pos="3060"/>
        </w:tabs>
        <w:spacing w:after="120" w:line="240" w:lineRule="auto"/>
        <w:jc w:val="both"/>
        <w:rPr>
          <w:rFonts w:ascii="Arial" w:eastAsia="Times New Roman" w:hAnsi="Arial" w:cs="Arial"/>
          <w:i/>
          <w:color w:val="808080"/>
          <w:sz w:val="18"/>
          <w:szCs w:val="24"/>
          <w:lang w:eastAsia="it-IT"/>
        </w:rPr>
      </w:pPr>
    </w:p>
    <w:p w:rsidR="009B5A26" w:rsidRPr="009B5A26" w:rsidRDefault="009B5A26" w:rsidP="009B5A26">
      <w:pPr>
        <w:spacing w:after="0" w:line="240" w:lineRule="auto"/>
        <w:rPr>
          <w:rFonts w:ascii="Arial" w:hAnsi="Arial" w:cs="Arial"/>
          <w:b/>
          <w:sz w:val="18"/>
          <w:szCs w:val="18"/>
        </w:rPr>
      </w:pPr>
      <w:r w:rsidRPr="009B5A26">
        <w:rPr>
          <w:rFonts w:ascii="Arial" w:hAnsi="Arial" w:cs="Arial"/>
          <w:b/>
          <w:sz w:val="18"/>
          <w:szCs w:val="18"/>
        </w:rPr>
        <w:t>INFORMATIVA SULLA PRIVACY (ART. 13 del d.lgs. n. 196/2003)</w:t>
      </w:r>
    </w:p>
    <w:p w:rsidR="009B5A26" w:rsidRPr="009B5A26" w:rsidRDefault="009B5A26" w:rsidP="009B5A26">
      <w:pPr>
        <w:spacing w:after="0" w:line="240" w:lineRule="auto"/>
        <w:rPr>
          <w:rFonts w:ascii="Arial" w:hAnsi="Arial" w:cs="Arial"/>
          <w:sz w:val="18"/>
          <w:szCs w:val="18"/>
        </w:rPr>
      </w:pPr>
    </w:p>
    <w:p w:rsidR="009B5A26" w:rsidRPr="009B5A26" w:rsidRDefault="009B5A26" w:rsidP="009B5A26">
      <w:pPr>
        <w:spacing w:after="0" w:line="240" w:lineRule="auto"/>
        <w:rPr>
          <w:rFonts w:ascii="Arial" w:hAnsi="Arial" w:cs="Arial"/>
          <w:sz w:val="18"/>
          <w:szCs w:val="18"/>
        </w:rPr>
      </w:pPr>
      <w:r w:rsidRPr="009B5A26">
        <w:rPr>
          <w:rFonts w:ascii="Arial" w:hAnsi="Arial" w:cs="Arial"/>
          <w:sz w:val="18"/>
          <w:szCs w:val="18"/>
        </w:rPr>
        <w:t xml:space="preserve">Il </w:t>
      </w:r>
      <w:proofErr w:type="spellStart"/>
      <w:r w:rsidRPr="009B5A26">
        <w:rPr>
          <w:rFonts w:ascii="Arial" w:hAnsi="Arial" w:cs="Arial"/>
          <w:sz w:val="18"/>
          <w:szCs w:val="18"/>
        </w:rPr>
        <w:t>D.Lgs.</w:t>
      </w:r>
      <w:proofErr w:type="spellEnd"/>
      <w:r w:rsidRPr="009B5A26">
        <w:rPr>
          <w:rFonts w:ascii="Arial" w:hAnsi="Arial" w:cs="Arial"/>
          <w:sz w:val="18"/>
          <w:szCs w:val="18"/>
        </w:rPr>
        <w:t xml:space="preserve"> n. 196 del 30 giugno 2003 (“Codice in materia di protezione dei dati personali”) tutela le persone e gli altri soggetti rispetto al trattamento dei dati personali. Pertanto, come previsto dall’art. 13 del Codice, si forniscono le seguenti informazioni:</w:t>
      </w:r>
    </w:p>
    <w:p w:rsidR="009B5A26" w:rsidRPr="009B5A26" w:rsidRDefault="009B5A26" w:rsidP="009B5A26">
      <w:pPr>
        <w:spacing w:after="0" w:line="240" w:lineRule="auto"/>
        <w:rPr>
          <w:rFonts w:ascii="Arial" w:hAnsi="Arial" w:cs="Arial"/>
          <w:sz w:val="18"/>
          <w:szCs w:val="18"/>
        </w:rPr>
      </w:pPr>
      <w:r w:rsidRPr="009B5A26">
        <w:rPr>
          <w:rFonts w:ascii="Arial" w:hAnsi="Arial" w:cs="Arial"/>
          <w:b/>
          <w:sz w:val="18"/>
          <w:szCs w:val="18"/>
        </w:rPr>
        <w:t>Finalità del trattamento</w:t>
      </w:r>
      <w:r w:rsidRPr="009B5A26">
        <w:rPr>
          <w:rFonts w:ascii="Arial" w:hAnsi="Arial" w:cs="Arial"/>
          <w:sz w:val="18"/>
          <w:szCs w:val="18"/>
        </w:rPr>
        <w:t>. I dati personali saranno utilizzati dagli uffici nell’ambito del procedimento per il quale la dichiarazione viene resa.</w:t>
      </w:r>
    </w:p>
    <w:p w:rsidR="009B5A26" w:rsidRPr="009B5A26" w:rsidRDefault="009B5A26" w:rsidP="009B5A26">
      <w:pPr>
        <w:spacing w:after="0" w:line="240" w:lineRule="auto"/>
        <w:rPr>
          <w:rFonts w:ascii="Arial" w:hAnsi="Arial" w:cs="Arial"/>
          <w:sz w:val="18"/>
          <w:szCs w:val="18"/>
        </w:rPr>
      </w:pPr>
      <w:r w:rsidRPr="009B5A26">
        <w:rPr>
          <w:rFonts w:ascii="Arial" w:hAnsi="Arial" w:cs="Arial"/>
          <w:b/>
          <w:sz w:val="18"/>
          <w:szCs w:val="18"/>
        </w:rPr>
        <w:t>Modalità del trattamento</w:t>
      </w:r>
      <w:r w:rsidRPr="009B5A26">
        <w:rPr>
          <w:rFonts w:ascii="Arial" w:hAnsi="Arial" w:cs="Arial"/>
          <w:sz w:val="18"/>
          <w:szCs w:val="18"/>
        </w:rPr>
        <w:t xml:space="preserve">. I dati saranno trattati dagli incaricati sia con strumenti cartacei sia con strumenti informatici a disposizione degli uffici. </w:t>
      </w:r>
    </w:p>
    <w:p w:rsidR="009B5A26" w:rsidRPr="009B5A26" w:rsidRDefault="009B5A26" w:rsidP="009B5A26">
      <w:pPr>
        <w:spacing w:after="0" w:line="240" w:lineRule="auto"/>
        <w:rPr>
          <w:rFonts w:ascii="Arial" w:hAnsi="Arial" w:cs="Arial"/>
          <w:sz w:val="18"/>
          <w:szCs w:val="18"/>
        </w:rPr>
      </w:pPr>
      <w:r w:rsidRPr="009B5A26">
        <w:rPr>
          <w:rFonts w:ascii="Arial" w:hAnsi="Arial" w:cs="Arial"/>
          <w:b/>
          <w:sz w:val="18"/>
          <w:szCs w:val="18"/>
        </w:rPr>
        <w:t>Ambito di comunicazione</w:t>
      </w:r>
      <w:r w:rsidRPr="009B5A26">
        <w:rPr>
          <w:rFonts w:ascii="Arial" w:hAnsi="Arial" w:cs="Arial"/>
          <w:sz w:val="18"/>
          <w:szCs w:val="18"/>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9B5A26" w:rsidRPr="009B5A26" w:rsidRDefault="009B5A26" w:rsidP="009B5A26">
      <w:pPr>
        <w:spacing w:after="0" w:line="240" w:lineRule="auto"/>
        <w:rPr>
          <w:rFonts w:ascii="Arial" w:hAnsi="Arial" w:cs="Arial"/>
          <w:sz w:val="18"/>
          <w:szCs w:val="18"/>
        </w:rPr>
      </w:pPr>
      <w:r w:rsidRPr="009B5A26">
        <w:rPr>
          <w:rFonts w:ascii="Arial" w:hAnsi="Arial" w:cs="Arial"/>
          <w:b/>
          <w:sz w:val="18"/>
          <w:szCs w:val="18"/>
        </w:rPr>
        <w:t>Diritti</w:t>
      </w:r>
      <w:r w:rsidRPr="009B5A26">
        <w:rPr>
          <w:rFonts w:ascii="Arial" w:hAnsi="Arial" w:cs="Arial"/>
          <w:sz w:val="18"/>
          <w:szCs w:val="18"/>
        </w:rPr>
        <w:t>. L’interessato può in ogni momento esercitare i diritti di accesso, di rettifica, di aggiornamento e di integrazione dei dati come previsto dall’art. 7 del d.lgs. n. 196/2003. Per esercitare tali diritti tutte le richieste devono essere rivolte al SUAPE.</w:t>
      </w:r>
    </w:p>
    <w:p w:rsidR="009B5A26" w:rsidRPr="009B5A26" w:rsidRDefault="009B5A26" w:rsidP="009B5A26">
      <w:pPr>
        <w:spacing w:after="0" w:line="240" w:lineRule="auto"/>
        <w:rPr>
          <w:rFonts w:ascii="Arial" w:hAnsi="Arial" w:cs="Arial"/>
          <w:sz w:val="18"/>
          <w:szCs w:val="18"/>
        </w:rPr>
      </w:pPr>
      <w:r w:rsidRPr="009B5A26">
        <w:rPr>
          <w:rFonts w:ascii="Arial" w:hAnsi="Arial" w:cs="Arial"/>
          <w:sz w:val="18"/>
          <w:szCs w:val="18"/>
        </w:rPr>
        <w:t xml:space="preserve">Titolare del trattamento: SUAPE di </w:t>
      </w:r>
      <w:r w:rsidRPr="009B5A26">
        <w:rPr>
          <w:rFonts w:ascii="Arial" w:eastAsia="Times New Roman" w:hAnsi="Arial" w:cs="Arial"/>
          <w:i/>
          <w:color w:val="808080"/>
          <w:sz w:val="18"/>
          <w:szCs w:val="24"/>
          <w:lang w:eastAsia="it-IT"/>
        </w:rPr>
        <w:t>_____________________</w:t>
      </w:r>
    </w:p>
    <w:p w:rsidR="009B5A26" w:rsidRPr="009B5A26" w:rsidRDefault="009B5A26" w:rsidP="009B5A26">
      <w:pPr>
        <w:spacing w:after="0" w:line="240" w:lineRule="auto"/>
        <w:rPr>
          <w:rFonts w:ascii="Arial" w:hAnsi="Arial" w:cs="Arial"/>
          <w:sz w:val="18"/>
          <w:szCs w:val="18"/>
        </w:rPr>
      </w:pPr>
    </w:p>
    <w:p w:rsidR="009B5A26" w:rsidRPr="009B5A26" w:rsidRDefault="009B5A26" w:rsidP="009B5A26">
      <w:pPr>
        <w:spacing w:after="0" w:line="240" w:lineRule="auto"/>
        <w:rPr>
          <w:rFonts w:ascii="Arial" w:hAnsi="Arial" w:cs="Arial"/>
          <w:sz w:val="18"/>
          <w:szCs w:val="18"/>
        </w:rPr>
      </w:pPr>
    </w:p>
    <w:p w:rsidR="009B5A26" w:rsidRPr="009B5A26" w:rsidRDefault="009B5A26" w:rsidP="009B5A26">
      <w:pPr>
        <w:spacing w:after="0" w:line="240" w:lineRule="auto"/>
        <w:rPr>
          <w:rFonts w:ascii="Arial" w:hAnsi="Arial" w:cs="Arial"/>
          <w:sz w:val="18"/>
          <w:szCs w:val="18"/>
        </w:rPr>
      </w:pPr>
      <w:r w:rsidRPr="009B5A26">
        <w:rPr>
          <w:rFonts w:ascii="Arial" w:hAnsi="Arial" w:cs="Arial"/>
          <w:sz w:val="18"/>
          <w:szCs w:val="18"/>
        </w:rPr>
        <w:t>Il/la sottoscritto/a dichiara di aver letto l’informativa sul trattamento dei dati personali.</w:t>
      </w:r>
    </w:p>
    <w:p w:rsidR="009B5A26" w:rsidRPr="009B5A26" w:rsidRDefault="009B5A26" w:rsidP="009B5A26">
      <w:pPr>
        <w:spacing w:after="0" w:line="240" w:lineRule="auto"/>
        <w:rPr>
          <w:rFonts w:ascii="Arial" w:hAnsi="Arial" w:cs="Arial"/>
          <w:sz w:val="18"/>
          <w:szCs w:val="18"/>
        </w:rPr>
      </w:pPr>
    </w:p>
    <w:p w:rsidR="009B5A26" w:rsidRPr="009B5A26" w:rsidRDefault="009B5A26" w:rsidP="009B5A26">
      <w:pPr>
        <w:spacing w:after="0" w:line="240" w:lineRule="auto"/>
        <w:rPr>
          <w:rFonts w:ascii="Arial" w:hAnsi="Arial" w:cs="Arial"/>
          <w:sz w:val="18"/>
          <w:szCs w:val="18"/>
        </w:rPr>
      </w:pPr>
      <w:r w:rsidRPr="009B5A26">
        <w:rPr>
          <w:rFonts w:ascii="Arial" w:hAnsi="Arial" w:cs="Arial"/>
          <w:sz w:val="18"/>
          <w:szCs w:val="18"/>
        </w:rPr>
        <w:t>Data</w:t>
      </w:r>
      <w:r w:rsidRPr="009B5A26">
        <w:rPr>
          <w:rFonts w:ascii="Arial" w:eastAsia="Times New Roman" w:hAnsi="Arial" w:cs="Arial"/>
          <w:i/>
          <w:color w:val="808080"/>
          <w:sz w:val="18"/>
          <w:szCs w:val="24"/>
          <w:lang w:eastAsia="it-IT"/>
        </w:rPr>
        <w:t xml:space="preserve">____________________  </w:t>
      </w:r>
      <w:r w:rsidRPr="009B5A26">
        <w:rPr>
          <w:rFonts w:ascii="Arial" w:hAnsi="Arial" w:cs="Arial"/>
          <w:sz w:val="18"/>
          <w:szCs w:val="18"/>
        </w:rPr>
        <w:t xml:space="preserve">            Firma</w:t>
      </w:r>
      <w:r w:rsidRPr="009B5A26">
        <w:rPr>
          <w:rFonts w:ascii="Arial" w:eastAsia="Times New Roman" w:hAnsi="Arial" w:cs="Arial"/>
          <w:i/>
          <w:color w:val="808080"/>
          <w:sz w:val="18"/>
          <w:szCs w:val="24"/>
          <w:lang w:eastAsia="it-IT"/>
        </w:rPr>
        <w:t>____________________________________________________</w:t>
      </w:r>
    </w:p>
    <w:p w:rsidR="009B5A26" w:rsidRPr="009B5A26" w:rsidRDefault="009B5A26" w:rsidP="009B5A26">
      <w:pPr>
        <w:tabs>
          <w:tab w:val="left" w:pos="3060"/>
        </w:tabs>
        <w:spacing w:after="120" w:line="240" w:lineRule="auto"/>
        <w:jc w:val="center"/>
        <w:rPr>
          <w:rFonts w:ascii="Arial" w:eastAsia="Times New Roman" w:hAnsi="Arial" w:cs="Arial"/>
          <w:sz w:val="18"/>
          <w:szCs w:val="24"/>
          <w:lang w:eastAsia="it-IT"/>
        </w:rPr>
      </w:pPr>
      <w:r w:rsidRPr="009B5A26">
        <w:rPr>
          <w:rFonts w:ascii="Arial" w:eastAsia="Times New Roman" w:hAnsi="Arial" w:cs="Arial"/>
          <w:sz w:val="18"/>
          <w:szCs w:val="24"/>
          <w:lang w:eastAsia="it-IT"/>
        </w:rPr>
        <w:br w:type="page"/>
      </w:r>
      <w:r w:rsidRPr="009B5A26">
        <w:rPr>
          <w:rFonts w:ascii="Arial" w:eastAsia="Times New Roman" w:hAnsi="Arial" w:cs="Arial"/>
          <w:sz w:val="18"/>
          <w:szCs w:val="24"/>
          <w:lang w:eastAsia="it-IT"/>
        </w:rPr>
        <w:lastRenderedPageBreak/>
        <w:t>ALLEGATO B</w:t>
      </w:r>
    </w:p>
    <w:p w:rsidR="009B5A26" w:rsidRPr="009B5A26" w:rsidRDefault="009B5A26" w:rsidP="009B5A26">
      <w:pPr>
        <w:tabs>
          <w:tab w:val="left" w:pos="3060"/>
        </w:tabs>
        <w:spacing w:after="120" w:line="240" w:lineRule="auto"/>
        <w:jc w:val="center"/>
        <w:rPr>
          <w:rFonts w:ascii="Arial" w:eastAsia="Times New Roman" w:hAnsi="Arial" w:cs="Arial"/>
          <w:sz w:val="18"/>
          <w:szCs w:val="24"/>
          <w:lang w:eastAsia="it-IT"/>
        </w:rPr>
      </w:pPr>
    </w:p>
    <w:p w:rsidR="009B5A26" w:rsidRPr="009B5A26" w:rsidRDefault="009B5A26" w:rsidP="009B5A26">
      <w:pPr>
        <w:spacing w:after="0" w:line="240" w:lineRule="auto"/>
        <w:contextualSpacing/>
        <w:jc w:val="center"/>
        <w:rPr>
          <w:rFonts w:ascii="Arial" w:hAnsi="Arial" w:cs="Arial"/>
          <w:b/>
          <w:sz w:val="18"/>
          <w:szCs w:val="18"/>
        </w:rPr>
      </w:pPr>
      <w:r w:rsidRPr="009B5A26">
        <w:rPr>
          <w:rFonts w:ascii="Arial" w:hAnsi="Arial" w:cs="Arial"/>
          <w:b/>
          <w:sz w:val="18"/>
          <w:szCs w:val="18"/>
        </w:rPr>
        <w:t>DICHIARAZIONE SUL POSSESSO DEI REQUISITI DA PARTE DEL PREPOSTO</w:t>
      </w:r>
    </w:p>
    <w:p w:rsidR="009B5A26" w:rsidRPr="009B5A26" w:rsidRDefault="009B5A26" w:rsidP="009B5A26">
      <w:pPr>
        <w:spacing w:after="0" w:line="240" w:lineRule="auto"/>
        <w:contextualSpacing/>
        <w:jc w:val="both"/>
        <w:rPr>
          <w:rFonts w:ascii="Arial" w:hAnsi="Arial" w:cs="Arial"/>
          <w:sz w:val="18"/>
          <w:szCs w:val="18"/>
        </w:rPr>
      </w:pPr>
    </w:p>
    <w:p w:rsidR="009B5A26" w:rsidRPr="009B5A26" w:rsidRDefault="009B5A26" w:rsidP="009B5A26">
      <w:pPr>
        <w:spacing w:after="0" w:line="276" w:lineRule="auto"/>
        <w:contextualSpacing/>
        <w:jc w:val="both"/>
        <w:rPr>
          <w:rFonts w:ascii="Arial" w:hAnsi="Arial" w:cs="Arial"/>
          <w:sz w:val="18"/>
          <w:szCs w:val="18"/>
        </w:rPr>
      </w:pPr>
      <w:r w:rsidRPr="009B5A26">
        <w:rPr>
          <w:rFonts w:ascii="Arial" w:hAnsi="Arial" w:cs="Arial"/>
          <w:sz w:val="18"/>
          <w:szCs w:val="18"/>
        </w:rPr>
        <w:t>Cognome</w:t>
      </w:r>
      <w:r w:rsidRPr="009B5A26">
        <w:rPr>
          <w:rFonts w:ascii="Arial" w:eastAsia="Times New Roman" w:hAnsi="Arial" w:cs="Arial"/>
          <w:i/>
          <w:color w:val="808080"/>
          <w:sz w:val="18"/>
          <w:szCs w:val="24"/>
          <w:lang w:eastAsia="it-IT"/>
        </w:rPr>
        <w:t xml:space="preserve"> ____________________</w:t>
      </w:r>
      <w:r w:rsidRPr="009B5A26">
        <w:rPr>
          <w:rFonts w:ascii="Arial" w:hAnsi="Arial" w:cs="Arial"/>
          <w:sz w:val="18"/>
          <w:szCs w:val="18"/>
        </w:rPr>
        <w:t xml:space="preserve"> Nome </w:t>
      </w:r>
      <w:r w:rsidRPr="009B5A26">
        <w:rPr>
          <w:rFonts w:ascii="Arial" w:eastAsia="Times New Roman" w:hAnsi="Arial" w:cs="Arial"/>
          <w:i/>
          <w:color w:val="808080"/>
          <w:sz w:val="18"/>
          <w:szCs w:val="24"/>
          <w:lang w:eastAsia="it-IT"/>
        </w:rPr>
        <w:t xml:space="preserve">__________________________________ </w:t>
      </w:r>
    </w:p>
    <w:p w:rsidR="009B5A26" w:rsidRPr="009B5A26" w:rsidRDefault="009B5A26" w:rsidP="009B5A26">
      <w:pPr>
        <w:spacing w:after="0" w:line="276" w:lineRule="auto"/>
        <w:contextualSpacing/>
        <w:jc w:val="both"/>
        <w:rPr>
          <w:rFonts w:ascii="Arial" w:hAnsi="Arial" w:cs="Arial"/>
          <w:sz w:val="18"/>
          <w:szCs w:val="18"/>
        </w:rPr>
      </w:pPr>
      <w:r w:rsidRPr="009B5A26">
        <w:rPr>
          <w:rFonts w:ascii="Arial" w:hAnsi="Arial" w:cs="Arial"/>
          <w:sz w:val="18"/>
          <w:szCs w:val="18"/>
        </w:rPr>
        <w:t xml:space="preserve">C.F. </w:t>
      </w:r>
      <w:r w:rsidRPr="009B5A26">
        <w:rPr>
          <w:rFonts w:ascii="Arial" w:eastAsia="Times New Roman" w:hAnsi="Arial" w:cs="Arial"/>
          <w:i/>
          <w:color w:val="808080"/>
          <w:sz w:val="18"/>
          <w:szCs w:val="24"/>
          <w:lang w:eastAsia="it-IT"/>
        </w:rPr>
        <w:t xml:space="preserve">|__|__|__|__|__|__|__|__|__|__|__|__|__|__|__|__| </w:t>
      </w:r>
    </w:p>
    <w:p w:rsidR="009B5A26" w:rsidRPr="009B5A26" w:rsidRDefault="009B5A26" w:rsidP="009B5A26">
      <w:pPr>
        <w:spacing w:after="0" w:line="276" w:lineRule="auto"/>
        <w:contextualSpacing/>
        <w:jc w:val="both"/>
        <w:rPr>
          <w:rFonts w:ascii="Arial" w:hAnsi="Arial" w:cs="Arial"/>
          <w:sz w:val="18"/>
          <w:szCs w:val="18"/>
        </w:rPr>
      </w:pPr>
      <w:r w:rsidRPr="009B5A26">
        <w:rPr>
          <w:rFonts w:ascii="Arial" w:hAnsi="Arial" w:cs="Arial"/>
          <w:sz w:val="18"/>
          <w:szCs w:val="18"/>
        </w:rPr>
        <w:t>Data di nascita</w:t>
      </w:r>
      <w:r w:rsidRPr="009B5A26">
        <w:rPr>
          <w:rFonts w:ascii="Arial" w:hAnsi="Arial" w:cs="Arial"/>
          <w:color w:val="808080"/>
          <w:sz w:val="20"/>
        </w:rPr>
        <w:t>|__|__|/|__|__|/|__|__|__|__|</w:t>
      </w:r>
      <w:r w:rsidRPr="009B5A26">
        <w:rPr>
          <w:rFonts w:ascii="Arial" w:hAnsi="Arial" w:cs="Arial"/>
          <w:sz w:val="18"/>
          <w:szCs w:val="18"/>
        </w:rPr>
        <w:t xml:space="preserve"> Cittadinanza </w:t>
      </w:r>
      <w:r w:rsidRPr="009B5A26">
        <w:rPr>
          <w:rFonts w:ascii="Arial" w:eastAsia="Times New Roman" w:hAnsi="Arial" w:cs="Arial"/>
          <w:i/>
          <w:color w:val="808080"/>
          <w:sz w:val="18"/>
          <w:szCs w:val="24"/>
          <w:lang w:eastAsia="it-IT"/>
        </w:rPr>
        <w:t xml:space="preserve">_______________________ </w:t>
      </w:r>
    </w:p>
    <w:p w:rsidR="009B5A26" w:rsidRPr="009B5A26" w:rsidRDefault="009B5A26" w:rsidP="009B5A26">
      <w:pPr>
        <w:spacing w:after="0" w:line="276" w:lineRule="auto"/>
        <w:contextualSpacing/>
        <w:jc w:val="both"/>
        <w:rPr>
          <w:rFonts w:ascii="Arial" w:hAnsi="Arial" w:cs="Arial"/>
          <w:sz w:val="18"/>
          <w:szCs w:val="18"/>
        </w:rPr>
      </w:pPr>
      <w:r w:rsidRPr="009B5A26">
        <w:rPr>
          <w:rFonts w:ascii="Arial" w:hAnsi="Arial" w:cs="Arial"/>
          <w:sz w:val="18"/>
          <w:szCs w:val="18"/>
        </w:rPr>
        <w:t xml:space="preserve">Sesso: M </w:t>
      </w:r>
      <w:r w:rsidRPr="009B5A26">
        <w:rPr>
          <w:rFonts w:ascii="Arial" w:eastAsia="Times New Roman" w:hAnsi="Arial" w:cs="Arial"/>
          <w:i/>
          <w:color w:val="808080"/>
          <w:sz w:val="18"/>
          <w:szCs w:val="24"/>
          <w:lang w:eastAsia="it-IT"/>
        </w:rPr>
        <w:t xml:space="preserve">|__| </w:t>
      </w:r>
      <w:r w:rsidRPr="009B5A26">
        <w:rPr>
          <w:rFonts w:ascii="Arial" w:hAnsi="Arial" w:cs="Arial"/>
          <w:sz w:val="18"/>
          <w:szCs w:val="18"/>
        </w:rPr>
        <w:t xml:space="preserve">F </w:t>
      </w:r>
      <w:r w:rsidRPr="009B5A26">
        <w:rPr>
          <w:rFonts w:ascii="Arial" w:eastAsia="Times New Roman" w:hAnsi="Arial" w:cs="Arial"/>
          <w:i/>
          <w:color w:val="808080"/>
          <w:sz w:val="18"/>
          <w:szCs w:val="24"/>
          <w:lang w:eastAsia="it-IT"/>
        </w:rPr>
        <w:t xml:space="preserve">|__| </w:t>
      </w:r>
    </w:p>
    <w:p w:rsidR="009B5A26" w:rsidRPr="009B5A26" w:rsidRDefault="009B5A26" w:rsidP="009B5A26">
      <w:pPr>
        <w:spacing w:after="0" w:line="276" w:lineRule="auto"/>
        <w:contextualSpacing/>
        <w:jc w:val="both"/>
        <w:rPr>
          <w:rFonts w:ascii="Arial" w:eastAsia="Times New Roman" w:hAnsi="Arial" w:cs="Arial"/>
          <w:i/>
          <w:color w:val="808080"/>
          <w:sz w:val="18"/>
          <w:szCs w:val="24"/>
          <w:lang w:eastAsia="it-IT"/>
        </w:rPr>
      </w:pPr>
      <w:r w:rsidRPr="009B5A26">
        <w:rPr>
          <w:rFonts w:ascii="Arial" w:hAnsi="Arial" w:cs="Arial"/>
          <w:sz w:val="18"/>
          <w:szCs w:val="18"/>
        </w:rPr>
        <w:t xml:space="preserve">Luogo di nascita: Stato </w:t>
      </w:r>
      <w:r w:rsidRPr="009B5A26">
        <w:rPr>
          <w:rFonts w:ascii="Arial" w:eastAsia="Times New Roman" w:hAnsi="Arial" w:cs="Arial"/>
          <w:i/>
          <w:color w:val="808080"/>
          <w:sz w:val="18"/>
          <w:szCs w:val="24"/>
          <w:lang w:eastAsia="it-IT"/>
        </w:rPr>
        <w:t>___________________</w:t>
      </w:r>
      <w:r w:rsidRPr="009B5A26">
        <w:rPr>
          <w:rFonts w:ascii="Arial" w:hAnsi="Arial" w:cs="Arial"/>
          <w:sz w:val="18"/>
          <w:szCs w:val="18"/>
        </w:rPr>
        <w:t xml:space="preserve"> Provincia </w:t>
      </w:r>
      <w:r w:rsidRPr="009B5A26">
        <w:rPr>
          <w:rFonts w:ascii="Arial" w:eastAsia="Times New Roman" w:hAnsi="Arial" w:cs="Arial"/>
          <w:i/>
          <w:color w:val="808080"/>
          <w:sz w:val="18"/>
          <w:szCs w:val="24"/>
          <w:lang w:eastAsia="it-IT"/>
        </w:rPr>
        <w:t>_________</w:t>
      </w:r>
      <w:r w:rsidRPr="009B5A26">
        <w:rPr>
          <w:rFonts w:ascii="Arial" w:hAnsi="Arial" w:cs="Arial"/>
          <w:sz w:val="18"/>
          <w:szCs w:val="18"/>
        </w:rPr>
        <w:t xml:space="preserve"> Comune </w:t>
      </w:r>
      <w:r w:rsidRPr="009B5A26">
        <w:rPr>
          <w:rFonts w:ascii="Arial" w:eastAsia="Times New Roman" w:hAnsi="Arial" w:cs="Arial"/>
          <w:i/>
          <w:color w:val="808080"/>
          <w:sz w:val="18"/>
          <w:szCs w:val="24"/>
          <w:lang w:eastAsia="it-IT"/>
        </w:rPr>
        <w:t xml:space="preserve">________________ </w:t>
      </w:r>
    </w:p>
    <w:p w:rsidR="009B5A26" w:rsidRPr="009B5A26" w:rsidRDefault="009B5A26" w:rsidP="009B5A26">
      <w:pPr>
        <w:spacing w:after="0" w:line="276" w:lineRule="auto"/>
        <w:contextualSpacing/>
        <w:jc w:val="both"/>
        <w:rPr>
          <w:rFonts w:ascii="Arial" w:eastAsia="Times New Roman" w:hAnsi="Arial" w:cs="Arial"/>
          <w:i/>
          <w:color w:val="808080"/>
          <w:sz w:val="18"/>
          <w:szCs w:val="24"/>
          <w:lang w:eastAsia="it-IT"/>
        </w:rPr>
      </w:pPr>
      <w:r w:rsidRPr="009B5A26">
        <w:rPr>
          <w:rFonts w:ascii="Arial" w:hAnsi="Arial" w:cs="Arial"/>
          <w:sz w:val="18"/>
          <w:szCs w:val="18"/>
        </w:rPr>
        <w:t>Residenza:</w:t>
      </w:r>
      <w:r w:rsidRPr="009B5A26">
        <w:rPr>
          <w:rFonts w:ascii="Arial" w:eastAsia="Times New Roman" w:hAnsi="Arial" w:cs="Arial"/>
          <w:i/>
          <w:color w:val="808080"/>
          <w:sz w:val="18"/>
          <w:szCs w:val="24"/>
          <w:lang w:eastAsia="it-IT"/>
        </w:rPr>
        <w:t xml:space="preserve"> </w:t>
      </w:r>
      <w:r w:rsidRPr="009B5A26">
        <w:rPr>
          <w:rFonts w:ascii="Arial" w:hAnsi="Arial" w:cs="Arial"/>
          <w:sz w:val="18"/>
          <w:szCs w:val="18"/>
        </w:rPr>
        <w:t>Provincia</w:t>
      </w:r>
      <w:r w:rsidRPr="009B5A26">
        <w:rPr>
          <w:rFonts w:ascii="Arial" w:eastAsia="Times New Roman" w:hAnsi="Arial" w:cs="Arial"/>
          <w:i/>
          <w:color w:val="808080"/>
          <w:sz w:val="18"/>
          <w:szCs w:val="24"/>
          <w:lang w:eastAsia="it-IT"/>
        </w:rPr>
        <w:t xml:space="preserve"> ____________ </w:t>
      </w:r>
      <w:r w:rsidRPr="009B5A26">
        <w:rPr>
          <w:rFonts w:ascii="Arial" w:hAnsi="Arial" w:cs="Arial"/>
          <w:sz w:val="18"/>
          <w:szCs w:val="18"/>
        </w:rPr>
        <w:t>Comune</w:t>
      </w:r>
      <w:r w:rsidRPr="009B5A26">
        <w:rPr>
          <w:rFonts w:ascii="Arial" w:eastAsia="Times New Roman" w:hAnsi="Arial" w:cs="Arial"/>
          <w:i/>
          <w:color w:val="808080"/>
          <w:sz w:val="18"/>
          <w:szCs w:val="24"/>
          <w:lang w:eastAsia="it-IT"/>
        </w:rPr>
        <w:t xml:space="preserve"> __________________________________________ </w:t>
      </w:r>
    </w:p>
    <w:p w:rsidR="009B5A26" w:rsidRPr="009B5A26" w:rsidRDefault="009B5A26" w:rsidP="009B5A26">
      <w:pPr>
        <w:spacing w:after="0" w:line="276" w:lineRule="auto"/>
        <w:contextualSpacing/>
        <w:jc w:val="both"/>
        <w:rPr>
          <w:rFonts w:ascii="Arial" w:eastAsia="Times New Roman" w:hAnsi="Arial" w:cs="Arial"/>
          <w:i/>
          <w:color w:val="808080"/>
          <w:sz w:val="18"/>
          <w:szCs w:val="24"/>
          <w:lang w:eastAsia="it-IT"/>
        </w:rPr>
      </w:pPr>
      <w:r w:rsidRPr="009B5A26">
        <w:rPr>
          <w:rFonts w:ascii="Arial" w:hAnsi="Arial" w:cs="Arial"/>
          <w:sz w:val="18"/>
          <w:szCs w:val="18"/>
        </w:rPr>
        <w:t>Via, Piazza, ecc.</w:t>
      </w:r>
      <w:r w:rsidRPr="009B5A26">
        <w:rPr>
          <w:rFonts w:ascii="Arial" w:eastAsia="Times New Roman" w:hAnsi="Arial" w:cs="Arial"/>
          <w:i/>
          <w:color w:val="808080"/>
          <w:sz w:val="18"/>
          <w:szCs w:val="24"/>
          <w:lang w:eastAsia="it-IT"/>
        </w:rPr>
        <w:t>_____________________________________</w:t>
      </w:r>
      <w:r w:rsidRPr="009B5A26">
        <w:rPr>
          <w:rFonts w:ascii="Arial" w:hAnsi="Arial" w:cs="Arial"/>
          <w:sz w:val="18"/>
          <w:szCs w:val="18"/>
        </w:rPr>
        <w:t xml:space="preserve"> N. </w:t>
      </w:r>
      <w:r w:rsidRPr="009B5A26">
        <w:rPr>
          <w:rFonts w:ascii="Arial" w:eastAsia="Times New Roman" w:hAnsi="Arial" w:cs="Arial"/>
          <w:i/>
          <w:color w:val="808080"/>
          <w:sz w:val="18"/>
          <w:szCs w:val="24"/>
          <w:lang w:eastAsia="it-IT"/>
        </w:rPr>
        <w:t xml:space="preserve">_____ </w:t>
      </w:r>
      <w:r w:rsidRPr="009B5A26">
        <w:rPr>
          <w:rFonts w:ascii="Arial" w:hAnsi="Arial" w:cs="Arial"/>
          <w:sz w:val="18"/>
          <w:szCs w:val="18"/>
        </w:rPr>
        <w:t>C.A.P.</w:t>
      </w:r>
      <w:r w:rsidRPr="009B5A26">
        <w:rPr>
          <w:rFonts w:ascii="Arial" w:eastAsia="Times New Roman" w:hAnsi="Arial" w:cs="Arial"/>
          <w:i/>
          <w:color w:val="808080"/>
          <w:sz w:val="18"/>
          <w:szCs w:val="24"/>
          <w:lang w:eastAsia="it-IT"/>
        </w:rPr>
        <w:t xml:space="preserve"> _______________ </w:t>
      </w:r>
    </w:p>
    <w:p w:rsidR="009B5A26" w:rsidRPr="009B5A26" w:rsidRDefault="009B5A26" w:rsidP="009B5A26">
      <w:pPr>
        <w:spacing w:after="0" w:line="276" w:lineRule="auto"/>
        <w:contextualSpacing/>
        <w:jc w:val="center"/>
        <w:rPr>
          <w:rFonts w:ascii="Arial" w:eastAsia="Times New Roman" w:hAnsi="Arial" w:cs="Arial"/>
          <w:i/>
          <w:color w:val="808080"/>
          <w:sz w:val="18"/>
          <w:szCs w:val="24"/>
          <w:lang w:eastAsia="it-IT"/>
        </w:rPr>
      </w:pPr>
    </w:p>
    <w:p w:rsidR="009B5A26" w:rsidRPr="009B5A26" w:rsidRDefault="009B5A26" w:rsidP="009B5A26">
      <w:pPr>
        <w:spacing w:after="0" w:line="276" w:lineRule="auto"/>
        <w:contextualSpacing/>
        <w:jc w:val="center"/>
        <w:rPr>
          <w:rFonts w:ascii="Arial" w:hAnsi="Arial" w:cs="Arial"/>
          <w:sz w:val="18"/>
          <w:szCs w:val="18"/>
        </w:rPr>
      </w:pPr>
      <w:r w:rsidRPr="009B5A26">
        <w:rPr>
          <w:rFonts w:ascii="Arial" w:hAnsi="Arial" w:cs="Arial"/>
          <w:sz w:val="18"/>
          <w:szCs w:val="18"/>
        </w:rPr>
        <w:t>Il/la sottoscritto/a,</w:t>
      </w:r>
      <w:r w:rsidRPr="009B5A26">
        <w:rPr>
          <w:rFonts w:ascii="Arial" w:hAnsi="Arial" w:cs="Arial"/>
          <w:szCs w:val="18"/>
        </w:rPr>
        <w:t xml:space="preserve"> </w:t>
      </w:r>
      <w:r w:rsidRPr="009B5A26">
        <w:rPr>
          <w:rFonts w:ascii="Arial" w:hAnsi="Arial" w:cs="Arial"/>
          <w:sz w:val="18"/>
          <w:szCs w:val="18"/>
        </w:rPr>
        <w:t>in qualità di</w:t>
      </w:r>
    </w:p>
    <w:p w:rsidR="009B5A26" w:rsidRPr="009B5A26" w:rsidRDefault="009B5A26" w:rsidP="009B5A26">
      <w:pPr>
        <w:spacing w:after="0" w:line="276" w:lineRule="auto"/>
        <w:contextualSpacing/>
        <w:jc w:val="both"/>
        <w:rPr>
          <w:rFonts w:ascii="Arial" w:hAnsi="Arial" w:cs="Arial"/>
          <w:sz w:val="18"/>
          <w:szCs w:val="18"/>
        </w:rPr>
      </w:pPr>
    </w:p>
    <w:p w:rsidR="009B5A26" w:rsidRPr="009B5A26" w:rsidRDefault="009B5A26" w:rsidP="009B5A26">
      <w:pPr>
        <w:spacing w:after="0" w:line="276" w:lineRule="auto"/>
        <w:contextualSpacing/>
        <w:jc w:val="both"/>
        <w:rPr>
          <w:rFonts w:ascii="Arial" w:hAnsi="Arial" w:cs="Arial"/>
          <w:sz w:val="18"/>
          <w:szCs w:val="18"/>
        </w:rPr>
      </w:pPr>
      <w:r w:rsidRPr="009B5A26">
        <w:rPr>
          <w:rFonts w:ascii="Arial" w:hAnsi="Arial" w:cs="Arial"/>
          <w:sz w:val="18"/>
          <w:szCs w:val="18"/>
        </w:rPr>
        <w:t xml:space="preserve">PREPOSTO/A della </w:t>
      </w:r>
    </w:p>
    <w:p w:rsidR="009B5A26" w:rsidRPr="009B5A26" w:rsidRDefault="009B5A26" w:rsidP="009B5A26">
      <w:pPr>
        <w:spacing w:after="0" w:line="276" w:lineRule="auto"/>
        <w:contextualSpacing/>
        <w:jc w:val="both"/>
        <w:rPr>
          <w:rFonts w:ascii="Arial" w:hAnsi="Arial" w:cs="Arial"/>
          <w:sz w:val="18"/>
          <w:szCs w:val="18"/>
        </w:rPr>
      </w:pPr>
      <w:r w:rsidRPr="009B5A26">
        <w:rPr>
          <w:rFonts w:ascii="Arial" w:hAnsi="Arial" w:cs="Arial"/>
          <w:sz w:val="18"/>
          <w:szCs w:val="18"/>
        </w:rPr>
        <w:t>|__| Ditta individuale</w:t>
      </w:r>
      <w:r w:rsidRPr="009B5A26">
        <w:rPr>
          <w:rFonts w:ascii="Arial" w:eastAsia="Times New Roman" w:hAnsi="Arial" w:cs="Arial"/>
          <w:i/>
          <w:color w:val="808080"/>
          <w:sz w:val="18"/>
          <w:szCs w:val="24"/>
          <w:lang w:eastAsia="it-IT"/>
        </w:rPr>
        <w:t xml:space="preserve"> _______________________________</w:t>
      </w:r>
      <w:r w:rsidRPr="009B5A26">
        <w:rPr>
          <w:rFonts w:ascii="Arial" w:hAnsi="Arial" w:cs="Arial"/>
          <w:sz w:val="18"/>
          <w:szCs w:val="18"/>
        </w:rPr>
        <w:t xml:space="preserve">in data </w:t>
      </w:r>
      <w:r w:rsidRPr="009B5A26">
        <w:rPr>
          <w:rFonts w:ascii="Arial" w:eastAsia="Times New Roman" w:hAnsi="Arial" w:cs="Arial"/>
          <w:i/>
          <w:color w:val="808080"/>
          <w:sz w:val="18"/>
          <w:szCs w:val="24"/>
          <w:lang w:eastAsia="it-IT"/>
        </w:rPr>
        <w:t>_____________</w:t>
      </w:r>
      <w:r w:rsidRPr="009B5A26">
        <w:rPr>
          <w:rFonts w:ascii="Arial" w:hAnsi="Arial" w:cs="Arial"/>
          <w:sz w:val="18"/>
          <w:szCs w:val="18"/>
        </w:rPr>
        <w:t xml:space="preserve"> </w:t>
      </w:r>
    </w:p>
    <w:p w:rsidR="009B5A26" w:rsidRPr="009B5A26" w:rsidRDefault="009B5A26" w:rsidP="009B5A26">
      <w:pPr>
        <w:spacing w:after="0" w:line="276" w:lineRule="auto"/>
        <w:contextualSpacing/>
        <w:jc w:val="both"/>
        <w:rPr>
          <w:rFonts w:ascii="Arial" w:hAnsi="Arial" w:cs="Arial"/>
          <w:sz w:val="18"/>
          <w:szCs w:val="18"/>
        </w:rPr>
      </w:pPr>
      <w:r w:rsidRPr="009B5A26">
        <w:rPr>
          <w:rFonts w:ascii="Arial" w:hAnsi="Arial" w:cs="Arial"/>
          <w:sz w:val="18"/>
          <w:szCs w:val="18"/>
        </w:rPr>
        <w:t xml:space="preserve">|__| Società </w:t>
      </w:r>
      <w:r w:rsidRPr="009B5A26">
        <w:rPr>
          <w:rFonts w:ascii="Arial" w:eastAsia="Times New Roman" w:hAnsi="Arial" w:cs="Arial"/>
          <w:i/>
          <w:color w:val="808080"/>
          <w:sz w:val="18"/>
          <w:szCs w:val="24"/>
          <w:lang w:eastAsia="it-IT"/>
        </w:rPr>
        <w:t>_____________________________________</w:t>
      </w:r>
      <w:r w:rsidRPr="009B5A26">
        <w:rPr>
          <w:rFonts w:ascii="Arial" w:hAnsi="Arial" w:cs="Arial"/>
          <w:sz w:val="18"/>
          <w:szCs w:val="18"/>
        </w:rPr>
        <w:t xml:space="preserve">  in data </w:t>
      </w:r>
      <w:r w:rsidRPr="009B5A26">
        <w:rPr>
          <w:rFonts w:ascii="Arial" w:eastAsia="Times New Roman" w:hAnsi="Arial" w:cs="Arial"/>
          <w:i/>
          <w:color w:val="808080"/>
          <w:sz w:val="18"/>
          <w:szCs w:val="24"/>
          <w:lang w:eastAsia="it-IT"/>
        </w:rPr>
        <w:t xml:space="preserve">_____________ </w:t>
      </w:r>
    </w:p>
    <w:p w:rsidR="009B5A26" w:rsidRPr="009B5A26" w:rsidRDefault="009B5A26" w:rsidP="009B5A26">
      <w:pPr>
        <w:spacing w:after="0" w:line="240" w:lineRule="auto"/>
        <w:contextualSpacing/>
        <w:jc w:val="center"/>
        <w:rPr>
          <w:rFonts w:ascii="Arial" w:hAnsi="Arial" w:cs="Arial"/>
          <w:sz w:val="18"/>
          <w:szCs w:val="18"/>
        </w:rPr>
      </w:pPr>
    </w:p>
    <w:p w:rsidR="009B5A26" w:rsidRPr="009B5A26" w:rsidRDefault="009B5A26" w:rsidP="009B5A26">
      <w:pPr>
        <w:spacing w:after="0" w:line="240" w:lineRule="auto"/>
        <w:contextualSpacing/>
        <w:jc w:val="center"/>
        <w:rPr>
          <w:rFonts w:ascii="Arial" w:hAnsi="Arial" w:cs="Arial"/>
          <w:b/>
          <w:sz w:val="18"/>
          <w:szCs w:val="18"/>
        </w:rPr>
      </w:pPr>
    </w:p>
    <w:p w:rsidR="009B5A26" w:rsidRPr="009B5A26" w:rsidRDefault="009B5A26" w:rsidP="009B5A26">
      <w:pPr>
        <w:spacing w:after="0" w:line="240" w:lineRule="auto"/>
        <w:contextualSpacing/>
        <w:jc w:val="center"/>
        <w:rPr>
          <w:rFonts w:ascii="Arial" w:hAnsi="Arial" w:cs="Arial"/>
          <w:b/>
          <w:sz w:val="18"/>
          <w:szCs w:val="18"/>
        </w:rPr>
      </w:pPr>
    </w:p>
    <w:p w:rsidR="009B5A26" w:rsidRPr="009B5A26" w:rsidRDefault="009B5A26" w:rsidP="009B5A26">
      <w:pPr>
        <w:spacing w:after="0" w:line="240" w:lineRule="auto"/>
        <w:contextualSpacing/>
        <w:jc w:val="center"/>
        <w:rPr>
          <w:rFonts w:ascii="Arial" w:hAnsi="Arial" w:cs="Arial"/>
          <w:b/>
          <w:sz w:val="18"/>
          <w:szCs w:val="18"/>
        </w:rPr>
      </w:pPr>
    </w:p>
    <w:p w:rsidR="009B5A26" w:rsidRPr="009B5A26" w:rsidRDefault="009B5A26" w:rsidP="009B5A26">
      <w:pPr>
        <w:spacing w:after="0" w:line="240" w:lineRule="auto"/>
        <w:jc w:val="both"/>
        <w:rPr>
          <w:rFonts w:ascii="Arial" w:eastAsia="Times New Roman" w:hAnsi="Arial" w:cs="Arial"/>
          <w:sz w:val="18"/>
          <w:szCs w:val="18"/>
          <w:lang w:eastAsia="it-IT"/>
        </w:rPr>
      </w:pPr>
      <w:r w:rsidRPr="009B5A26">
        <w:rPr>
          <w:rFonts w:ascii="Arial" w:eastAsia="Times New Roman" w:hAnsi="Arial" w:cs="Arial"/>
          <w:sz w:val="18"/>
          <w:szCs w:val="18"/>
          <w:lang w:eastAsia="it-IT"/>
        </w:rPr>
        <w:t xml:space="preserve">Consapevole delle sanzioni penali previste dalla legge per le false dichiarazioni e attestazioni (art. 76 del DPR n. 445 del 2000 </w:t>
      </w:r>
      <w:r w:rsidRPr="009B5A26">
        <w:rPr>
          <w:rFonts w:ascii="Arial" w:eastAsia="Wingdings" w:hAnsi="Arial" w:cs="Arial"/>
          <w:sz w:val="18"/>
          <w:szCs w:val="18"/>
          <w:lang w:eastAsia="it-IT"/>
        </w:rPr>
        <w:t>e Codice penale e art. 19, comma 6, della L. n. 241 del 1990</w:t>
      </w:r>
      <w:r w:rsidRPr="009B5A26">
        <w:rPr>
          <w:rFonts w:ascii="Arial" w:eastAsia="Times New Roman" w:hAnsi="Arial" w:cs="Arial"/>
          <w:sz w:val="18"/>
          <w:szCs w:val="18"/>
          <w:lang w:eastAsia="it-IT"/>
        </w:rPr>
        <w:t>), sotto la propria responsabilità,</w:t>
      </w:r>
    </w:p>
    <w:p w:rsidR="009B5A26" w:rsidRPr="009B5A26" w:rsidRDefault="009B5A26" w:rsidP="009B5A26">
      <w:pPr>
        <w:spacing w:after="0" w:line="240" w:lineRule="auto"/>
        <w:jc w:val="both"/>
        <w:rPr>
          <w:rFonts w:ascii="Arial" w:eastAsia="Times New Roman" w:hAnsi="Arial" w:cs="Arial"/>
          <w:sz w:val="18"/>
          <w:szCs w:val="18"/>
          <w:lang w:eastAsia="it-IT"/>
        </w:rPr>
      </w:pPr>
    </w:p>
    <w:p w:rsidR="009B5A26" w:rsidRPr="009B5A26" w:rsidRDefault="009B5A26" w:rsidP="009B5A26">
      <w:pPr>
        <w:spacing w:after="0" w:line="240" w:lineRule="auto"/>
        <w:jc w:val="center"/>
        <w:rPr>
          <w:rFonts w:ascii="Arial" w:eastAsia="Times New Roman" w:hAnsi="Arial" w:cs="Arial"/>
          <w:b/>
          <w:sz w:val="18"/>
          <w:szCs w:val="18"/>
          <w:lang w:eastAsia="it-IT"/>
        </w:rPr>
      </w:pPr>
      <w:r w:rsidRPr="009B5A26">
        <w:rPr>
          <w:rFonts w:ascii="Arial" w:eastAsia="Times New Roman" w:hAnsi="Arial" w:cs="Arial"/>
          <w:b/>
          <w:sz w:val="18"/>
          <w:szCs w:val="18"/>
          <w:lang w:eastAsia="it-IT"/>
        </w:rPr>
        <w:t>dichiara</w:t>
      </w:r>
    </w:p>
    <w:p w:rsidR="009B5A26" w:rsidRPr="009B5A26" w:rsidRDefault="009B5A26" w:rsidP="009B5A26">
      <w:pPr>
        <w:spacing w:after="0" w:line="240" w:lineRule="auto"/>
        <w:rPr>
          <w:rFonts w:ascii="Arial" w:eastAsia="Times New Roman" w:hAnsi="Arial" w:cs="Arial"/>
          <w:sz w:val="18"/>
          <w:szCs w:val="18"/>
          <w:lang w:eastAsia="it-IT"/>
        </w:rPr>
      </w:pPr>
    </w:p>
    <w:p w:rsidR="009B5A26" w:rsidRPr="009B5A26" w:rsidRDefault="009B5A26" w:rsidP="009B5A26">
      <w:pPr>
        <w:numPr>
          <w:ilvl w:val="0"/>
          <w:numId w:val="4"/>
        </w:numPr>
        <w:spacing w:after="0" w:line="256" w:lineRule="auto"/>
        <w:jc w:val="both"/>
        <w:rPr>
          <w:rFonts w:ascii="Arial" w:eastAsia="Times New Roman" w:hAnsi="Arial" w:cs="Arial"/>
          <w:b/>
          <w:sz w:val="18"/>
          <w:szCs w:val="18"/>
          <w:lang w:eastAsia="it-IT"/>
        </w:rPr>
      </w:pPr>
      <w:r w:rsidRPr="009B5A26">
        <w:rPr>
          <w:rFonts w:ascii="Arial" w:eastAsia="Times New Roman" w:hAnsi="Arial" w:cs="Arial"/>
          <w:sz w:val="18"/>
          <w:szCs w:val="18"/>
          <w:lang w:eastAsia="it-IT"/>
        </w:rPr>
        <w:t>di essere in possesso dei requisiti di onorabilità previsti dalla legge e di non trovarsi nelle condizioni previste dalla legge (artt. 11, 92 e 131 del TULPS, Regio Decreto 18/06/1931, n. 773);</w:t>
      </w:r>
    </w:p>
    <w:p w:rsidR="009B5A26" w:rsidRPr="009B5A26" w:rsidRDefault="009B5A26" w:rsidP="009B5A26">
      <w:pPr>
        <w:numPr>
          <w:ilvl w:val="0"/>
          <w:numId w:val="4"/>
        </w:numPr>
        <w:spacing w:after="0" w:line="256" w:lineRule="auto"/>
        <w:jc w:val="both"/>
        <w:rPr>
          <w:rFonts w:ascii="Arial" w:eastAsia="Times New Roman" w:hAnsi="Arial" w:cs="Arial"/>
          <w:b/>
          <w:sz w:val="18"/>
          <w:szCs w:val="18"/>
          <w:lang w:eastAsia="it-IT"/>
        </w:rPr>
      </w:pPr>
      <w:r w:rsidRPr="009B5A26">
        <w:rPr>
          <w:rFonts w:ascii="Arial" w:hAnsi="Arial" w:cs="Arial"/>
          <w:sz w:val="18"/>
          <w:szCs w:val="18"/>
        </w:rPr>
        <w:t xml:space="preserve">che non sussistono nei propri confronti le cause di divieto, di decadenza o di sospensione previste dalla legge (art. 67 del </w:t>
      </w:r>
      <w:proofErr w:type="spellStart"/>
      <w:r w:rsidRPr="009B5A26">
        <w:rPr>
          <w:rFonts w:ascii="Arial" w:hAnsi="Arial" w:cs="Arial"/>
          <w:sz w:val="18"/>
          <w:szCs w:val="18"/>
        </w:rPr>
        <w:t>D.Lgs.</w:t>
      </w:r>
      <w:proofErr w:type="spellEnd"/>
      <w:r w:rsidRPr="009B5A26">
        <w:rPr>
          <w:rFonts w:ascii="Arial" w:hAnsi="Arial" w:cs="Arial"/>
          <w:sz w:val="18"/>
          <w:szCs w:val="18"/>
        </w:rPr>
        <w:t xml:space="preserve"> 06/09/2011, n. 159, “Effetti delle misure di prevenzione previste dal Codice delle leggi antimafia e delle misure di prevenzione, nonché nuove disposizioni in materia di documentazione antimafia”).</w:t>
      </w:r>
    </w:p>
    <w:p w:rsidR="009B5A26" w:rsidRPr="009B5A26" w:rsidRDefault="009B5A26" w:rsidP="009B5A26">
      <w:pPr>
        <w:spacing w:after="0" w:line="240" w:lineRule="auto"/>
        <w:rPr>
          <w:rFonts w:ascii="Arial" w:eastAsia="Times New Roman" w:hAnsi="Arial" w:cs="Arial"/>
          <w:sz w:val="18"/>
          <w:szCs w:val="18"/>
          <w:lang w:eastAsia="it-IT"/>
        </w:rPr>
      </w:pPr>
    </w:p>
    <w:p w:rsidR="009B5A26" w:rsidRPr="009B5A26" w:rsidRDefault="009B5A26" w:rsidP="009B5A26">
      <w:pPr>
        <w:spacing w:after="0" w:line="240" w:lineRule="auto"/>
        <w:rPr>
          <w:rFonts w:ascii="Arial" w:eastAsia="Times New Roman" w:hAnsi="Arial" w:cs="Arial"/>
          <w:sz w:val="18"/>
          <w:szCs w:val="18"/>
          <w:lang w:eastAsia="it-IT"/>
        </w:rPr>
      </w:pPr>
      <w:r w:rsidRPr="009B5A26">
        <w:rPr>
          <w:rFonts w:ascii="Arial" w:eastAsia="Times New Roman" w:hAnsi="Arial" w:cs="Arial"/>
          <w:sz w:val="18"/>
          <w:szCs w:val="18"/>
          <w:lang w:eastAsia="it-IT"/>
        </w:rPr>
        <w:t xml:space="preserve">nonché </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Cs w:val="18"/>
        </w:rPr>
        <w:t xml:space="preserve">|__| </w:t>
      </w:r>
      <w:r w:rsidRPr="009B5A26">
        <w:rPr>
          <w:rFonts w:ascii="Arial" w:hAnsi="Arial" w:cs="Arial"/>
          <w:sz w:val="18"/>
          <w:szCs w:val="18"/>
        </w:rPr>
        <w:t xml:space="preserve">di essere in possesso di uno dei requisiti professionali previsti dalla legge per l’esercizio dell’attività (art. 71, comma 6 del </w:t>
      </w:r>
      <w:proofErr w:type="spellStart"/>
      <w:r w:rsidRPr="009B5A26">
        <w:rPr>
          <w:rFonts w:ascii="Arial" w:hAnsi="Arial" w:cs="Arial"/>
          <w:sz w:val="18"/>
          <w:szCs w:val="18"/>
        </w:rPr>
        <w:t>d.Lgs.</w:t>
      </w:r>
      <w:proofErr w:type="spellEnd"/>
      <w:r w:rsidRPr="009B5A26">
        <w:rPr>
          <w:rFonts w:ascii="Arial" w:hAnsi="Arial" w:cs="Arial"/>
          <w:sz w:val="18"/>
          <w:szCs w:val="18"/>
        </w:rPr>
        <w:t xml:space="preserve"> 26/03/2010, n. 59</w:t>
      </w:r>
      <w:r w:rsidRPr="009B5A26">
        <w:rPr>
          <w:rFonts w:ascii="Tahoma" w:eastAsia="Times New Roman" w:hAnsi="Tahoma"/>
          <w:sz w:val="18"/>
          <w:szCs w:val="24"/>
          <w:lang w:eastAsia="it-IT"/>
        </w:rPr>
        <w:t xml:space="preserve"> </w:t>
      </w:r>
      <w:r w:rsidRPr="009B5A26">
        <w:rPr>
          <w:rFonts w:ascii="Arial" w:hAnsi="Arial" w:cs="Arial"/>
          <w:sz w:val="18"/>
          <w:szCs w:val="18"/>
        </w:rPr>
        <w:t xml:space="preserve">e specifiche disposizioni regionali di settore) e indicati di seguito: </w:t>
      </w:r>
    </w:p>
    <w:p w:rsidR="009B5A26" w:rsidRPr="009B5A26" w:rsidRDefault="009B5A26" w:rsidP="009B5A26">
      <w:pPr>
        <w:spacing w:after="0" w:line="240" w:lineRule="auto"/>
        <w:contextualSpacing/>
        <w:jc w:val="both"/>
        <w:rPr>
          <w:rFonts w:ascii="Arial" w:hAnsi="Arial" w:cs="Arial"/>
          <w:sz w:val="18"/>
          <w:szCs w:val="18"/>
        </w:rPr>
      </w:pPr>
    </w:p>
    <w:p w:rsidR="009B5A26" w:rsidRPr="009B5A26" w:rsidRDefault="009B5A26" w:rsidP="009B5A26">
      <w:pPr>
        <w:spacing w:after="0" w:line="240" w:lineRule="auto"/>
        <w:contextualSpacing/>
        <w:jc w:val="both"/>
        <w:rPr>
          <w:rFonts w:ascii="Arial" w:hAnsi="Arial" w:cs="Arial"/>
          <w:sz w:val="18"/>
          <w:szCs w:val="18"/>
        </w:rPr>
      </w:pP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Cs w:val="18"/>
        </w:rPr>
        <w:sym w:font="Wingdings" w:char="F0A8"/>
      </w:r>
      <w:r w:rsidRPr="009B5A26">
        <w:rPr>
          <w:rFonts w:ascii="Arial" w:hAnsi="Arial" w:cs="Arial"/>
          <w:szCs w:val="18"/>
        </w:rPr>
        <w:t xml:space="preserve"> </w:t>
      </w:r>
      <w:r w:rsidRPr="009B5A26">
        <w:rPr>
          <w:rFonts w:ascii="Arial" w:hAnsi="Arial" w:cs="Arial"/>
          <w:sz w:val="18"/>
          <w:szCs w:val="18"/>
        </w:rPr>
        <w:t>di aver frequentato con esito positivo un corso professionale per il commercio, la preparazione o la somministrazione degli alimenti, istituito o riconosciuto dalle Regioni o dalle Province autonome di Trento e Bolzano</w:t>
      </w:r>
      <w:r w:rsidRPr="009B5A26">
        <w:rPr>
          <w:rFonts w:ascii="Arial" w:eastAsia="Times New Roman" w:hAnsi="Arial" w:cs="Arial"/>
          <w:sz w:val="18"/>
          <w:szCs w:val="24"/>
          <w:lang w:eastAsia="it-IT"/>
        </w:rPr>
        <w:t xml:space="preserve"> </w:t>
      </w:r>
      <w:r w:rsidRPr="009B5A26">
        <w:rPr>
          <w:rFonts w:ascii="Arial" w:hAnsi="Arial" w:cs="Arial"/>
          <w:sz w:val="18"/>
          <w:szCs w:val="18"/>
        </w:rPr>
        <w:t>o da equivalente Autorità competente in uno Stato membro della Unione Europea o dello Spazio Economico Europeo, riconosciuto dall’Autorità competente italiana</w:t>
      </w:r>
      <w:r w:rsidRPr="009B5A26">
        <w:rPr>
          <w:rFonts w:ascii="Arial" w:hAnsi="Arial" w:cs="Arial"/>
          <w:sz w:val="18"/>
          <w:szCs w:val="18"/>
          <w:vertAlign w:val="superscript"/>
        </w:rPr>
        <w:footnoteReference w:id="8"/>
      </w:r>
      <w:r w:rsidRPr="009B5A26">
        <w:rPr>
          <w:rFonts w:ascii="Arial" w:hAnsi="Arial" w:cs="Arial"/>
          <w:sz w:val="18"/>
          <w:szCs w:val="18"/>
        </w:rPr>
        <w:t xml:space="preserve">: </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t xml:space="preserve">presso l’Istituto ___________________________________________________________________ </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t xml:space="preserve">con sede in ______________________________________________________________________ </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t xml:space="preserve">oggetto corso ____________________________________________________________________ </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t xml:space="preserve">anno di conclusione _______________________________________________________________ </w:t>
      </w:r>
    </w:p>
    <w:p w:rsidR="009B5A26" w:rsidRPr="009B5A26" w:rsidRDefault="009B5A26" w:rsidP="009B5A26">
      <w:pPr>
        <w:spacing w:after="0" w:line="240" w:lineRule="auto"/>
        <w:contextualSpacing/>
        <w:jc w:val="both"/>
        <w:rPr>
          <w:rFonts w:ascii="Arial" w:hAnsi="Arial" w:cs="Arial"/>
          <w:szCs w:val="18"/>
        </w:rPr>
      </w:pP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Cs w:val="18"/>
        </w:rPr>
        <w:sym w:font="Wingdings" w:char="F0A8"/>
      </w:r>
      <w:r w:rsidRPr="009B5A26">
        <w:rPr>
          <w:rFonts w:ascii="Arial" w:hAnsi="Arial" w:cs="Arial"/>
          <w:sz w:val="18"/>
          <w:szCs w:val="18"/>
        </w:rPr>
        <w:t xml:space="preserve"> di aver esercitato in proprio, per almeno due anni, anche non continuativi, nel quinquennio precedente, l’attività di impresa nel settore alimentare o nel settore della somministrazione di alimenti e bevande: </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t xml:space="preserve">tipo di attività _______________________________ dal _______________ al _________________ </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t xml:space="preserve">tipo di attività _______________________________ dal _______________ al _________________ </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t xml:space="preserve">tipo di attività _______________________________ dal _______________ al _________________ </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t>iscrizione Registro Imprese della Camera di Commercio (C.C.I.A.A.) di ____________________ n. R.E.A. _______________ o equivalente registro di uno Stato membro della Unione Europea o dello Spazio Economico Europeo (se presente): Registro di_______________, estremi registrazione n. _____________</w:t>
      </w:r>
    </w:p>
    <w:p w:rsidR="009B5A26" w:rsidRPr="009B5A26" w:rsidRDefault="009B5A26" w:rsidP="009B5A26">
      <w:pPr>
        <w:spacing w:after="0" w:line="240" w:lineRule="auto"/>
        <w:contextualSpacing/>
        <w:jc w:val="both"/>
        <w:rPr>
          <w:rFonts w:ascii="Arial" w:hAnsi="Arial" w:cs="Arial"/>
          <w:szCs w:val="18"/>
        </w:rPr>
      </w:pP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Cs w:val="18"/>
        </w:rPr>
        <w:sym w:font="Wingdings" w:char="F0A8"/>
      </w:r>
      <w:r w:rsidRPr="009B5A26">
        <w:rPr>
          <w:rFonts w:ascii="Arial" w:hAnsi="Arial" w:cs="Arial"/>
          <w:sz w:val="18"/>
          <w:szCs w:val="18"/>
        </w:rPr>
        <w:t xml:space="preserve"> di aver prestato la propria opera, per almeno due anni, anche non continuativi, nel quinquennio precedente, presso imprese operanti nel settore alimentare o nel settore della somministrazione di alimenti e bevande, in qualità di dipendente qualificato, addetto alla vendita o all’amministrazione o alla preparazione di alimenti, o in qualità di socio lavoratore o in altre posizioni equivalenti, o, se trattasi di coniuge, parente o affine (parente del coniuge), entro il terzo grado, dell’imprenditore, in qualità di coadiutore familiare, comprovata dalla iscrizione all’Istituto nazionale per la previdenza sociale </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lastRenderedPageBreak/>
        <w:t xml:space="preserve">nome impresa ________________________________________________ </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t xml:space="preserve">sede impresa _________________________________________________________ </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t xml:space="preserve">|__| quale dipendente qualificato, regolarmente iscritto all’INPS, dal ___________ al ____________ </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t xml:space="preserve">|__| quale coadiutore familiare, regolarmente iscritto all’INPS, dal _____________ al ____________ </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t xml:space="preserve">|__| quale socio lavoratore, regolarmente iscritto all’INPS, dal ________________ al ____________ </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t>|__| altre posizioni equivalenti ________________________________________, regolarmente iscritto all’INPS, dal ________________ al ________________</w:t>
      </w:r>
    </w:p>
    <w:p w:rsidR="009B5A26" w:rsidRPr="009B5A26" w:rsidRDefault="009B5A26" w:rsidP="009B5A26">
      <w:pPr>
        <w:spacing w:after="0" w:line="240" w:lineRule="auto"/>
        <w:contextualSpacing/>
        <w:jc w:val="both"/>
        <w:rPr>
          <w:rFonts w:ascii="Arial" w:hAnsi="Arial" w:cs="Arial"/>
          <w:sz w:val="18"/>
          <w:szCs w:val="18"/>
        </w:rPr>
      </w:pP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Cs w:val="18"/>
        </w:rPr>
        <w:sym w:font="Wingdings" w:char="F0A8"/>
      </w:r>
      <w:r w:rsidRPr="009B5A26">
        <w:rPr>
          <w:rFonts w:ascii="Arial" w:hAnsi="Arial" w:cs="Arial"/>
          <w:sz w:val="18"/>
          <w:szCs w:val="18"/>
        </w:rPr>
        <w:t xml:space="preserve"> di essere in possesso di un diploma di scuola secondaria superiore o di laurea, anche triennale, o di altra scuola ad indirizzo professionale, almeno triennale, purché nel corso di studi siano previste materie attinenti al commercio, alla preparazione o alla somministrazione degli alimenti o di avere ottenuto la dichiarazione di corrispondenza da parte del Ministero dell’Istruzione, Università e Ricerca: </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t xml:space="preserve">Scuola/Istituto/Ateneo _____________________________________________________ </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t xml:space="preserve">anno di conclusione _______________________________________________ materie attinenti ___________________________________________________ </w:t>
      </w:r>
    </w:p>
    <w:p w:rsidR="009B5A26" w:rsidRPr="009B5A26" w:rsidRDefault="009B5A26" w:rsidP="009B5A26">
      <w:pPr>
        <w:spacing w:after="0" w:line="240" w:lineRule="auto"/>
        <w:contextualSpacing/>
        <w:jc w:val="both"/>
        <w:rPr>
          <w:rFonts w:ascii="Arial" w:hAnsi="Arial" w:cs="Arial"/>
          <w:sz w:val="18"/>
          <w:szCs w:val="18"/>
        </w:rPr>
      </w:pPr>
    </w:p>
    <w:p w:rsidR="009B5A26" w:rsidRPr="009B5A26" w:rsidRDefault="009B5A26" w:rsidP="009B5A26">
      <w:pPr>
        <w:spacing w:after="0" w:line="240" w:lineRule="auto"/>
        <w:contextualSpacing/>
        <w:jc w:val="both"/>
        <w:rPr>
          <w:rFonts w:ascii="Arial" w:hAnsi="Arial" w:cs="Arial"/>
          <w:iCs/>
          <w:sz w:val="18"/>
          <w:szCs w:val="18"/>
        </w:rPr>
      </w:pPr>
      <w:r w:rsidRPr="009B5A26">
        <w:rPr>
          <w:rFonts w:ascii="Arial" w:hAnsi="Arial" w:cs="Arial"/>
          <w:szCs w:val="18"/>
        </w:rPr>
        <w:sym w:font="Wingdings" w:char="F0A8"/>
      </w:r>
      <w:r w:rsidRPr="009B5A26">
        <w:rPr>
          <w:rFonts w:ascii="Arial" w:hAnsi="Arial" w:cs="Arial"/>
          <w:bCs/>
          <w:sz w:val="18"/>
          <w:szCs w:val="18"/>
        </w:rPr>
        <w:t xml:space="preserve"> di avere conseguito la qualificazione professionale all'estero o di aver esercitato l’attività in questione in un altro Stato Membro della Unione Europea o dello Spazio Economico Europeo (art. 30 del decreto legislativo 9 novembre 2007, n. 206)  e di avere ottenuto il riconoscimento dall’Autorità competente italiana</w:t>
      </w:r>
      <w:r w:rsidRPr="009B5A26">
        <w:rPr>
          <w:rFonts w:ascii="Arial" w:hAnsi="Arial" w:cs="Arial"/>
          <w:iCs/>
          <w:sz w:val="18"/>
          <w:szCs w:val="18"/>
        </w:rPr>
        <w:t xml:space="preserve"> con decreto </w:t>
      </w:r>
      <w:proofErr w:type="spellStart"/>
      <w:r w:rsidRPr="009B5A26">
        <w:rPr>
          <w:rFonts w:ascii="Arial" w:hAnsi="Arial" w:cs="Arial"/>
          <w:iCs/>
          <w:sz w:val="18"/>
          <w:szCs w:val="18"/>
        </w:rPr>
        <w:t>n°_________in</w:t>
      </w:r>
      <w:proofErr w:type="spellEnd"/>
      <w:r w:rsidRPr="009B5A26">
        <w:rPr>
          <w:rFonts w:ascii="Arial" w:hAnsi="Arial" w:cs="Arial"/>
          <w:iCs/>
          <w:sz w:val="18"/>
          <w:szCs w:val="18"/>
        </w:rPr>
        <w:t xml:space="preserve"> data ___________</w:t>
      </w:r>
    </w:p>
    <w:p w:rsidR="009B5A26" w:rsidRPr="009B5A26" w:rsidRDefault="009B5A26" w:rsidP="009B5A26">
      <w:pPr>
        <w:spacing w:after="0" w:line="240" w:lineRule="auto"/>
        <w:contextualSpacing/>
        <w:jc w:val="both"/>
        <w:rPr>
          <w:rFonts w:ascii="Arial" w:hAnsi="Arial" w:cs="Arial"/>
          <w:sz w:val="18"/>
          <w:szCs w:val="18"/>
        </w:rPr>
      </w:pPr>
    </w:p>
    <w:p w:rsidR="009B5A26" w:rsidRPr="009B5A26" w:rsidRDefault="009B5A26" w:rsidP="009B5A26">
      <w:pPr>
        <w:spacing w:after="0" w:line="240" w:lineRule="auto"/>
        <w:jc w:val="both"/>
        <w:rPr>
          <w:rFonts w:ascii="Tahoma" w:eastAsia="Times New Roman" w:hAnsi="Tahoma"/>
          <w:sz w:val="18"/>
          <w:szCs w:val="24"/>
          <w:lang w:eastAsia="it-IT"/>
        </w:rPr>
      </w:pPr>
      <w:r w:rsidRPr="009B5A26">
        <w:rPr>
          <w:rFonts w:ascii="Arial" w:eastAsia="Times New Roman" w:hAnsi="Arial" w:cs="Arial"/>
          <w:lang w:eastAsia="it-IT"/>
        </w:rPr>
        <w:sym w:font="Wingdings" w:char="F0A8"/>
      </w:r>
      <w:r w:rsidRPr="009B5A26">
        <w:rPr>
          <w:rFonts w:ascii="Arial" w:eastAsia="Times New Roman" w:hAnsi="Arial" w:cs="Arial"/>
          <w:sz w:val="18"/>
          <w:szCs w:val="18"/>
          <w:lang w:eastAsia="it-IT"/>
        </w:rPr>
        <w:t xml:space="preserve"> di essere in possesso del requisito della pratica professionale in quanto</w:t>
      </w:r>
      <w:r w:rsidRPr="009B5A26">
        <w:rPr>
          <w:rFonts w:ascii="Arial" w:eastAsia="Times New Roman" w:hAnsi="Arial" w:cs="Arial"/>
          <w:sz w:val="18"/>
          <w:szCs w:val="18"/>
          <w:vertAlign w:val="superscript"/>
          <w:lang w:eastAsia="it-IT"/>
        </w:rPr>
        <w:footnoteReference w:id="9"/>
      </w:r>
      <w:r w:rsidRPr="009B5A26">
        <w:rPr>
          <w:rFonts w:ascii="Arial" w:eastAsia="Times New Roman" w:hAnsi="Arial" w:cs="Arial"/>
          <w:sz w:val="18"/>
          <w:szCs w:val="18"/>
          <w:lang w:eastAsia="it-IT"/>
        </w:rPr>
        <w:t>:</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t>|__| è stato iscritto al REC (Registro Esercenti il Commercio) per le tabelle rientranti nel settore alimentare e per l’attività di somministrazione di alimenti e bevande, nell’anno_______________ presso la Camera di Commercio (C.C.I.A.A.) di ____________________________</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t>|__| ha superato l’esame di idoneità a seguito della frequenza del corso abilitante per l’iscrizione al REC (anche senza la successiva iscrizione in tale registro), nell’anno_____________________ presso  ______________________________</w:t>
      </w:r>
    </w:p>
    <w:p w:rsidR="009B5A26" w:rsidRPr="009B5A26" w:rsidRDefault="009B5A26" w:rsidP="009B5A26">
      <w:pPr>
        <w:spacing w:after="0" w:line="240" w:lineRule="auto"/>
        <w:contextualSpacing/>
        <w:jc w:val="both"/>
        <w:rPr>
          <w:rFonts w:ascii="Arial" w:hAnsi="Arial" w:cs="Arial"/>
          <w:sz w:val="18"/>
          <w:szCs w:val="18"/>
        </w:rPr>
      </w:pPr>
      <w:r w:rsidRPr="009B5A26">
        <w:rPr>
          <w:rFonts w:ascii="Arial" w:hAnsi="Arial" w:cs="Arial"/>
          <w:sz w:val="18"/>
          <w:szCs w:val="18"/>
        </w:rPr>
        <w:t>|__| ha superato l’esame di idoneità a seguito della frequenza del corso abilitante per l’iscrizione alla sezione speciale imprese turistiche del REC (anche senza la successiva iscrizione in tale registro), nell’anno_______________ presso  __________________________________________</w:t>
      </w:r>
    </w:p>
    <w:p w:rsidR="009B5A26" w:rsidRPr="009B5A26" w:rsidRDefault="009B5A26" w:rsidP="009B5A26">
      <w:pPr>
        <w:tabs>
          <w:tab w:val="left" w:pos="3060"/>
        </w:tabs>
        <w:spacing w:after="120" w:line="240" w:lineRule="auto"/>
        <w:jc w:val="both"/>
        <w:rPr>
          <w:rFonts w:ascii="Arial" w:eastAsia="Times New Roman" w:hAnsi="Arial" w:cs="Arial"/>
          <w:sz w:val="18"/>
          <w:szCs w:val="18"/>
          <w:lang w:eastAsia="it-IT"/>
        </w:rPr>
      </w:pPr>
    </w:p>
    <w:p w:rsidR="009B5A26" w:rsidRPr="009B5A26" w:rsidRDefault="009B5A26" w:rsidP="009B5A26">
      <w:pPr>
        <w:tabs>
          <w:tab w:val="left" w:pos="3060"/>
        </w:tabs>
        <w:spacing w:after="120" w:line="240" w:lineRule="auto"/>
        <w:jc w:val="both"/>
        <w:rPr>
          <w:rFonts w:ascii="Arial" w:eastAsia="Times New Roman" w:hAnsi="Arial" w:cs="Arial"/>
          <w:sz w:val="18"/>
          <w:szCs w:val="18"/>
          <w:lang w:eastAsia="it-IT"/>
        </w:rPr>
      </w:pPr>
      <w:r w:rsidRPr="009B5A26">
        <w:rPr>
          <w:rFonts w:ascii="Arial" w:eastAsia="Times New Roman" w:hAnsi="Arial" w:cs="Arial"/>
          <w:b/>
          <w:sz w:val="18"/>
          <w:szCs w:val="18"/>
          <w:lang w:eastAsia="it-IT"/>
        </w:rPr>
        <w:t>Attenzione</w:t>
      </w:r>
      <w:r w:rsidRPr="009B5A26">
        <w:rPr>
          <w:rFonts w:ascii="Arial" w:eastAsia="Times New Roman" w:hAnsi="Arial" w:cs="Arial"/>
          <w:sz w:val="18"/>
          <w:szCs w:val="18"/>
          <w:lang w:eastAsia="it-IT"/>
        </w:rPr>
        <w:t>: qualora dai controlli successivi il contenuto delle dichiarazioni risulti non corrispondente al vero, oltre alle sanzioni penali, è prevista la decadenza dai benefici ottenuti sulla base delle dichiarazioni stesse (art. 75 del DPR 445 del 2000).</w:t>
      </w:r>
    </w:p>
    <w:p w:rsidR="009B5A26" w:rsidRPr="009B5A26" w:rsidRDefault="009B5A26" w:rsidP="009B5A26">
      <w:pPr>
        <w:tabs>
          <w:tab w:val="left" w:pos="3060"/>
        </w:tabs>
        <w:spacing w:after="120" w:line="240" w:lineRule="auto"/>
        <w:jc w:val="both"/>
        <w:rPr>
          <w:rFonts w:ascii="Arial" w:eastAsia="Times New Roman" w:hAnsi="Arial" w:cs="Arial"/>
          <w:sz w:val="18"/>
          <w:szCs w:val="18"/>
          <w:lang w:eastAsia="it-IT"/>
        </w:rPr>
      </w:pPr>
    </w:p>
    <w:p w:rsidR="009B5A26" w:rsidRPr="009B5A26" w:rsidRDefault="009B5A26" w:rsidP="009B5A26">
      <w:pPr>
        <w:tabs>
          <w:tab w:val="left" w:pos="3060"/>
        </w:tabs>
        <w:spacing w:after="120" w:line="240" w:lineRule="auto"/>
        <w:jc w:val="both"/>
        <w:rPr>
          <w:rFonts w:ascii="Arial" w:eastAsia="Times New Roman" w:hAnsi="Arial" w:cs="Arial"/>
          <w:sz w:val="18"/>
          <w:szCs w:val="18"/>
          <w:lang w:eastAsia="it-IT"/>
        </w:rPr>
      </w:pPr>
      <w:r w:rsidRPr="009B5A26">
        <w:rPr>
          <w:rFonts w:ascii="Arial" w:eastAsia="Times New Roman" w:hAnsi="Arial" w:cs="Arial"/>
          <w:sz w:val="18"/>
          <w:szCs w:val="18"/>
          <w:lang w:eastAsia="it-IT"/>
        </w:rPr>
        <w:t>Data</w:t>
      </w:r>
      <w:r w:rsidRPr="009B5A26">
        <w:rPr>
          <w:rFonts w:ascii="Arial" w:eastAsia="Times New Roman" w:hAnsi="Arial" w:cs="Arial"/>
          <w:i/>
          <w:color w:val="808080"/>
          <w:sz w:val="18"/>
          <w:szCs w:val="24"/>
          <w:lang w:eastAsia="it-IT"/>
        </w:rPr>
        <w:t xml:space="preserve">____________________     </w:t>
      </w:r>
      <w:r w:rsidRPr="009B5A26">
        <w:rPr>
          <w:rFonts w:ascii="Arial" w:eastAsia="Times New Roman" w:hAnsi="Arial" w:cs="Arial"/>
          <w:sz w:val="18"/>
          <w:szCs w:val="18"/>
          <w:lang w:eastAsia="it-IT"/>
        </w:rPr>
        <w:t xml:space="preserve">         Firma</w:t>
      </w:r>
      <w:r w:rsidRPr="009B5A26">
        <w:rPr>
          <w:rFonts w:ascii="Arial" w:eastAsia="Times New Roman" w:hAnsi="Arial" w:cs="Arial"/>
          <w:i/>
          <w:color w:val="808080"/>
          <w:sz w:val="18"/>
          <w:szCs w:val="24"/>
          <w:lang w:eastAsia="it-IT"/>
        </w:rPr>
        <w:t>_________________________________________________</w:t>
      </w:r>
    </w:p>
    <w:p w:rsidR="009B5A26" w:rsidRPr="009B5A26" w:rsidRDefault="009B5A26" w:rsidP="009B5A26">
      <w:pPr>
        <w:spacing w:after="0" w:line="240" w:lineRule="auto"/>
        <w:jc w:val="both"/>
        <w:rPr>
          <w:rFonts w:ascii="Arial" w:eastAsia="Times New Roman" w:hAnsi="Arial" w:cs="Arial"/>
          <w:sz w:val="18"/>
          <w:szCs w:val="24"/>
          <w:lang w:eastAsia="it-IT"/>
        </w:rPr>
      </w:pPr>
    </w:p>
    <w:p w:rsidR="009B5A26" w:rsidRPr="009B5A26" w:rsidRDefault="009B5A26" w:rsidP="009B5A26">
      <w:pPr>
        <w:spacing w:after="0" w:line="240" w:lineRule="auto"/>
        <w:rPr>
          <w:rFonts w:ascii="Arial" w:hAnsi="Arial" w:cs="Arial"/>
          <w:b/>
          <w:sz w:val="18"/>
          <w:szCs w:val="18"/>
        </w:rPr>
      </w:pPr>
      <w:r w:rsidRPr="009B5A26">
        <w:rPr>
          <w:rFonts w:ascii="Arial" w:hAnsi="Arial" w:cs="Arial"/>
          <w:b/>
          <w:sz w:val="18"/>
          <w:szCs w:val="18"/>
        </w:rPr>
        <w:t>INFORMATIVA SULLA PRIVACY (ART. 13 del d.lgs. n. 196/2003)</w:t>
      </w:r>
    </w:p>
    <w:p w:rsidR="009B5A26" w:rsidRPr="009B5A26" w:rsidRDefault="009B5A26" w:rsidP="009B5A26">
      <w:pPr>
        <w:spacing w:after="0" w:line="240" w:lineRule="auto"/>
        <w:rPr>
          <w:rFonts w:ascii="Arial" w:hAnsi="Arial" w:cs="Arial"/>
          <w:sz w:val="18"/>
          <w:szCs w:val="18"/>
        </w:rPr>
      </w:pPr>
    </w:p>
    <w:p w:rsidR="009B5A26" w:rsidRPr="009B5A26" w:rsidRDefault="009B5A26" w:rsidP="009B5A26">
      <w:pPr>
        <w:spacing w:after="0" w:line="240" w:lineRule="auto"/>
        <w:rPr>
          <w:rFonts w:ascii="Arial" w:hAnsi="Arial" w:cs="Arial"/>
          <w:sz w:val="18"/>
          <w:szCs w:val="18"/>
        </w:rPr>
      </w:pPr>
      <w:r w:rsidRPr="009B5A26">
        <w:rPr>
          <w:rFonts w:ascii="Arial" w:hAnsi="Arial" w:cs="Arial"/>
          <w:sz w:val="18"/>
          <w:szCs w:val="18"/>
        </w:rPr>
        <w:t xml:space="preserve">Il </w:t>
      </w:r>
      <w:proofErr w:type="spellStart"/>
      <w:r w:rsidRPr="009B5A26">
        <w:rPr>
          <w:rFonts w:ascii="Arial" w:hAnsi="Arial" w:cs="Arial"/>
          <w:sz w:val="18"/>
          <w:szCs w:val="18"/>
        </w:rPr>
        <w:t>D.Lgs.</w:t>
      </w:r>
      <w:proofErr w:type="spellEnd"/>
      <w:r w:rsidRPr="009B5A26">
        <w:rPr>
          <w:rFonts w:ascii="Arial" w:hAnsi="Arial" w:cs="Arial"/>
          <w:sz w:val="18"/>
          <w:szCs w:val="18"/>
        </w:rPr>
        <w:t xml:space="preserve"> n. 196 del 30 giugno 2003 (“Codice in materia di protezione dei dati personali”) tutela le persone e gli altri soggetti rispetto al trattamento dei dati personali. Pertanto, come previsto dall’art. 13 del Codice, si forniscono le seguenti informazioni:</w:t>
      </w:r>
    </w:p>
    <w:p w:rsidR="009B5A26" w:rsidRPr="009B5A26" w:rsidRDefault="009B5A26" w:rsidP="009B5A26">
      <w:pPr>
        <w:spacing w:after="0" w:line="240" w:lineRule="auto"/>
        <w:rPr>
          <w:rFonts w:ascii="Arial" w:hAnsi="Arial" w:cs="Arial"/>
          <w:sz w:val="18"/>
          <w:szCs w:val="18"/>
        </w:rPr>
      </w:pPr>
      <w:r w:rsidRPr="009B5A26">
        <w:rPr>
          <w:rFonts w:ascii="Arial" w:hAnsi="Arial" w:cs="Arial"/>
          <w:b/>
          <w:sz w:val="18"/>
          <w:szCs w:val="18"/>
        </w:rPr>
        <w:t>Finalità del trattamento</w:t>
      </w:r>
      <w:r w:rsidRPr="009B5A26">
        <w:rPr>
          <w:rFonts w:ascii="Arial" w:hAnsi="Arial" w:cs="Arial"/>
          <w:sz w:val="18"/>
          <w:szCs w:val="18"/>
        </w:rPr>
        <w:t>. I dati personali saranno utilizzati dagli uffici nell’ambito del procedimento per il quale la dichiarazione viene resa.</w:t>
      </w:r>
    </w:p>
    <w:p w:rsidR="009B5A26" w:rsidRPr="009B5A26" w:rsidRDefault="009B5A26" w:rsidP="009B5A26">
      <w:pPr>
        <w:spacing w:after="0" w:line="240" w:lineRule="auto"/>
        <w:rPr>
          <w:rFonts w:ascii="Arial" w:hAnsi="Arial" w:cs="Arial"/>
          <w:sz w:val="18"/>
          <w:szCs w:val="18"/>
        </w:rPr>
      </w:pPr>
      <w:r w:rsidRPr="009B5A26">
        <w:rPr>
          <w:rFonts w:ascii="Arial" w:hAnsi="Arial" w:cs="Arial"/>
          <w:b/>
          <w:sz w:val="18"/>
          <w:szCs w:val="18"/>
        </w:rPr>
        <w:t>Modalità del trattamento</w:t>
      </w:r>
      <w:r w:rsidRPr="009B5A26">
        <w:rPr>
          <w:rFonts w:ascii="Arial" w:hAnsi="Arial" w:cs="Arial"/>
          <w:sz w:val="18"/>
          <w:szCs w:val="18"/>
        </w:rPr>
        <w:t xml:space="preserve">. I dati saranno trattati dagli incaricati sia con strumenti cartacei sia con strumenti informatici a disposizione degli uffici. </w:t>
      </w:r>
    </w:p>
    <w:p w:rsidR="009B5A26" w:rsidRPr="009B5A26" w:rsidRDefault="009B5A26" w:rsidP="009B5A26">
      <w:pPr>
        <w:spacing w:after="0" w:line="240" w:lineRule="auto"/>
        <w:rPr>
          <w:rFonts w:ascii="Arial" w:hAnsi="Arial" w:cs="Arial"/>
          <w:sz w:val="18"/>
          <w:szCs w:val="18"/>
        </w:rPr>
      </w:pPr>
      <w:r w:rsidRPr="009B5A26">
        <w:rPr>
          <w:rFonts w:ascii="Arial" w:hAnsi="Arial" w:cs="Arial"/>
          <w:b/>
          <w:sz w:val="18"/>
          <w:szCs w:val="18"/>
        </w:rPr>
        <w:t>Ambito di comunicazione</w:t>
      </w:r>
      <w:r w:rsidRPr="009B5A26">
        <w:rPr>
          <w:rFonts w:ascii="Arial" w:hAnsi="Arial" w:cs="Arial"/>
          <w:sz w:val="18"/>
          <w:szCs w:val="18"/>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9B5A26" w:rsidRPr="009B5A26" w:rsidRDefault="009B5A26" w:rsidP="009B5A26">
      <w:pPr>
        <w:spacing w:after="0" w:line="240" w:lineRule="auto"/>
        <w:rPr>
          <w:rFonts w:ascii="Arial" w:hAnsi="Arial" w:cs="Arial"/>
          <w:sz w:val="18"/>
          <w:szCs w:val="18"/>
        </w:rPr>
      </w:pPr>
      <w:r w:rsidRPr="009B5A26">
        <w:rPr>
          <w:rFonts w:ascii="Arial" w:hAnsi="Arial" w:cs="Arial"/>
          <w:b/>
          <w:sz w:val="18"/>
          <w:szCs w:val="18"/>
        </w:rPr>
        <w:t>Diritti</w:t>
      </w:r>
      <w:r w:rsidRPr="009B5A26">
        <w:rPr>
          <w:rFonts w:ascii="Arial" w:hAnsi="Arial" w:cs="Arial"/>
          <w:sz w:val="18"/>
          <w:szCs w:val="18"/>
        </w:rPr>
        <w:t>. L’interessato può in ogni momento esercitare i diritti di accesso, di rettifica, di aggiornamento e di integrazione dei dati come previsto dall’art. 7 del d.lgs. n. 196/2003. Per esercitare tali diritti tutte le richieste devono essere rivolte al SUAPE.</w:t>
      </w:r>
    </w:p>
    <w:p w:rsidR="009B5A26" w:rsidRPr="009B5A26" w:rsidRDefault="009B5A26" w:rsidP="009B5A26">
      <w:pPr>
        <w:spacing w:after="0" w:line="240" w:lineRule="auto"/>
        <w:rPr>
          <w:rFonts w:ascii="Arial" w:hAnsi="Arial" w:cs="Arial"/>
          <w:sz w:val="18"/>
          <w:szCs w:val="18"/>
        </w:rPr>
      </w:pPr>
      <w:r w:rsidRPr="009B5A26">
        <w:rPr>
          <w:rFonts w:ascii="Arial" w:hAnsi="Arial" w:cs="Arial"/>
          <w:sz w:val="18"/>
          <w:szCs w:val="18"/>
        </w:rPr>
        <w:t xml:space="preserve">Titolare del trattamento: SUAPE di </w:t>
      </w:r>
      <w:r w:rsidRPr="009B5A26">
        <w:rPr>
          <w:rFonts w:ascii="Arial" w:eastAsia="Times New Roman" w:hAnsi="Arial" w:cs="Arial"/>
          <w:i/>
          <w:color w:val="808080"/>
          <w:sz w:val="18"/>
          <w:szCs w:val="24"/>
          <w:lang w:eastAsia="it-IT"/>
        </w:rPr>
        <w:t>_____________________</w:t>
      </w:r>
    </w:p>
    <w:p w:rsidR="009B5A26" w:rsidRPr="009B5A26" w:rsidRDefault="009B5A26" w:rsidP="009B5A26">
      <w:pPr>
        <w:spacing w:after="0" w:line="240" w:lineRule="auto"/>
        <w:rPr>
          <w:rFonts w:ascii="Arial" w:hAnsi="Arial" w:cs="Arial"/>
          <w:sz w:val="18"/>
          <w:szCs w:val="18"/>
        </w:rPr>
      </w:pPr>
    </w:p>
    <w:p w:rsidR="009B5A26" w:rsidRPr="009B5A26" w:rsidRDefault="009B5A26" w:rsidP="009B5A26">
      <w:pPr>
        <w:spacing w:after="0" w:line="240" w:lineRule="auto"/>
        <w:rPr>
          <w:rFonts w:ascii="Arial" w:hAnsi="Arial" w:cs="Arial"/>
          <w:sz w:val="18"/>
          <w:szCs w:val="18"/>
        </w:rPr>
      </w:pPr>
      <w:r w:rsidRPr="009B5A26">
        <w:rPr>
          <w:rFonts w:ascii="Arial" w:hAnsi="Arial" w:cs="Arial"/>
          <w:sz w:val="18"/>
          <w:szCs w:val="18"/>
        </w:rPr>
        <w:t>Il/la sottoscritto/a dichiara di aver letto l’informativa sul trattamento dei dati personali.</w:t>
      </w:r>
    </w:p>
    <w:p w:rsidR="009B5A26" w:rsidRPr="009B5A26" w:rsidRDefault="009B5A26" w:rsidP="009B5A26">
      <w:pPr>
        <w:spacing w:after="0" w:line="240" w:lineRule="auto"/>
        <w:rPr>
          <w:rFonts w:ascii="Arial" w:hAnsi="Arial" w:cs="Arial"/>
          <w:sz w:val="18"/>
          <w:szCs w:val="18"/>
        </w:rPr>
      </w:pPr>
    </w:p>
    <w:p w:rsidR="009B5A26" w:rsidRPr="009B5A26" w:rsidRDefault="009B5A26" w:rsidP="009B5A26">
      <w:pPr>
        <w:spacing w:after="0" w:line="240" w:lineRule="auto"/>
        <w:rPr>
          <w:rFonts w:ascii="Arial" w:hAnsi="Arial" w:cs="Arial"/>
          <w:sz w:val="18"/>
          <w:szCs w:val="18"/>
        </w:rPr>
      </w:pPr>
      <w:r w:rsidRPr="009B5A26">
        <w:rPr>
          <w:rFonts w:ascii="Arial" w:hAnsi="Arial" w:cs="Arial"/>
          <w:sz w:val="18"/>
          <w:szCs w:val="18"/>
        </w:rPr>
        <w:t>Data</w:t>
      </w:r>
      <w:r w:rsidRPr="009B5A26">
        <w:rPr>
          <w:rFonts w:ascii="Arial" w:eastAsia="Times New Roman" w:hAnsi="Arial" w:cs="Arial"/>
          <w:i/>
          <w:color w:val="808080"/>
          <w:sz w:val="18"/>
          <w:szCs w:val="24"/>
          <w:lang w:eastAsia="it-IT"/>
        </w:rPr>
        <w:t xml:space="preserve">____________________  </w:t>
      </w:r>
      <w:r w:rsidRPr="009B5A26">
        <w:rPr>
          <w:rFonts w:ascii="Arial" w:hAnsi="Arial" w:cs="Arial"/>
          <w:sz w:val="18"/>
          <w:szCs w:val="18"/>
        </w:rPr>
        <w:t xml:space="preserve">            Firma</w:t>
      </w:r>
      <w:r w:rsidRPr="009B5A26">
        <w:rPr>
          <w:rFonts w:ascii="Arial" w:eastAsia="Times New Roman" w:hAnsi="Arial" w:cs="Arial"/>
          <w:i/>
          <w:color w:val="808080"/>
          <w:sz w:val="18"/>
          <w:szCs w:val="24"/>
          <w:lang w:eastAsia="it-IT"/>
        </w:rPr>
        <w:t>____________________________________________________</w:t>
      </w:r>
    </w:p>
    <w:p w:rsidR="009B5A26" w:rsidRPr="009B5A26" w:rsidRDefault="009B5A26" w:rsidP="009B5A26">
      <w:pPr>
        <w:tabs>
          <w:tab w:val="left" w:pos="3060"/>
        </w:tabs>
        <w:spacing w:after="120" w:line="240" w:lineRule="auto"/>
        <w:jc w:val="center"/>
        <w:rPr>
          <w:rFonts w:ascii="Arial" w:eastAsia="Times New Roman" w:hAnsi="Arial" w:cs="Arial"/>
          <w:sz w:val="18"/>
          <w:szCs w:val="18"/>
          <w:lang w:eastAsia="it-IT"/>
        </w:rPr>
      </w:pPr>
      <w:bookmarkStart w:id="0" w:name="_GoBack"/>
      <w:bookmarkEnd w:id="0"/>
    </w:p>
    <w:sectPr w:rsidR="009B5A26" w:rsidRPr="009B5A2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76E" w:rsidRDefault="00E9176E" w:rsidP="009B5A26">
      <w:pPr>
        <w:spacing w:after="0" w:line="240" w:lineRule="auto"/>
      </w:pPr>
      <w:r>
        <w:separator/>
      </w:r>
    </w:p>
  </w:endnote>
  <w:endnote w:type="continuationSeparator" w:id="0">
    <w:p w:rsidR="00E9176E" w:rsidRDefault="00E9176E" w:rsidP="009B5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76E" w:rsidRDefault="00E9176E" w:rsidP="009B5A26">
      <w:pPr>
        <w:spacing w:after="0" w:line="240" w:lineRule="auto"/>
      </w:pPr>
      <w:r>
        <w:separator/>
      </w:r>
    </w:p>
  </w:footnote>
  <w:footnote w:type="continuationSeparator" w:id="0">
    <w:p w:rsidR="00E9176E" w:rsidRDefault="00E9176E" w:rsidP="009B5A26">
      <w:pPr>
        <w:spacing w:after="0" w:line="240" w:lineRule="auto"/>
      </w:pPr>
      <w:r>
        <w:continuationSeparator/>
      </w:r>
    </w:p>
  </w:footnote>
  <w:footnote w:id="1">
    <w:p w:rsidR="009B5A26" w:rsidRPr="00444145" w:rsidRDefault="009B5A26" w:rsidP="009B5A26">
      <w:pPr>
        <w:pStyle w:val="Testonotaapidipagina"/>
        <w:rPr>
          <w:rFonts w:ascii="Arial" w:hAnsi="Arial" w:cs="Arial"/>
          <w:sz w:val="18"/>
          <w:szCs w:val="18"/>
          <w:lang w:val="it-IT"/>
        </w:rPr>
      </w:pPr>
      <w:r w:rsidRPr="005029D1">
        <w:rPr>
          <w:rStyle w:val="Rimandonotaapidipagina"/>
          <w:rFonts w:ascii="Arial" w:hAnsi="Arial" w:cs="Arial"/>
          <w:sz w:val="18"/>
          <w:szCs w:val="18"/>
        </w:rPr>
        <w:footnoteRef/>
      </w:r>
      <w:r w:rsidRPr="005029D1">
        <w:rPr>
          <w:rFonts w:ascii="Arial" w:hAnsi="Arial" w:cs="Arial"/>
          <w:sz w:val="18"/>
          <w:szCs w:val="18"/>
        </w:rPr>
        <w:t xml:space="preserve"> Quando l’attività è accessoria ad altra tipologia di </w:t>
      </w:r>
      <w:r w:rsidRPr="005029D1">
        <w:rPr>
          <w:rFonts w:ascii="Arial" w:hAnsi="Arial" w:cs="Arial"/>
          <w:sz w:val="18"/>
          <w:szCs w:val="18"/>
          <w:lang w:val="it-IT"/>
        </w:rPr>
        <w:t>somministrazione aperta al pubblico</w:t>
      </w:r>
      <w:r w:rsidRPr="005029D1">
        <w:rPr>
          <w:rFonts w:ascii="Arial" w:hAnsi="Arial" w:cs="Arial"/>
          <w:sz w:val="18"/>
          <w:szCs w:val="18"/>
        </w:rPr>
        <w:t>, non occorre alcun titolo di legittimazione aggiuntivo.</w:t>
      </w:r>
      <w:r w:rsidRPr="005029D1">
        <w:rPr>
          <w:rFonts w:ascii="Arial" w:hAnsi="Arial" w:cs="Arial"/>
          <w:sz w:val="18"/>
          <w:szCs w:val="18"/>
          <w:lang w:val="it-IT"/>
        </w:rPr>
        <w:t xml:space="preserve"> (*)</w:t>
      </w:r>
    </w:p>
  </w:footnote>
  <w:footnote w:id="2">
    <w:p w:rsidR="009B5A26" w:rsidRPr="00F0796B" w:rsidRDefault="009B5A26" w:rsidP="009B5A26">
      <w:pPr>
        <w:pStyle w:val="Testonotaapidipagina"/>
        <w:rPr>
          <w:rFonts w:ascii="Arial" w:hAnsi="Arial" w:cs="Arial"/>
          <w:sz w:val="18"/>
          <w:szCs w:val="18"/>
          <w:lang w:val="it-IT"/>
        </w:rPr>
      </w:pPr>
      <w:r w:rsidRPr="00F0796B">
        <w:rPr>
          <w:rStyle w:val="Rimandonotaapidipagina"/>
          <w:rFonts w:ascii="Arial" w:hAnsi="Arial" w:cs="Arial"/>
          <w:sz w:val="18"/>
          <w:szCs w:val="18"/>
        </w:rPr>
        <w:footnoteRef/>
      </w:r>
      <w:r w:rsidRPr="00F0796B">
        <w:rPr>
          <w:rFonts w:ascii="Arial" w:hAnsi="Arial" w:cs="Arial"/>
          <w:sz w:val="18"/>
          <w:szCs w:val="18"/>
        </w:rPr>
        <w:t xml:space="preserve"> </w:t>
      </w:r>
      <w:r w:rsidRPr="00F0796B">
        <w:rPr>
          <w:rFonts w:ascii="Arial" w:hAnsi="Arial" w:cs="Arial"/>
          <w:sz w:val="18"/>
          <w:szCs w:val="18"/>
          <w:lang w:val="it-IT"/>
        </w:rPr>
        <w:t xml:space="preserve">Come previsto dall’art. 64, c. 2, del </w:t>
      </w:r>
      <w:proofErr w:type="spellStart"/>
      <w:r w:rsidRPr="00F0796B">
        <w:rPr>
          <w:rFonts w:ascii="Arial" w:hAnsi="Arial" w:cs="Arial"/>
          <w:sz w:val="18"/>
          <w:szCs w:val="18"/>
          <w:lang w:val="it-IT"/>
        </w:rPr>
        <w:t>D.Lgs.</w:t>
      </w:r>
      <w:proofErr w:type="spellEnd"/>
      <w:r w:rsidRPr="00F0796B">
        <w:rPr>
          <w:rFonts w:ascii="Arial" w:hAnsi="Arial" w:cs="Arial"/>
          <w:sz w:val="18"/>
          <w:szCs w:val="18"/>
          <w:lang w:val="it-IT"/>
        </w:rPr>
        <w:t xml:space="preserve"> n. 59 del 2010.</w:t>
      </w:r>
    </w:p>
  </w:footnote>
  <w:footnote w:id="3">
    <w:p w:rsidR="009B5A26" w:rsidRPr="00D70CF8" w:rsidRDefault="009B5A26" w:rsidP="009B5A26">
      <w:pPr>
        <w:pStyle w:val="Testonotaapidipagina"/>
        <w:rPr>
          <w:rFonts w:ascii="Arial" w:hAnsi="Arial" w:cs="Arial"/>
          <w:sz w:val="18"/>
          <w:szCs w:val="18"/>
          <w:lang w:val="it-IT"/>
        </w:rPr>
      </w:pPr>
      <w:r w:rsidRPr="00D70CF8">
        <w:rPr>
          <w:rStyle w:val="Rimandonotaapidipagina"/>
          <w:rFonts w:ascii="Arial" w:hAnsi="Arial" w:cs="Arial"/>
          <w:sz w:val="18"/>
          <w:szCs w:val="18"/>
        </w:rPr>
        <w:footnoteRef/>
      </w:r>
      <w:r w:rsidRPr="00D70CF8">
        <w:rPr>
          <w:rFonts w:ascii="Arial" w:hAnsi="Arial" w:cs="Arial"/>
          <w:sz w:val="18"/>
          <w:szCs w:val="18"/>
        </w:rPr>
        <w:t xml:space="preserve"> </w:t>
      </w:r>
      <w:r w:rsidRPr="00CF3C37">
        <w:rPr>
          <w:rFonts w:ascii="Arial" w:hAnsi="Arial" w:cs="Arial"/>
          <w:sz w:val="18"/>
          <w:szCs w:val="18"/>
        </w:rPr>
        <w:t>I riquadri hanno una finalità esplicativa, per assicurare maggiore chiarezza all’impresa</w:t>
      </w:r>
      <w:r>
        <w:rPr>
          <w:rFonts w:ascii="Arial" w:hAnsi="Arial" w:cs="Arial"/>
          <w:sz w:val="18"/>
          <w:szCs w:val="18"/>
          <w:lang w:val="it-IT"/>
        </w:rPr>
        <w:t xml:space="preserve"> </w:t>
      </w:r>
      <w:r w:rsidRPr="00DC2212">
        <w:rPr>
          <w:rFonts w:ascii="Arial" w:hAnsi="Arial" w:cs="Arial"/>
          <w:sz w:val="18"/>
          <w:szCs w:val="18"/>
          <w:lang w:val="it-IT"/>
        </w:rPr>
        <w:t>sul contenuto</w:t>
      </w:r>
      <w:r>
        <w:rPr>
          <w:rFonts w:ascii="Arial" w:hAnsi="Arial" w:cs="Arial"/>
          <w:sz w:val="18"/>
          <w:szCs w:val="18"/>
          <w:lang w:val="it-IT"/>
        </w:rPr>
        <w:t xml:space="preserve"> delle dichiarazioni da </w:t>
      </w:r>
      <w:r w:rsidRPr="002932D8">
        <w:rPr>
          <w:rFonts w:ascii="Arial" w:hAnsi="Arial" w:cs="Arial"/>
          <w:sz w:val="18"/>
          <w:szCs w:val="18"/>
          <w:lang w:val="it-IT"/>
        </w:rPr>
        <w:t xml:space="preserve">rendere. Potranno </w:t>
      </w:r>
      <w:r w:rsidRPr="00CF3C37">
        <w:rPr>
          <w:rFonts w:ascii="Arial" w:hAnsi="Arial" w:cs="Arial"/>
          <w:sz w:val="18"/>
          <w:szCs w:val="18"/>
        </w:rPr>
        <w:t>essere adeguati in relazione ai sistemi informativi e gestiti dalle Regioni, anche tramite apposite istruzioni.</w:t>
      </w:r>
    </w:p>
  </w:footnote>
  <w:footnote w:id="4">
    <w:p w:rsidR="009B5A26" w:rsidRPr="00FF6725" w:rsidRDefault="009B5A26" w:rsidP="009B5A26">
      <w:pPr>
        <w:pStyle w:val="Testonotaapidipagina"/>
      </w:pPr>
      <w:r>
        <w:rPr>
          <w:rStyle w:val="Rimandonotaapidipagina"/>
        </w:rPr>
        <w:footnoteRef/>
      </w:r>
      <w:r>
        <w:t xml:space="preserve"> </w:t>
      </w:r>
      <w:r w:rsidRPr="00144F7C">
        <w:rPr>
          <w:rFonts w:ascii="Arial" w:hAnsi="Arial" w:cs="Arial"/>
          <w:sz w:val="18"/>
          <w:szCs w:val="18"/>
        </w:rPr>
        <w:t>L'esercizio delle attività commerciali di cui al presente testo unico e delle attività di somministrazione al pubblico di alimenti e di bevande di cui alla legge 25 agosto 1991, n. 287 (Aggiornamento della normativa sull'insediamento e sull'attività dei pubblici esercizi) è subordinato al rispetto di quanto previsto dall'articolo 71 del decreto legislativo 26 marzo 2010, n. 59 (Attuazione della direttiva 2006/123/CE relativa ai servizi nel mercato interno).</w:t>
      </w:r>
    </w:p>
  </w:footnote>
  <w:footnote w:id="5">
    <w:p w:rsidR="009B5A26" w:rsidRPr="0024473D" w:rsidRDefault="009B5A26" w:rsidP="009B5A26">
      <w:pPr>
        <w:pStyle w:val="Testonotaapidipagina"/>
        <w:rPr>
          <w:rFonts w:ascii="Arial" w:hAnsi="Arial" w:cs="Arial"/>
          <w:sz w:val="18"/>
          <w:szCs w:val="18"/>
        </w:rPr>
      </w:pPr>
      <w:r w:rsidRPr="0024473D">
        <w:rPr>
          <w:rStyle w:val="Rimandonotaapidipagina"/>
          <w:rFonts w:ascii="Arial" w:hAnsi="Arial" w:cs="Arial"/>
          <w:sz w:val="18"/>
          <w:szCs w:val="18"/>
        </w:rPr>
        <w:footnoteRef/>
      </w:r>
      <w:r w:rsidRPr="0024473D">
        <w:rPr>
          <w:rFonts w:ascii="Arial" w:hAnsi="Arial" w:cs="Arial"/>
          <w:sz w:val="18"/>
          <w:szCs w:val="18"/>
        </w:rPr>
        <w:t xml:space="preserve"> </w:t>
      </w:r>
      <w:r w:rsidRPr="004E7977">
        <w:rPr>
          <w:rFonts w:ascii="Arial" w:hAnsi="Arial" w:cs="Arial"/>
          <w:sz w:val="18"/>
          <w:szCs w:val="18"/>
        </w:rPr>
        <w:t>Con l’adozione del nuovo Codice delle leggi antimafia (</w:t>
      </w:r>
      <w:proofErr w:type="spellStart"/>
      <w:r w:rsidRPr="004E7977">
        <w:rPr>
          <w:rFonts w:ascii="Arial" w:hAnsi="Arial" w:cs="Arial"/>
          <w:sz w:val="18"/>
          <w:szCs w:val="18"/>
        </w:rPr>
        <w:t>D.Lgs.</w:t>
      </w:r>
      <w:proofErr w:type="spellEnd"/>
      <w:r w:rsidRPr="004E7977">
        <w:rPr>
          <w:rFonts w:ascii="Arial" w:hAnsi="Arial" w:cs="Arial"/>
          <w:sz w:val="18"/>
          <w:szCs w:val="18"/>
        </w:rPr>
        <w:t xml:space="preserve"> n. 159/2011) i riferimenti normativi alla legge n. 1423/1956 e alla legge n. 575/1965, presenti nell’art. 71, comma 1, </w:t>
      </w:r>
      <w:proofErr w:type="spellStart"/>
      <w:r w:rsidRPr="004E7977">
        <w:rPr>
          <w:rFonts w:ascii="Arial" w:hAnsi="Arial" w:cs="Arial"/>
          <w:sz w:val="18"/>
          <w:szCs w:val="18"/>
        </w:rPr>
        <w:t>lett</w:t>
      </w:r>
      <w:proofErr w:type="spellEnd"/>
      <w:r w:rsidRPr="004E7977">
        <w:rPr>
          <w:rFonts w:ascii="Arial" w:hAnsi="Arial" w:cs="Arial"/>
          <w:sz w:val="18"/>
          <w:szCs w:val="18"/>
        </w:rPr>
        <w:t xml:space="preserve">. f), del </w:t>
      </w:r>
      <w:proofErr w:type="spellStart"/>
      <w:r w:rsidRPr="004E7977">
        <w:rPr>
          <w:rFonts w:ascii="Arial" w:hAnsi="Arial" w:cs="Arial"/>
          <w:sz w:val="18"/>
          <w:szCs w:val="18"/>
        </w:rPr>
        <w:t>D.Lgs.</w:t>
      </w:r>
      <w:proofErr w:type="spellEnd"/>
      <w:r w:rsidRPr="004E7977">
        <w:rPr>
          <w:rFonts w:ascii="Arial" w:hAnsi="Arial" w:cs="Arial"/>
          <w:sz w:val="18"/>
          <w:szCs w:val="18"/>
        </w:rPr>
        <w:t xml:space="preserve"> n. 59/2010, sono stati sostituiti con i riferimenti allo stesso Codice delle leggi antimafia (art. 116).</w:t>
      </w:r>
    </w:p>
  </w:footnote>
  <w:footnote w:id="6">
    <w:p w:rsidR="009B5A26" w:rsidRDefault="009B5A26" w:rsidP="009B5A26">
      <w:pPr>
        <w:pStyle w:val="Testonotaapidipagina"/>
        <w:rPr>
          <w:rFonts w:ascii="Arial" w:hAnsi="Arial" w:cs="Arial"/>
          <w:sz w:val="18"/>
          <w:szCs w:val="18"/>
        </w:rPr>
      </w:pPr>
      <w:r>
        <w:rPr>
          <w:rStyle w:val="Rimandonotaapidipagina"/>
          <w:rFonts w:ascii="Arial" w:hAnsi="Arial" w:cs="Arial"/>
          <w:sz w:val="18"/>
          <w:szCs w:val="18"/>
        </w:rPr>
        <w:footnoteRef/>
      </w:r>
      <w:r>
        <w:rPr>
          <w:rFonts w:ascii="Arial" w:hAnsi="Arial" w:cs="Arial"/>
          <w:sz w:val="18"/>
          <w:szCs w:val="18"/>
        </w:rPr>
        <w:t xml:space="preserve"> Le Autorità competenti al riconoscimento sono individuate dall’art. 5 del </w:t>
      </w:r>
      <w:proofErr w:type="spellStart"/>
      <w:r>
        <w:rPr>
          <w:rFonts w:ascii="Arial" w:hAnsi="Arial" w:cs="Arial"/>
          <w:sz w:val="18"/>
          <w:szCs w:val="18"/>
        </w:rPr>
        <w:t>D.Lgs.</w:t>
      </w:r>
      <w:proofErr w:type="spellEnd"/>
      <w:r>
        <w:rPr>
          <w:rFonts w:ascii="Arial" w:hAnsi="Arial" w:cs="Arial"/>
          <w:sz w:val="18"/>
          <w:szCs w:val="18"/>
        </w:rPr>
        <w:t xml:space="preserve"> n. 206/2007.</w:t>
      </w:r>
    </w:p>
  </w:footnote>
  <w:footnote w:id="7">
    <w:p w:rsidR="009B5A26" w:rsidRDefault="009B5A26" w:rsidP="009B5A26">
      <w:pPr>
        <w:rPr>
          <w:rFonts w:ascii="Arial" w:hAnsi="Arial" w:cs="Arial"/>
          <w:szCs w:val="18"/>
        </w:rPr>
      </w:pPr>
      <w:r>
        <w:rPr>
          <w:rStyle w:val="Rimandonotaapidipagina"/>
          <w:rFonts w:ascii="Arial" w:hAnsi="Arial" w:cs="Arial"/>
          <w:szCs w:val="18"/>
        </w:rPr>
        <w:footnoteRef/>
      </w:r>
      <w:r>
        <w:rPr>
          <w:rFonts w:ascii="Arial" w:hAnsi="Arial" w:cs="Arial"/>
          <w:szCs w:val="18"/>
        </w:rPr>
        <w:t xml:space="preserve"> Il Ministero per lo Sviluppo Economico, con la circolare n. 3656/c del 12/09/2012, al punto 2.1.8, ha confermato che le condizioni indicate possono essere considerate requisito valido per l’avvio dell’attività di vendita del settore alimentare e di somministrazione di alimenti e bevande.</w:t>
      </w:r>
    </w:p>
  </w:footnote>
  <w:footnote w:id="8">
    <w:p w:rsidR="009B5A26" w:rsidRDefault="009B5A26" w:rsidP="009B5A26">
      <w:pPr>
        <w:pStyle w:val="Testonotaapidipagina"/>
        <w:rPr>
          <w:rFonts w:ascii="Arial" w:hAnsi="Arial" w:cs="Arial"/>
          <w:sz w:val="18"/>
          <w:szCs w:val="18"/>
        </w:rPr>
      </w:pPr>
      <w:r>
        <w:rPr>
          <w:rStyle w:val="Rimandonotaapidipagina"/>
          <w:rFonts w:ascii="Arial" w:hAnsi="Arial" w:cs="Arial"/>
          <w:sz w:val="18"/>
          <w:szCs w:val="18"/>
        </w:rPr>
        <w:footnoteRef/>
      </w:r>
      <w:r>
        <w:rPr>
          <w:rFonts w:ascii="Arial" w:hAnsi="Arial" w:cs="Arial"/>
          <w:sz w:val="18"/>
          <w:szCs w:val="18"/>
        </w:rPr>
        <w:t xml:space="preserve"> Le Autorità competenti al riconoscimento sono individuate dall’art. 5 del </w:t>
      </w:r>
      <w:proofErr w:type="spellStart"/>
      <w:r>
        <w:rPr>
          <w:rFonts w:ascii="Arial" w:hAnsi="Arial" w:cs="Arial"/>
          <w:sz w:val="18"/>
          <w:szCs w:val="18"/>
        </w:rPr>
        <w:t>D.Lgs.</w:t>
      </w:r>
      <w:proofErr w:type="spellEnd"/>
      <w:r>
        <w:rPr>
          <w:rFonts w:ascii="Arial" w:hAnsi="Arial" w:cs="Arial"/>
          <w:sz w:val="18"/>
          <w:szCs w:val="18"/>
        </w:rPr>
        <w:t xml:space="preserve"> n. 206/2007.</w:t>
      </w:r>
    </w:p>
  </w:footnote>
  <w:footnote w:id="9">
    <w:p w:rsidR="009B5A26" w:rsidRDefault="009B5A26" w:rsidP="009B5A26">
      <w:pPr>
        <w:rPr>
          <w:rFonts w:ascii="Arial" w:hAnsi="Arial" w:cs="Arial"/>
          <w:szCs w:val="18"/>
        </w:rPr>
      </w:pPr>
      <w:r>
        <w:rPr>
          <w:rStyle w:val="Rimandonotaapidipagina"/>
          <w:rFonts w:ascii="Arial" w:hAnsi="Arial" w:cs="Arial"/>
          <w:szCs w:val="18"/>
        </w:rPr>
        <w:footnoteRef/>
      </w:r>
      <w:r>
        <w:rPr>
          <w:rFonts w:ascii="Arial" w:hAnsi="Arial" w:cs="Arial"/>
          <w:szCs w:val="18"/>
        </w:rPr>
        <w:t xml:space="preserve"> Il Ministero per lo Sviluppo Economico, con la circolare n. 3656/c del 12/09/2012, al punto 2.1.8, ha confermato che le condizioni indicate possono essere considerate requisito valido per l’avvio dell’attività di vendita del settore alimentare e di somministrazione di alimenti e bevande.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1"/>
      <w:numFmt w:val="bullet"/>
      <w:lvlText w:val=""/>
      <w:lvlJc w:val="left"/>
      <w:pPr>
        <w:tabs>
          <w:tab w:val="num" w:pos="0"/>
        </w:tabs>
        <w:ind w:left="360" w:hanging="360"/>
      </w:pPr>
      <w:rPr>
        <w:rFonts w:ascii="Wingdings" w:hAnsi="Wingdings" w:cs="Wingdings" w:hint="default"/>
        <w:color w:val="808080"/>
        <w:sz w:val="20"/>
        <w:szCs w:val="18"/>
      </w:rPr>
    </w:lvl>
  </w:abstractNum>
  <w:abstractNum w:abstractNumId="1">
    <w:nsid w:val="00000002"/>
    <w:multiLevelType w:val="singleLevel"/>
    <w:tmpl w:val="00000002"/>
    <w:lvl w:ilvl="0">
      <w:start w:val="1"/>
      <w:numFmt w:val="bullet"/>
      <w:lvlText w:val=""/>
      <w:lvlJc w:val="left"/>
      <w:pPr>
        <w:tabs>
          <w:tab w:val="num" w:pos="0"/>
        </w:tabs>
        <w:ind w:left="360" w:hanging="360"/>
      </w:pPr>
      <w:rPr>
        <w:rFonts w:ascii="Wingdings" w:hAnsi="Wingdings" w:cs="Wingdings" w:hint="default"/>
        <w:color w:val="808080"/>
        <w:sz w:val="20"/>
        <w:szCs w:val="18"/>
      </w:r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rPr>
        <w:rFonts w:ascii="Arial" w:eastAsia="Wingdings" w:hAnsi="Arial" w:cs="Arial" w:hint="default"/>
        <w:b/>
        <w:i/>
        <w:sz w:val="32"/>
        <w:szCs w:val="32"/>
      </w:rPr>
    </w:lvl>
  </w:abstractNum>
  <w:abstractNum w:abstractNumId="3">
    <w:nsid w:val="00000004"/>
    <w:multiLevelType w:val="singleLevel"/>
    <w:tmpl w:val="00000004"/>
    <w:lvl w:ilvl="0">
      <w:numFmt w:val="bullet"/>
      <w:lvlText w:val=""/>
      <w:lvlJc w:val="left"/>
      <w:pPr>
        <w:tabs>
          <w:tab w:val="num" w:pos="0"/>
        </w:tabs>
        <w:ind w:left="360" w:hanging="360"/>
      </w:pPr>
      <w:rPr>
        <w:rFonts w:ascii="Wingdings" w:hAnsi="Wingdings" w:cs="Wingdings" w:hint="default"/>
        <w:color w:val="808080"/>
        <w:sz w:val="20"/>
        <w:szCs w:val="18"/>
      </w:rPr>
    </w:lvl>
  </w:abstractNum>
  <w:abstractNum w:abstractNumId="4">
    <w:nsid w:val="058B4572"/>
    <w:multiLevelType w:val="hybridMultilevel"/>
    <w:tmpl w:val="D51065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BCC40DE"/>
    <w:multiLevelType w:val="hybridMultilevel"/>
    <w:tmpl w:val="144CE46A"/>
    <w:lvl w:ilvl="0" w:tplc="04100001">
      <w:start w:val="1"/>
      <w:numFmt w:val="bullet"/>
      <w:lvlText w:val=""/>
      <w:lvlJc w:val="left"/>
      <w:pPr>
        <w:ind w:left="1109" w:hanging="360"/>
      </w:pPr>
      <w:rPr>
        <w:rFonts w:ascii="Symbol" w:hAnsi="Symbol" w:hint="default"/>
      </w:rPr>
    </w:lvl>
    <w:lvl w:ilvl="1" w:tplc="04100003" w:tentative="1">
      <w:start w:val="1"/>
      <w:numFmt w:val="bullet"/>
      <w:lvlText w:val="o"/>
      <w:lvlJc w:val="left"/>
      <w:pPr>
        <w:ind w:left="1829" w:hanging="360"/>
      </w:pPr>
      <w:rPr>
        <w:rFonts w:ascii="Courier New" w:hAnsi="Courier New" w:cs="Courier New" w:hint="default"/>
      </w:rPr>
    </w:lvl>
    <w:lvl w:ilvl="2" w:tplc="04100005" w:tentative="1">
      <w:start w:val="1"/>
      <w:numFmt w:val="bullet"/>
      <w:lvlText w:val=""/>
      <w:lvlJc w:val="left"/>
      <w:pPr>
        <w:ind w:left="2549" w:hanging="360"/>
      </w:pPr>
      <w:rPr>
        <w:rFonts w:ascii="Wingdings" w:hAnsi="Wingdings" w:hint="default"/>
      </w:rPr>
    </w:lvl>
    <w:lvl w:ilvl="3" w:tplc="04100001" w:tentative="1">
      <w:start w:val="1"/>
      <w:numFmt w:val="bullet"/>
      <w:lvlText w:val=""/>
      <w:lvlJc w:val="left"/>
      <w:pPr>
        <w:ind w:left="3269" w:hanging="360"/>
      </w:pPr>
      <w:rPr>
        <w:rFonts w:ascii="Symbol" w:hAnsi="Symbol" w:hint="default"/>
      </w:rPr>
    </w:lvl>
    <w:lvl w:ilvl="4" w:tplc="04100003" w:tentative="1">
      <w:start w:val="1"/>
      <w:numFmt w:val="bullet"/>
      <w:lvlText w:val="o"/>
      <w:lvlJc w:val="left"/>
      <w:pPr>
        <w:ind w:left="3989" w:hanging="360"/>
      </w:pPr>
      <w:rPr>
        <w:rFonts w:ascii="Courier New" w:hAnsi="Courier New" w:cs="Courier New" w:hint="default"/>
      </w:rPr>
    </w:lvl>
    <w:lvl w:ilvl="5" w:tplc="04100005" w:tentative="1">
      <w:start w:val="1"/>
      <w:numFmt w:val="bullet"/>
      <w:lvlText w:val=""/>
      <w:lvlJc w:val="left"/>
      <w:pPr>
        <w:ind w:left="4709" w:hanging="360"/>
      </w:pPr>
      <w:rPr>
        <w:rFonts w:ascii="Wingdings" w:hAnsi="Wingdings" w:hint="default"/>
      </w:rPr>
    </w:lvl>
    <w:lvl w:ilvl="6" w:tplc="04100001" w:tentative="1">
      <w:start w:val="1"/>
      <w:numFmt w:val="bullet"/>
      <w:lvlText w:val=""/>
      <w:lvlJc w:val="left"/>
      <w:pPr>
        <w:ind w:left="5429" w:hanging="360"/>
      </w:pPr>
      <w:rPr>
        <w:rFonts w:ascii="Symbol" w:hAnsi="Symbol" w:hint="default"/>
      </w:rPr>
    </w:lvl>
    <w:lvl w:ilvl="7" w:tplc="04100003" w:tentative="1">
      <w:start w:val="1"/>
      <w:numFmt w:val="bullet"/>
      <w:lvlText w:val="o"/>
      <w:lvlJc w:val="left"/>
      <w:pPr>
        <w:ind w:left="6149" w:hanging="360"/>
      </w:pPr>
      <w:rPr>
        <w:rFonts w:ascii="Courier New" w:hAnsi="Courier New" w:cs="Courier New" w:hint="default"/>
      </w:rPr>
    </w:lvl>
    <w:lvl w:ilvl="8" w:tplc="04100005" w:tentative="1">
      <w:start w:val="1"/>
      <w:numFmt w:val="bullet"/>
      <w:lvlText w:val=""/>
      <w:lvlJc w:val="left"/>
      <w:pPr>
        <w:ind w:left="6869" w:hanging="360"/>
      </w:pPr>
      <w:rPr>
        <w:rFonts w:ascii="Wingdings" w:hAnsi="Wingdings" w:hint="default"/>
      </w:rPr>
    </w:lvl>
  </w:abstractNum>
  <w:abstractNum w:abstractNumId="6">
    <w:nsid w:val="1750108D"/>
    <w:multiLevelType w:val="hybridMultilevel"/>
    <w:tmpl w:val="5DE0DDF6"/>
    <w:lvl w:ilvl="0" w:tplc="1F36D144">
      <w:start w:val="1"/>
      <w:numFmt w:val="bullet"/>
      <w:lvlText w:val=""/>
      <w:lvlJc w:val="left"/>
      <w:pPr>
        <w:ind w:left="927" w:hanging="360"/>
      </w:pPr>
      <w:rPr>
        <w:rFonts w:ascii="Wingdings" w:hAnsi="Wingdings" w:hint="default"/>
        <w:sz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18F35711"/>
    <w:multiLevelType w:val="hybridMultilevel"/>
    <w:tmpl w:val="F4200D82"/>
    <w:lvl w:ilvl="0" w:tplc="89785BD0">
      <w:start w:val="1"/>
      <w:numFmt w:val="bullet"/>
      <w:lvlText w:val=""/>
      <w:lvlJc w:val="left"/>
      <w:pPr>
        <w:ind w:left="720" w:hanging="360"/>
      </w:pPr>
      <w:rPr>
        <w:rFonts w:ascii="Wingdings" w:hAnsi="Wingdings" w:hint="default"/>
        <w:sz w:val="20"/>
      </w:rPr>
    </w:lvl>
    <w:lvl w:ilvl="1" w:tplc="04100005">
      <w:start w:val="1"/>
      <w:numFmt w:val="bullet"/>
      <w:lvlText w:val=""/>
      <w:lvlJc w:val="left"/>
      <w:pPr>
        <w:tabs>
          <w:tab w:val="num" w:pos="1440"/>
        </w:tabs>
        <w:ind w:left="1440" w:hanging="360"/>
      </w:pPr>
      <w:rPr>
        <w:rFonts w:ascii="Wingdings" w:hAnsi="Wingdings" w:hint="default"/>
        <w:sz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2CA61D2"/>
    <w:multiLevelType w:val="hybridMultilevel"/>
    <w:tmpl w:val="DEC6D524"/>
    <w:lvl w:ilvl="0" w:tplc="89785BD0">
      <w:start w:val="1"/>
      <w:numFmt w:val="bullet"/>
      <w:lvlText w:val=""/>
      <w:lvlJc w:val="left"/>
      <w:pPr>
        <w:ind w:left="2715" w:hanging="360"/>
      </w:pPr>
      <w:rPr>
        <w:rFonts w:ascii="Wingdings" w:hAnsi="Wingdings" w:hint="default"/>
        <w:sz w:val="20"/>
      </w:rPr>
    </w:lvl>
    <w:lvl w:ilvl="1" w:tplc="04100003" w:tentative="1">
      <w:start w:val="1"/>
      <w:numFmt w:val="bullet"/>
      <w:lvlText w:val="o"/>
      <w:lvlJc w:val="left"/>
      <w:pPr>
        <w:ind w:left="3435" w:hanging="360"/>
      </w:pPr>
      <w:rPr>
        <w:rFonts w:ascii="Courier New" w:hAnsi="Courier New" w:cs="Courier New" w:hint="default"/>
      </w:rPr>
    </w:lvl>
    <w:lvl w:ilvl="2" w:tplc="04100005" w:tentative="1">
      <w:start w:val="1"/>
      <w:numFmt w:val="bullet"/>
      <w:lvlText w:val=""/>
      <w:lvlJc w:val="left"/>
      <w:pPr>
        <w:ind w:left="4155" w:hanging="360"/>
      </w:pPr>
      <w:rPr>
        <w:rFonts w:ascii="Wingdings" w:hAnsi="Wingdings" w:hint="default"/>
      </w:rPr>
    </w:lvl>
    <w:lvl w:ilvl="3" w:tplc="04100001" w:tentative="1">
      <w:start w:val="1"/>
      <w:numFmt w:val="bullet"/>
      <w:lvlText w:val=""/>
      <w:lvlJc w:val="left"/>
      <w:pPr>
        <w:ind w:left="4875" w:hanging="360"/>
      </w:pPr>
      <w:rPr>
        <w:rFonts w:ascii="Symbol" w:hAnsi="Symbol" w:hint="default"/>
      </w:rPr>
    </w:lvl>
    <w:lvl w:ilvl="4" w:tplc="04100003" w:tentative="1">
      <w:start w:val="1"/>
      <w:numFmt w:val="bullet"/>
      <w:lvlText w:val="o"/>
      <w:lvlJc w:val="left"/>
      <w:pPr>
        <w:ind w:left="5595" w:hanging="360"/>
      </w:pPr>
      <w:rPr>
        <w:rFonts w:ascii="Courier New" w:hAnsi="Courier New" w:cs="Courier New" w:hint="default"/>
      </w:rPr>
    </w:lvl>
    <w:lvl w:ilvl="5" w:tplc="04100005" w:tentative="1">
      <w:start w:val="1"/>
      <w:numFmt w:val="bullet"/>
      <w:lvlText w:val=""/>
      <w:lvlJc w:val="left"/>
      <w:pPr>
        <w:ind w:left="6315" w:hanging="360"/>
      </w:pPr>
      <w:rPr>
        <w:rFonts w:ascii="Wingdings" w:hAnsi="Wingdings" w:hint="default"/>
      </w:rPr>
    </w:lvl>
    <w:lvl w:ilvl="6" w:tplc="04100001" w:tentative="1">
      <w:start w:val="1"/>
      <w:numFmt w:val="bullet"/>
      <w:lvlText w:val=""/>
      <w:lvlJc w:val="left"/>
      <w:pPr>
        <w:ind w:left="7035" w:hanging="360"/>
      </w:pPr>
      <w:rPr>
        <w:rFonts w:ascii="Symbol" w:hAnsi="Symbol" w:hint="default"/>
      </w:rPr>
    </w:lvl>
    <w:lvl w:ilvl="7" w:tplc="04100003" w:tentative="1">
      <w:start w:val="1"/>
      <w:numFmt w:val="bullet"/>
      <w:lvlText w:val="o"/>
      <w:lvlJc w:val="left"/>
      <w:pPr>
        <w:ind w:left="7755" w:hanging="360"/>
      </w:pPr>
      <w:rPr>
        <w:rFonts w:ascii="Courier New" w:hAnsi="Courier New" w:cs="Courier New" w:hint="default"/>
      </w:rPr>
    </w:lvl>
    <w:lvl w:ilvl="8" w:tplc="04100005" w:tentative="1">
      <w:start w:val="1"/>
      <w:numFmt w:val="bullet"/>
      <w:lvlText w:val=""/>
      <w:lvlJc w:val="left"/>
      <w:pPr>
        <w:ind w:left="8475" w:hanging="360"/>
      </w:pPr>
      <w:rPr>
        <w:rFonts w:ascii="Wingdings" w:hAnsi="Wingdings" w:hint="default"/>
      </w:rPr>
    </w:lvl>
  </w:abstractNum>
  <w:abstractNum w:abstractNumId="9">
    <w:nsid w:val="2DA3706B"/>
    <w:multiLevelType w:val="hybridMultilevel"/>
    <w:tmpl w:val="10A0096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B4D3A28"/>
    <w:multiLevelType w:val="hybridMultilevel"/>
    <w:tmpl w:val="9FE6A53A"/>
    <w:lvl w:ilvl="0" w:tplc="89785BD0">
      <w:start w:val="1"/>
      <w:numFmt w:val="bullet"/>
      <w:lvlText w:val=""/>
      <w:lvlJc w:val="left"/>
      <w:pPr>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5E043FB"/>
    <w:multiLevelType w:val="hybridMultilevel"/>
    <w:tmpl w:val="5FCC72EC"/>
    <w:lvl w:ilvl="0" w:tplc="04100005">
      <w:start w:val="1"/>
      <w:numFmt w:val="bullet"/>
      <w:lvlText w:val=""/>
      <w:lvlJc w:val="left"/>
      <w:pPr>
        <w:ind w:left="1365" w:hanging="360"/>
      </w:pPr>
      <w:rPr>
        <w:rFonts w:ascii="Wingdings" w:hAnsi="Wingdings"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abstractNum w:abstractNumId="12">
    <w:nsid w:val="65025D44"/>
    <w:multiLevelType w:val="hybridMultilevel"/>
    <w:tmpl w:val="AA724418"/>
    <w:lvl w:ilvl="0" w:tplc="04100005">
      <w:start w:val="1"/>
      <w:numFmt w:val="bullet"/>
      <w:lvlText w:val=""/>
      <w:lvlJc w:val="left"/>
      <w:pPr>
        <w:ind w:left="1365" w:hanging="360"/>
      </w:pPr>
      <w:rPr>
        <w:rFonts w:ascii="Wingdings" w:hAnsi="Wingdings"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abstractNum w:abstractNumId="13">
    <w:nsid w:val="789F434A"/>
    <w:multiLevelType w:val="hybridMultilevel"/>
    <w:tmpl w:val="83722D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0"/>
  </w:num>
  <w:num w:numId="7">
    <w:abstractNumId w:val="6"/>
  </w:num>
  <w:num w:numId="8">
    <w:abstractNumId w:val="8"/>
  </w:num>
  <w:num w:numId="9">
    <w:abstractNumId w:val="9"/>
  </w:num>
  <w:num w:numId="10">
    <w:abstractNumId w:val="5"/>
  </w:num>
  <w:num w:numId="11">
    <w:abstractNumId w:val="4"/>
  </w:num>
  <w:num w:numId="12">
    <w:abstractNumId w:val="12"/>
  </w:num>
  <w:num w:numId="13">
    <w:abstractNumId w:val="11"/>
  </w:num>
  <w:num w:numId="14">
    <w:abstractNumId w:val="3"/>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A26"/>
    <w:rsid w:val="00031637"/>
    <w:rsid w:val="001860C3"/>
    <w:rsid w:val="001C68FD"/>
    <w:rsid w:val="001D475D"/>
    <w:rsid w:val="00300C85"/>
    <w:rsid w:val="004E1667"/>
    <w:rsid w:val="005D55A1"/>
    <w:rsid w:val="006A4607"/>
    <w:rsid w:val="009177DE"/>
    <w:rsid w:val="009B5A26"/>
    <w:rsid w:val="00C95223"/>
    <w:rsid w:val="00D80E38"/>
    <w:rsid w:val="00E9176E"/>
    <w:rsid w:val="00FE4759"/>
    <w:rsid w:val="00FF79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5A26"/>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rsid w:val="009B5A26"/>
    <w:pPr>
      <w:spacing w:after="0" w:line="240" w:lineRule="auto"/>
      <w:jc w:val="both"/>
    </w:pPr>
    <w:rPr>
      <w:rFonts w:ascii="Tahoma" w:eastAsia="Times New Roman" w:hAnsi="Tahoma"/>
      <w:sz w:val="20"/>
      <w:szCs w:val="20"/>
      <w:lang w:val="x-none" w:eastAsia="x-none"/>
    </w:rPr>
  </w:style>
  <w:style w:type="character" w:customStyle="1" w:styleId="TestonotaapidipaginaCarattere">
    <w:name w:val="Testo nota a piè di pagina Carattere"/>
    <w:basedOn w:val="Carpredefinitoparagrafo"/>
    <w:link w:val="Testonotaapidipagina"/>
    <w:uiPriority w:val="99"/>
    <w:rsid w:val="009B5A26"/>
    <w:rPr>
      <w:rFonts w:ascii="Tahoma" w:eastAsia="Times New Roman" w:hAnsi="Tahoma" w:cs="Times New Roman"/>
      <w:sz w:val="20"/>
      <w:szCs w:val="20"/>
      <w:lang w:val="x-none" w:eastAsia="x-none"/>
    </w:rPr>
  </w:style>
  <w:style w:type="character" w:styleId="Rimandonotaapidipagina">
    <w:name w:val="footnote reference"/>
    <w:uiPriority w:val="99"/>
    <w:rsid w:val="009B5A26"/>
    <w:rPr>
      <w:vertAlign w:val="superscript"/>
    </w:rPr>
  </w:style>
  <w:style w:type="paragraph" w:styleId="Pidipagina">
    <w:name w:val="footer"/>
    <w:basedOn w:val="Normale"/>
    <w:link w:val="PidipaginaCarattere"/>
    <w:uiPriority w:val="99"/>
    <w:unhideWhenUsed/>
    <w:rsid w:val="009B5A26"/>
    <w:pPr>
      <w:tabs>
        <w:tab w:val="center" w:pos="4819"/>
        <w:tab w:val="right" w:pos="9638"/>
      </w:tabs>
      <w:spacing w:after="0" w:line="240" w:lineRule="auto"/>
      <w:jc w:val="both"/>
    </w:pPr>
    <w:rPr>
      <w:rFonts w:ascii="Tahoma" w:eastAsia="Times New Roman" w:hAnsi="Tahoma"/>
      <w:sz w:val="18"/>
      <w:szCs w:val="24"/>
      <w:lang w:eastAsia="it-IT"/>
    </w:rPr>
  </w:style>
  <w:style w:type="character" w:customStyle="1" w:styleId="PidipaginaCarattere">
    <w:name w:val="Piè di pagina Carattere"/>
    <w:basedOn w:val="Carpredefinitoparagrafo"/>
    <w:link w:val="Pidipagina"/>
    <w:uiPriority w:val="99"/>
    <w:rsid w:val="009B5A26"/>
    <w:rPr>
      <w:rFonts w:ascii="Tahoma" w:eastAsia="Times New Roman" w:hAnsi="Tahoma" w:cs="Times New Roman"/>
      <w:sz w:val="18"/>
      <w:szCs w:val="24"/>
      <w:lang w:eastAsia="it-IT"/>
    </w:rPr>
  </w:style>
  <w:style w:type="paragraph" w:styleId="Paragrafoelenco">
    <w:name w:val="List Paragraph"/>
    <w:basedOn w:val="Normale"/>
    <w:qFormat/>
    <w:rsid w:val="009B5A26"/>
    <w:pPr>
      <w:ind w:left="720"/>
      <w:contextualSpacing/>
    </w:pPr>
    <w:rPr>
      <w:rFonts w:asciiTheme="minorHAnsi" w:eastAsiaTheme="minorHAnsi" w:hAnsiTheme="minorHAnsi" w:cstheme="minorBidi"/>
    </w:rPr>
  </w:style>
  <w:style w:type="paragraph" w:styleId="Intestazione">
    <w:name w:val="header"/>
    <w:basedOn w:val="Normale"/>
    <w:link w:val="IntestazioneCarattere"/>
    <w:uiPriority w:val="99"/>
    <w:unhideWhenUsed/>
    <w:rsid w:val="009B5A26"/>
    <w:pPr>
      <w:tabs>
        <w:tab w:val="center" w:pos="4819"/>
        <w:tab w:val="right" w:pos="9638"/>
      </w:tabs>
      <w:spacing w:after="0" w:line="240" w:lineRule="auto"/>
    </w:pPr>
    <w:rPr>
      <w:rFonts w:asciiTheme="minorHAnsi" w:eastAsiaTheme="minorHAnsi" w:hAnsiTheme="minorHAnsi" w:cstheme="minorBidi"/>
    </w:rPr>
  </w:style>
  <w:style w:type="character" w:customStyle="1" w:styleId="IntestazioneCarattere">
    <w:name w:val="Intestazione Carattere"/>
    <w:basedOn w:val="Carpredefinitoparagrafo"/>
    <w:link w:val="Intestazione"/>
    <w:uiPriority w:val="99"/>
    <w:rsid w:val="009B5A26"/>
  </w:style>
  <w:style w:type="character" w:customStyle="1" w:styleId="WW8Num2z7">
    <w:name w:val="WW8Num2z7"/>
    <w:rsid w:val="001860C3"/>
    <w:rPr>
      <w:rFonts w:ascii="Times New Roman" w:eastAsia="Times New Roman" w:hAnsi="Times New Roman"/>
    </w:rPr>
  </w:style>
  <w:style w:type="character" w:customStyle="1" w:styleId="Caratterenotaapidipagina">
    <w:name w:val="Carattere nota a piè di pagina"/>
    <w:rsid w:val="001860C3"/>
    <w:rPr>
      <w:rFonts w:ascii="Times New Roman" w:eastAsia="Times New Roman" w:hAnsi="Times New Roman"/>
      <w:vertAlign w:val="superscript"/>
    </w:rPr>
  </w:style>
  <w:style w:type="paragraph" w:styleId="Testofumetto">
    <w:name w:val="Balloon Text"/>
    <w:basedOn w:val="Normale"/>
    <w:link w:val="TestofumettoCarattere"/>
    <w:uiPriority w:val="99"/>
    <w:semiHidden/>
    <w:unhideWhenUsed/>
    <w:rsid w:val="009177D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177DE"/>
    <w:rPr>
      <w:rFonts w:ascii="Segoe UI" w:eastAsia="Calibri" w:hAnsi="Segoe UI" w:cs="Segoe UI"/>
      <w:sz w:val="18"/>
      <w:szCs w:val="18"/>
    </w:rPr>
  </w:style>
  <w:style w:type="character" w:styleId="Collegamentoipertestuale">
    <w:name w:val="Hyperlink"/>
    <w:uiPriority w:val="99"/>
    <w:rsid w:val="00FF798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5A26"/>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rsid w:val="009B5A26"/>
    <w:pPr>
      <w:spacing w:after="0" w:line="240" w:lineRule="auto"/>
      <w:jc w:val="both"/>
    </w:pPr>
    <w:rPr>
      <w:rFonts w:ascii="Tahoma" w:eastAsia="Times New Roman" w:hAnsi="Tahoma"/>
      <w:sz w:val="20"/>
      <w:szCs w:val="20"/>
      <w:lang w:val="x-none" w:eastAsia="x-none"/>
    </w:rPr>
  </w:style>
  <w:style w:type="character" w:customStyle="1" w:styleId="TestonotaapidipaginaCarattere">
    <w:name w:val="Testo nota a piè di pagina Carattere"/>
    <w:basedOn w:val="Carpredefinitoparagrafo"/>
    <w:link w:val="Testonotaapidipagina"/>
    <w:uiPriority w:val="99"/>
    <w:rsid w:val="009B5A26"/>
    <w:rPr>
      <w:rFonts w:ascii="Tahoma" w:eastAsia="Times New Roman" w:hAnsi="Tahoma" w:cs="Times New Roman"/>
      <w:sz w:val="20"/>
      <w:szCs w:val="20"/>
      <w:lang w:val="x-none" w:eastAsia="x-none"/>
    </w:rPr>
  </w:style>
  <w:style w:type="character" w:styleId="Rimandonotaapidipagina">
    <w:name w:val="footnote reference"/>
    <w:uiPriority w:val="99"/>
    <w:rsid w:val="009B5A26"/>
    <w:rPr>
      <w:vertAlign w:val="superscript"/>
    </w:rPr>
  </w:style>
  <w:style w:type="paragraph" w:styleId="Pidipagina">
    <w:name w:val="footer"/>
    <w:basedOn w:val="Normale"/>
    <w:link w:val="PidipaginaCarattere"/>
    <w:uiPriority w:val="99"/>
    <w:unhideWhenUsed/>
    <w:rsid w:val="009B5A26"/>
    <w:pPr>
      <w:tabs>
        <w:tab w:val="center" w:pos="4819"/>
        <w:tab w:val="right" w:pos="9638"/>
      </w:tabs>
      <w:spacing w:after="0" w:line="240" w:lineRule="auto"/>
      <w:jc w:val="both"/>
    </w:pPr>
    <w:rPr>
      <w:rFonts w:ascii="Tahoma" w:eastAsia="Times New Roman" w:hAnsi="Tahoma"/>
      <w:sz w:val="18"/>
      <w:szCs w:val="24"/>
      <w:lang w:eastAsia="it-IT"/>
    </w:rPr>
  </w:style>
  <w:style w:type="character" w:customStyle="1" w:styleId="PidipaginaCarattere">
    <w:name w:val="Piè di pagina Carattere"/>
    <w:basedOn w:val="Carpredefinitoparagrafo"/>
    <w:link w:val="Pidipagina"/>
    <w:uiPriority w:val="99"/>
    <w:rsid w:val="009B5A26"/>
    <w:rPr>
      <w:rFonts w:ascii="Tahoma" w:eastAsia="Times New Roman" w:hAnsi="Tahoma" w:cs="Times New Roman"/>
      <w:sz w:val="18"/>
      <w:szCs w:val="24"/>
      <w:lang w:eastAsia="it-IT"/>
    </w:rPr>
  </w:style>
  <w:style w:type="paragraph" w:styleId="Paragrafoelenco">
    <w:name w:val="List Paragraph"/>
    <w:basedOn w:val="Normale"/>
    <w:qFormat/>
    <w:rsid w:val="009B5A26"/>
    <w:pPr>
      <w:ind w:left="720"/>
      <w:contextualSpacing/>
    </w:pPr>
    <w:rPr>
      <w:rFonts w:asciiTheme="minorHAnsi" w:eastAsiaTheme="minorHAnsi" w:hAnsiTheme="minorHAnsi" w:cstheme="minorBidi"/>
    </w:rPr>
  </w:style>
  <w:style w:type="paragraph" w:styleId="Intestazione">
    <w:name w:val="header"/>
    <w:basedOn w:val="Normale"/>
    <w:link w:val="IntestazioneCarattere"/>
    <w:uiPriority w:val="99"/>
    <w:unhideWhenUsed/>
    <w:rsid w:val="009B5A26"/>
    <w:pPr>
      <w:tabs>
        <w:tab w:val="center" w:pos="4819"/>
        <w:tab w:val="right" w:pos="9638"/>
      </w:tabs>
      <w:spacing w:after="0" w:line="240" w:lineRule="auto"/>
    </w:pPr>
    <w:rPr>
      <w:rFonts w:asciiTheme="minorHAnsi" w:eastAsiaTheme="minorHAnsi" w:hAnsiTheme="minorHAnsi" w:cstheme="minorBidi"/>
    </w:rPr>
  </w:style>
  <w:style w:type="character" w:customStyle="1" w:styleId="IntestazioneCarattere">
    <w:name w:val="Intestazione Carattere"/>
    <w:basedOn w:val="Carpredefinitoparagrafo"/>
    <w:link w:val="Intestazione"/>
    <w:uiPriority w:val="99"/>
    <w:rsid w:val="009B5A26"/>
  </w:style>
  <w:style w:type="character" w:customStyle="1" w:styleId="WW8Num2z7">
    <w:name w:val="WW8Num2z7"/>
    <w:rsid w:val="001860C3"/>
    <w:rPr>
      <w:rFonts w:ascii="Times New Roman" w:eastAsia="Times New Roman" w:hAnsi="Times New Roman"/>
    </w:rPr>
  </w:style>
  <w:style w:type="character" w:customStyle="1" w:styleId="Caratterenotaapidipagina">
    <w:name w:val="Carattere nota a piè di pagina"/>
    <w:rsid w:val="001860C3"/>
    <w:rPr>
      <w:rFonts w:ascii="Times New Roman" w:eastAsia="Times New Roman" w:hAnsi="Times New Roman"/>
      <w:vertAlign w:val="superscript"/>
    </w:rPr>
  </w:style>
  <w:style w:type="paragraph" w:styleId="Testofumetto">
    <w:name w:val="Balloon Text"/>
    <w:basedOn w:val="Normale"/>
    <w:link w:val="TestofumettoCarattere"/>
    <w:uiPriority w:val="99"/>
    <w:semiHidden/>
    <w:unhideWhenUsed/>
    <w:rsid w:val="009177D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177DE"/>
    <w:rPr>
      <w:rFonts w:ascii="Segoe UI" w:eastAsia="Calibri" w:hAnsi="Segoe UI" w:cs="Segoe UI"/>
      <w:sz w:val="18"/>
      <w:szCs w:val="18"/>
    </w:rPr>
  </w:style>
  <w:style w:type="character" w:styleId="Collegamentoipertestuale">
    <w:name w:val="Hyperlink"/>
    <w:uiPriority w:val="99"/>
    <w:rsid w:val="00FF79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spello.pg.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4077</Words>
  <Characters>23245</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Giammarco Coppetti</dc:creator>
  <cp:lastModifiedBy>Mauro Belli Paolobelli</cp:lastModifiedBy>
  <cp:revision>3</cp:revision>
  <cp:lastPrinted>2017-10-11T10:53:00Z</cp:lastPrinted>
  <dcterms:created xsi:type="dcterms:W3CDTF">2018-04-18T12:09:00Z</dcterms:created>
  <dcterms:modified xsi:type="dcterms:W3CDTF">2018-04-18T12:14:00Z</dcterms:modified>
</cp:coreProperties>
</file>