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A8" w:rsidRPr="009B6228" w:rsidRDefault="00C11FA8" w:rsidP="00074B67">
      <w:pPr>
        <w:autoSpaceDE w:val="0"/>
        <w:spacing w:after="240"/>
        <w:jc w:val="center"/>
        <w:rPr>
          <w:rFonts w:ascii="Calibri" w:hAnsi="Calibri" w:cs="Calibri"/>
          <w:iCs/>
          <w:sz w:val="32"/>
          <w:szCs w:val="32"/>
        </w:rPr>
      </w:pPr>
      <w:r w:rsidRPr="009B6228">
        <w:rPr>
          <w:rFonts w:ascii="Calibri" w:hAnsi="Calibri" w:cs="Calibri"/>
          <w:b/>
          <w:iCs/>
          <w:sz w:val="32"/>
          <w:szCs w:val="32"/>
        </w:rPr>
        <w:t>RICHIESTA ISCRIZIONE</w:t>
      </w:r>
    </w:p>
    <w:tbl>
      <w:tblPr>
        <w:tblW w:w="5039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ook w:val="0000" w:firstRow="0" w:lastRow="0" w:firstColumn="0" w:lastColumn="0" w:noHBand="0" w:noVBand="0"/>
      </w:tblPr>
      <w:tblGrid>
        <w:gridCol w:w="1538"/>
        <w:gridCol w:w="856"/>
        <w:gridCol w:w="1859"/>
        <w:gridCol w:w="574"/>
        <w:gridCol w:w="425"/>
        <w:gridCol w:w="443"/>
        <w:gridCol w:w="129"/>
        <w:gridCol w:w="1142"/>
        <w:gridCol w:w="2157"/>
        <w:gridCol w:w="808"/>
      </w:tblGrid>
      <w:tr w:rsidR="00C11FA8" w:rsidRPr="009B6228" w:rsidTr="00F126B8">
        <w:trPr>
          <w:trHeight w:val="626"/>
        </w:trPr>
        <w:tc>
          <w:tcPr>
            <w:tcW w:w="774" w:type="pct"/>
            <w:tcBorders>
              <w:top w:val="single" w:sz="4" w:space="0" w:color="548DD4"/>
            </w:tcBorders>
            <w:vAlign w:val="center"/>
          </w:tcPr>
          <w:p w:rsidR="00C11FA8" w:rsidRPr="009B6228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 xml:space="preserve">Il sottoscritto: </w:t>
            </w:r>
          </w:p>
        </w:tc>
        <w:tc>
          <w:tcPr>
            <w:tcW w:w="2158" w:type="pct"/>
            <w:gridSpan w:val="6"/>
            <w:tcBorders>
              <w:top w:val="single" w:sz="4" w:space="0" w:color="548DD4"/>
            </w:tcBorders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Cognome: 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</w:t>
            </w:r>
          </w:p>
        </w:tc>
        <w:tc>
          <w:tcPr>
            <w:tcW w:w="2068" w:type="pct"/>
            <w:gridSpan w:val="3"/>
            <w:tcBorders>
              <w:top w:val="single" w:sz="4" w:space="0" w:color="548DD4"/>
            </w:tcBorders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Nome: 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</w:t>
            </w:r>
          </w:p>
        </w:tc>
      </w:tr>
      <w:tr w:rsidR="00C11FA8" w:rsidRPr="009B6228" w:rsidTr="00F126B8">
        <w:trPr>
          <w:trHeight w:val="626"/>
        </w:trPr>
        <w:tc>
          <w:tcPr>
            <w:tcW w:w="2644" w:type="pct"/>
            <w:gridSpan w:val="5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nato a: ____________________________________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</w:t>
            </w:r>
          </w:p>
        </w:tc>
        <w:tc>
          <w:tcPr>
            <w:tcW w:w="863" w:type="pct"/>
            <w:gridSpan w:val="3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prov.: _______</w:t>
            </w:r>
          </w:p>
        </w:tc>
        <w:tc>
          <w:tcPr>
            <w:tcW w:w="1493" w:type="pct"/>
            <w:gridSpan w:val="2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il: 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</w:tr>
      <w:tr w:rsidR="00C11FA8" w:rsidRPr="009B6228" w:rsidTr="00F126B8">
        <w:trPr>
          <w:trHeight w:val="626"/>
        </w:trPr>
        <w:tc>
          <w:tcPr>
            <w:tcW w:w="5000" w:type="pct"/>
            <w:gridSpan w:val="10"/>
            <w:vAlign w:val="center"/>
          </w:tcPr>
          <w:p w:rsidR="00C11FA8" w:rsidRPr="009B6228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Codice Fiscale __  __  __  __  __  __  __  __  __  __  __  __  __  __  __  __ </w:t>
            </w:r>
          </w:p>
        </w:tc>
      </w:tr>
      <w:tr w:rsidR="00C11FA8" w:rsidRPr="009B6228" w:rsidTr="00F126B8">
        <w:trPr>
          <w:trHeight w:val="626"/>
        </w:trPr>
        <w:tc>
          <w:tcPr>
            <w:tcW w:w="2141" w:type="pct"/>
            <w:gridSpan w:val="3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Residente a: 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</w:t>
            </w:r>
          </w:p>
        </w:tc>
        <w:tc>
          <w:tcPr>
            <w:tcW w:w="726" w:type="pct"/>
            <w:gridSpan w:val="3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Prov.: _____</w:t>
            </w:r>
          </w:p>
        </w:tc>
        <w:tc>
          <w:tcPr>
            <w:tcW w:w="1726" w:type="pct"/>
            <w:gridSpan w:val="3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Via: 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</w:t>
            </w:r>
          </w:p>
        </w:tc>
        <w:tc>
          <w:tcPr>
            <w:tcW w:w="407" w:type="pct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n° __</w:t>
            </w:r>
          </w:p>
        </w:tc>
      </w:tr>
      <w:tr w:rsidR="00C11FA8" w:rsidRPr="009B6228" w:rsidTr="00F126B8">
        <w:trPr>
          <w:trHeight w:val="626"/>
        </w:trPr>
        <w:tc>
          <w:tcPr>
            <w:tcW w:w="1205" w:type="pct"/>
            <w:gridSpan w:val="2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Tel.: _____________</w:t>
            </w:r>
            <w:r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  <w:tc>
          <w:tcPr>
            <w:tcW w:w="1225" w:type="pct"/>
            <w:gridSpan w:val="2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Cell.: _____________</w:t>
            </w:r>
            <w:r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  <w:tc>
          <w:tcPr>
            <w:tcW w:w="2570" w:type="pct"/>
            <w:gridSpan w:val="6"/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e-mail: ______________________________________</w:t>
            </w:r>
          </w:p>
        </w:tc>
      </w:tr>
      <w:tr w:rsidR="00C11FA8" w:rsidRPr="009B6228" w:rsidTr="008C7A2F">
        <w:trPr>
          <w:trHeight w:val="626"/>
        </w:trPr>
        <w:tc>
          <w:tcPr>
            <w:tcW w:w="5000" w:type="pct"/>
            <w:gridSpan w:val="10"/>
            <w:tcBorders>
              <w:bottom w:val="single" w:sz="4" w:space="0" w:color="548DD4"/>
            </w:tcBorders>
            <w:vAlign w:val="center"/>
          </w:tcPr>
          <w:p w:rsidR="00C11FA8" w:rsidRPr="009B6228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9B6228">
              <w:rPr>
                <w:rFonts w:ascii="Calibri" w:hAnsi="Calibri" w:cs="Calibri"/>
                <w:sz w:val="22"/>
                <w:szCs w:val="22"/>
              </w:rPr>
              <w:t>In qualità di: ____________________________________ (</w:t>
            </w:r>
            <w:r w:rsidRPr="009B6228">
              <w:rPr>
                <w:rFonts w:ascii="Calibri" w:hAnsi="Calibri" w:cs="Calibri"/>
                <w:i/>
                <w:sz w:val="22"/>
                <w:szCs w:val="22"/>
              </w:rPr>
              <w:t>genitore, tutore, o soggetto delegato – es. nonno</w:t>
            </w:r>
            <w:r w:rsidRPr="009B622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:rsidR="00C11FA8" w:rsidRDefault="00C11FA8" w:rsidP="00F126B8">
      <w:pPr>
        <w:snapToGrid w:val="0"/>
        <w:rPr>
          <w:rFonts w:ascii="Calibri" w:hAnsi="Calibri" w:cs="Calibri"/>
          <w:b/>
          <w:szCs w:val="22"/>
        </w:rPr>
      </w:pPr>
    </w:p>
    <w:p w:rsidR="00C11FA8" w:rsidRDefault="00C11FA8" w:rsidP="00F126B8">
      <w:pPr>
        <w:snapToGrid w:val="0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E</w:t>
      </w:r>
    </w:p>
    <w:p w:rsidR="00C11FA8" w:rsidRPr="002262B8" w:rsidRDefault="00C11FA8" w:rsidP="00F126B8">
      <w:pPr>
        <w:snapToGrid w:val="0"/>
        <w:jc w:val="center"/>
        <w:rPr>
          <w:rFonts w:ascii="Calibri" w:hAnsi="Calibri" w:cs="Calibri"/>
          <w:b/>
          <w:szCs w:val="22"/>
        </w:rPr>
      </w:pPr>
    </w:p>
    <w:tbl>
      <w:tblPr>
        <w:tblW w:w="5094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ook w:val="0000" w:firstRow="0" w:lastRow="0" w:firstColumn="0" w:lastColumn="0" w:noHBand="0" w:noVBand="0"/>
      </w:tblPr>
      <w:tblGrid>
        <w:gridCol w:w="1547"/>
        <w:gridCol w:w="1461"/>
        <w:gridCol w:w="1579"/>
        <w:gridCol w:w="504"/>
        <w:gridCol w:w="420"/>
        <w:gridCol w:w="430"/>
        <w:gridCol w:w="147"/>
        <w:gridCol w:w="1096"/>
        <w:gridCol w:w="2058"/>
        <w:gridCol w:w="797"/>
      </w:tblGrid>
      <w:tr w:rsidR="00C11FA8" w:rsidRPr="007C4737" w:rsidTr="008C7A2F">
        <w:trPr>
          <w:trHeight w:val="547"/>
        </w:trPr>
        <w:tc>
          <w:tcPr>
            <w:tcW w:w="771" w:type="pct"/>
            <w:tcBorders>
              <w:top w:val="single" w:sz="4" w:space="0" w:color="548DD4"/>
            </w:tcBorders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</w:t>
            </w:r>
            <w:r w:rsidRPr="007C4737">
              <w:rPr>
                <w:rFonts w:ascii="Calibri" w:hAnsi="Calibri" w:cs="Calibri"/>
                <w:sz w:val="22"/>
                <w:szCs w:val="22"/>
              </w:rPr>
              <w:t xml:space="preserve"> sottoscritt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7C4737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2261" w:type="pct"/>
            <w:gridSpan w:val="6"/>
            <w:tcBorders>
              <w:top w:val="single" w:sz="4" w:space="0" w:color="548DD4"/>
            </w:tcBorders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Cognome:</w:t>
            </w:r>
            <w:r w:rsidRPr="007C4737">
              <w:rPr>
                <w:rFonts w:ascii="Calibri" w:hAnsi="Calibri" w:cs="Calibri"/>
                <w:sz w:val="22"/>
                <w:szCs w:val="22"/>
              </w:rPr>
              <w:t>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  <w:tc>
          <w:tcPr>
            <w:tcW w:w="1968" w:type="pct"/>
            <w:gridSpan w:val="3"/>
            <w:tcBorders>
              <w:top w:val="single" w:sz="4" w:space="0" w:color="548DD4"/>
            </w:tcBorders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7C4737">
              <w:rPr>
                <w:rFonts w:ascii="Calibri" w:hAnsi="Calibri" w:cs="Calibri"/>
                <w:sz w:val="22"/>
                <w:szCs w:val="22"/>
              </w:rPr>
              <w:t>Nome:__________________________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</w:t>
            </w:r>
          </w:p>
        </w:tc>
      </w:tr>
      <w:tr w:rsidR="00C11FA8" w:rsidRPr="007C4737" w:rsidTr="008C7A2F">
        <w:trPr>
          <w:trHeight w:val="547"/>
        </w:trPr>
        <w:tc>
          <w:tcPr>
            <w:tcW w:w="2745" w:type="pct"/>
            <w:gridSpan w:val="5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nata</w:t>
            </w:r>
            <w:r w:rsidRPr="007C4737">
              <w:rPr>
                <w:rFonts w:ascii="Calibri" w:hAnsi="Calibri" w:cs="Calibri"/>
                <w:sz w:val="22"/>
                <w:szCs w:val="22"/>
              </w:rPr>
              <w:t xml:space="preserve"> a: ___________________________________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</w:t>
            </w:r>
          </w:p>
        </w:tc>
        <w:tc>
          <w:tcPr>
            <w:tcW w:w="833" w:type="pct"/>
            <w:gridSpan w:val="3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prov.:</w:t>
            </w:r>
            <w:r w:rsidRPr="007C4737">
              <w:rPr>
                <w:rFonts w:ascii="Calibri" w:hAnsi="Calibri" w:cs="Calibri"/>
                <w:sz w:val="22"/>
                <w:szCs w:val="22"/>
              </w:rPr>
              <w:t>_______</w:t>
            </w:r>
          </w:p>
        </w:tc>
        <w:tc>
          <w:tcPr>
            <w:tcW w:w="1422" w:type="pct"/>
            <w:gridSpan w:val="2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il:</w:t>
            </w:r>
            <w:r w:rsidRPr="007C4737">
              <w:rPr>
                <w:rFonts w:ascii="Calibri" w:hAnsi="Calibri" w:cs="Calibri"/>
                <w:sz w:val="22"/>
                <w:szCs w:val="22"/>
              </w:rPr>
              <w:t>_____________________</w:t>
            </w:r>
          </w:p>
        </w:tc>
      </w:tr>
      <w:tr w:rsidR="00C11FA8" w:rsidRPr="007C4737" w:rsidTr="008C7A2F">
        <w:trPr>
          <w:trHeight w:val="547"/>
        </w:trPr>
        <w:tc>
          <w:tcPr>
            <w:tcW w:w="5000" w:type="pct"/>
            <w:gridSpan w:val="10"/>
            <w:vAlign w:val="center"/>
          </w:tcPr>
          <w:p w:rsidR="00C11FA8" w:rsidRPr="007C4737" w:rsidRDefault="00C11FA8" w:rsidP="005C3D87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 __  __  __  __  __  __  __  __  __  __  __  __  __  __  __  __</w:t>
            </w:r>
          </w:p>
        </w:tc>
      </w:tr>
      <w:tr w:rsidR="00C11FA8" w:rsidRPr="007C4737" w:rsidTr="008C7A2F">
        <w:trPr>
          <w:trHeight w:val="547"/>
        </w:trPr>
        <w:tc>
          <w:tcPr>
            <w:tcW w:w="2285" w:type="pct"/>
            <w:gridSpan w:val="3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7C4737">
              <w:rPr>
                <w:rFonts w:ascii="Calibri" w:hAnsi="Calibri" w:cs="Calibri"/>
                <w:sz w:val="22"/>
                <w:szCs w:val="22"/>
              </w:rPr>
              <w:t>Residente a: 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  <w:tc>
          <w:tcPr>
            <w:tcW w:w="674" w:type="pct"/>
            <w:gridSpan w:val="3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Prov.:</w:t>
            </w:r>
            <w:r w:rsidRPr="007C4737">
              <w:rPr>
                <w:rFonts w:ascii="Calibri" w:hAnsi="Calibri" w:cs="Calibri"/>
                <w:sz w:val="22"/>
                <w:szCs w:val="22"/>
              </w:rPr>
              <w:t>____</w:t>
            </w:r>
            <w:r>
              <w:rPr>
                <w:rFonts w:ascii="Calibri" w:hAnsi="Calibri" w:cs="Calibri"/>
                <w:sz w:val="22"/>
                <w:szCs w:val="22"/>
              </w:rPr>
              <w:t>_</w:t>
            </w:r>
          </w:p>
        </w:tc>
        <w:tc>
          <w:tcPr>
            <w:tcW w:w="1644" w:type="pct"/>
            <w:gridSpan w:val="3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7C4737">
              <w:rPr>
                <w:rFonts w:ascii="Calibri" w:hAnsi="Calibri" w:cs="Calibri"/>
                <w:sz w:val="22"/>
                <w:szCs w:val="22"/>
              </w:rPr>
              <w:t>Via: 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</w:t>
            </w:r>
          </w:p>
        </w:tc>
        <w:tc>
          <w:tcPr>
            <w:tcW w:w="397" w:type="pct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7C4737">
              <w:rPr>
                <w:rFonts w:ascii="Calibri" w:hAnsi="Calibri" w:cs="Calibri"/>
                <w:sz w:val="22"/>
                <w:szCs w:val="22"/>
              </w:rPr>
              <w:t>n° __</w:t>
            </w:r>
          </w:p>
        </w:tc>
      </w:tr>
      <w:tr w:rsidR="00C11FA8" w:rsidRPr="007C4737" w:rsidTr="008C7A2F">
        <w:trPr>
          <w:trHeight w:val="547"/>
        </w:trPr>
        <w:tc>
          <w:tcPr>
            <w:tcW w:w="1499" w:type="pct"/>
            <w:gridSpan w:val="2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7C4737">
              <w:rPr>
                <w:rFonts w:ascii="Calibri" w:hAnsi="Calibri" w:cs="Calibri"/>
                <w:sz w:val="22"/>
                <w:szCs w:val="22"/>
              </w:rPr>
              <w:t>Tel.: 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</w:t>
            </w:r>
          </w:p>
        </w:tc>
        <w:tc>
          <w:tcPr>
            <w:tcW w:w="1037" w:type="pct"/>
            <w:gridSpan w:val="2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Cell.:____</w:t>
            </w:r>
            <w:r w:rsidRPr="007C4737">
              <w:rPr>
                <w:rFonts w:ascii="Calibri" w:hAnsi="Calibri" w:cs="Calibri"/>
                <w:sz w:val="22"/>
                <w:szCs w:val="22"/>
              </w:rPr>
              <w:t>________</w:t>
            </w:r>
            <w:r>
              <w:rPr>
                <w:rFonts w:ascii="Calibri" w:hAnsi="Calibri" w:cs="Calibri"/>
                <w:sz w:val="22"/>
                <w:szCs w:val="22"/>
              </w:rPr>
              <w:t>_</w:t>
            </w:r>
          </w:p>
        </w:tc>
        <w:tc>
          <w:tcPr>
            <w:tcW w:w="2463" w:type="pct"/>
            <w:gridSpan w:val="6"/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  <w:r w:rsidRPr="007C4737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</w:t>
            </w:r>
          </w:p>
        </w:tc>
      </w:tr>
      <w:tr w:rsidR="00C11FA8" w:rsidRPr="007C4737" w:rsidTr="008C7A2F">
        <w:trPr>
          <w:trHeight w:val="547"/>
        </w:trPr>
        <w:tc>
          <w:tcPr>
            <w:tcW w:w="5000" w:type="pct"/>
            <w:gridSpan w:val="10"/>
            <w:tcBorders>
              <w:bottom w:val="single" w:sz="4" w:space="0" w:color="548DD4"/>
            </w:tcBorders>
            <w:vAlign w:val="center"/>
          </w:tcPr>
          <w:p w:rsidR="00C11FA8" w:rsidRPr="007C4737" w:rsidRDefault="00C11FA8" w:rsidP="002262B8">
            <w:pPr>
              <w:snapToGrid w:val="0"/>
              <w:spacing w:before="120"/>
              <w:contextualSpacing/>
              <w:rPr>
                <w:rFonts w:ascii="Calibri" w:hAnsi="Calibri" w:cs="Calibri"/>
              </w:rPr>
            </w:pPr>
            <w:r w:rsidRPr="008C7A2F">
              <w:rPr>
                <w:rFonts w:ascii="Calibri" w:hAnsi="Calibri" w:cs="Calibri"/>
                <w:sz w:val="22"/>
                <w:szCs w:val="22"/>
              </w:rPr>
              <w:t>In qualità di: _____________________________________ (</w:t>
            </w:r>
            <w:r w:rsidRPr="008C7A2F">
              <w:rPr>
                <w:rFonts w:ascii="Calibri" w:hAnsi="Calibri" w:cs="Calibri"/>
                <w:i/>
                <w:sz w:val="22"/>
                <w:szCs w:val="22"/>
              </w:rPr>
              <w:t>genitore, tutore, o soggetto delegato – es. nonno</w:t>
            </w:r>
            <w:r w:rsidRPr="008C7A2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</w:tbl>
    <w:p w:rsidR="00C11FA8" w:rsidRDefault="00C11FA8" w:rsidP="00F126B8">
      <w:pPr>
        <w:autoSpaceDE w:val="0"/>
        <w:rPr>
          <w:rFonts w:ascii="Calibri" w:hAnsi="Calibri" w:cs="Calibri"/>
          <w:b/>
          <w:bCs/>
          <w:sz w:val="28"/>
          <w:szCs w:val="22"/>
        </w:rPr>
      </w:pPr>
    </w:p>
    <w:p w:rsidR="00C11FA8" w:rsidRDefault="00C11FA8" w:rsidP="00EA3269">
      <w:pPr>
        <w:autoSpaceDE w:val="0"/>
        <w:jc w:val="center"/>
        <w:rPr>
          <w:rFonts w:ascii="Calibri" w:hAnsi="Calibri" w:cs="Calibri"/>
          <w:b/>
          <w:bCs/>
        </w:rPr>
      </w:pPr>
      <w:r w:rsidRPr="009B6228">
        <w:rPr>
          <w:rFonts w:ascii="Calibri" w:hAnsi="Calibri" w:cs="Calibri"/>
          <w:b/>
          <w:bCs/>
        </w:rPr>
        <w:t>GENITORI ESERCENTI LA PATRIA POTESTÀ SUL/I MINORE/I O TUTORI O SOGGETTI DELEGATI ALL’ISCRIZIONE DEL/I MINORE/I</w:t>
      </w:r>
    </w:p>
    <w:p w:rsidR="00C11FA8" w:rsidRPr="009B6228" w:rsidRDefault="00C11FA8" w:rsidP="00EA3269">
      <w:pPr>
        <w:autoSpaceDE w:val="0"/>
        <w:jc w:val="center"/>
        <w:rPr>
          <w:rFonts w:ascii="Calibri" w:hAnsi="Calibri" w:cs="Calibri"/>
          <w:b/>
          <w:bCs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ook w:val="0000" w:firstRow="0" w:lastRow="0" w:firstColumn="0" w:lastColumn="0" w:noHBand="0" w:noVBand="0"/>
      </w:tblPr>
      <w:tblGrid>
        <w:gridCol w:w="2680"/>
        <w:gridCol w:w="2030"/>
        <w:gridCol w:w="542"/>
        <w:gridCol w:w="1760"/>
        <w:gridCol w:w="2842"/>
      </w:tblGrid>
      <w:tr w:rsidR="00C11FA8" w:rsidRPr="002262B8" w:rsidTr="00C702D0">
        <w:trPr>
          <w:trHeight w:val="482"/>
        </w:trPr>
        <w:tc>
          <w:tcPr>
            <w:tcW w:w="2390" w:type="pct"/>
            <w:gridSpan w:val="2"/>
            <w:tcBorders>
              <w:top w:val="single" w:sz="4" w:space="0" w:color="548DD4"/>
            </w:tcBorders>
          </w:tcPr>
          <w:p w:rsidR="00C11FA8" w:rsidRPr="002262B8" w:rsidRDefault="00C11FA8" w:rsidP="004807A2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Cognome: 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</w:t>
            </w:r>
          </w:p>
        </w:tc>
        <w:tc>
          <w:tcPr>
            <w:tcW w:w="2610" w:type="pct"/>
            <w:gridSpan w:val="3"/>
            <w:tcBorders>
              <w:top w:val="single" w:sz="4" w:space="0" w:color="548DD4"/>
            </w:tcBorders>
          </w:tcPr>
          <w:p w:rsidR="00C11FA8" w:rsidRPr="002262B8" w:rsidRDefault="00C11FA8" w:rsidP="004807A2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Nome: 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</w:t>
            </w:r>
          </w:p>
        </w:tc>
      </w:tr>
      <w:tr w:rsidR="00C11FA8" w:rsidRPr="002262B8" w:rsidTr="00C702D0">
        <w:trPr>
          <w:trHeight w:val="482"/>
        </w:trPr>
        <w:tc>
          <w:tcPr>
            <w:tcW w:w="5000" w:type="pct"/>
            <w:gridSpan w:val="5"/>
          </w:tcPr>
          <w:p w:rsidR="00C11FA8" w:rsidRPr="002262B8" w:rsidRDefault="00C11FA8" w:rsidP="004807A2">
            <w:pPr>
              <w:snapToGrid w:val="0"/>
              <w:spacing w:before="12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 __  __  __  __  __  __  __  __  __  __  __  __  __  __  __  __</w:t>
            </w:r>
          </w:p>
        </w:tc>
      </w:tr>
      <w:tr w:rsidR="00C11FA8" w:rsidRPr="002262B8" w:rsidTr="00C702D0">
        <w:trPr>
          <w:trHeight w:val="482"/>
        </w:trPr>
        <w:tc>
          <w:tcPr>
            <w:tcW w:w="2665" w:type="pct"/>
            <w:gridSpan w:val="3"/>
          </w:tcPr>
          <w:p w:rsidR="00C11FA8" w:rsidRPr="002262B8" w:rsidRDefault="00C11FA8" w:rsidP="00C702D0">
            <w:pPr>
              <w:snapToGrid w:val="0"/>
              <w:spacing w:before="120" w:after="6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Nato/a a: ___________________________________</w:t>
            </w:r>
          </w:p>
        </w:tc>
        <w:tc>
          <w:tcPr>
            <w:tcW w:w="893" w:type="pct"/>
          </w:tcPr>
          <w:p w:rsidR="00C11FA8" w:rsidRPr="002262B8" w:rsidRDefault="00C11FA8" w:rsidP="005C3D87">
            <w:pPr>
              <w:snapToGrid w:val="0"/>
              <w:spacing w:before="120" w:after="6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Prov.: _______</w:t>
            </w:r>
          </w:p>
        </w:tc>
        <w:tc>
          <w:tcPr>
            <w:tcW w:w="1442" w:type="pct"/>
          </w:tcPr>
          <w:p w:rsidR="00C11FA8" w:rsidRPr="002262B8" w:rsidRDefault="00C11FA8" w:rsidP="005C3D87">
            <w:pPr>
              <w:snapToGrid w:val="0"/>
              <w:spacing w:before="120" w:after="6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il: ____________________</w:t>
            </w:r>
          </w:p>
        </w:tc>
      </w:tr>
      <w:tr w:rsidR="00C11FA8" w:rsidRPr="002262B8" w:rsidTr="00C702D0">
        <w:trPr>
          <w:trHeight w:val="482"/>
        </w:trPr>
        <w:tc>
          <w:tcPr>
            <w:tcW w:w="1360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C11FA8" w:rsidRPr="002262B8" w:rsidRDefault="00C11FA8" w:rsidP="00C702D0">
            <w:pPr>
              <w:snapToGrid w:val="0"/>
              <w:spacing w:before="120" w:after="6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Taglia Magli</w:t>
            </w:r>
            <w:r>
              <w:rPr>
                <w:rFonts w:ascii="Calibri" w:hAnsi="Calibri" w:cs="Calibri"/>
                <w:sz w:val="22"/>
                <w:szCs w:val="22"/>
              </w:rPr>
              <w:t>etta</w:t>
            </w:r>
            <w:r w:rsidRPr="002262B8">
              <w:rPr>
                <w:rFonts w:ascii="Calibri" w:hAnsi="Calibri" w:cs="Calibri"/>
                <w:sz w:val="22"/>
                <w:szCs w:val="22"/>
              </w:rPr>
              <w:t xml:space="preserve"> : _______</w:t>
            </w:r>
          </w:p>
        </w:tc>
        <w:tc>
          <w:tcPr>
            <w:tcW w:w="3640" w:type="pct"/>
            <w:gridSpan w:val="4"/>
            <w:tcBorders>
              <w:top w:val="single" w:sz="4" w:space="0" w:color="548DD4"/>
              <w:left w:val="single" w:sz="4" w:space="0" w:color="548DD4"/>
              <w:bottom w:val="nil"/>
              <w:right w:val="nil"/>
            </w:tcBorders>
          </w:tcPr>
          <w:p w:rsidR="00C11FA8" w:rsidRPr="002262B8" w:rsidRDefault="00C11FA8" w:rsidP="004807A2">
            <w:pPr>
              <w:snapToGrid w:val="0"/>
              <w:spacing w:before="120" w:after="60"/>
              <w:rPr>
                <w:rFonts w:ascii="Calibri" w:hAnsi="Calibri" w:cs="Calibri"/>
              </w:rPr>
            </w:pPr>
          </w:p>
        </w:tc>
      </w:tr>
    </w:tbl>
    <w:p w:rsidR="00C11FA8" w:rsidRPr="00074B67" w:rsidRDefault="00C11FA8" w:rsidP="00074B6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ook w:val="0000" w:firstRow="0" w:lastRow="0" w:firstColumn="0" w:lastColumn="0" w:noHBand="0" w:noVBand="0"/>
      </w:tblPr>
      <w:tblGrid>
        <w:gridCol w:w="2680"/>
        <w:gridCol w:w="2030"/>
        <w:gridCol w:w="542"/>
        <w:gridCol w:w="1760"/>
        <w:gridCol w:w="2842"/>
      </w:tblGrid>
      <w:tr w:rsidR="00C11FA8" w:rsidRPr="002262B8" w:rsidTr="00C702D0">
        <w:trPr>
          <w:trHeight w:val="482"/>
        </w:trPr>
        <w:tc>
          <w:tcPr>
            <w:tcW w:w="2390" w:type="pct"/>
            <w:gridSpan w:val="2"/>
            <w:tcBorders>
              <w:top w:val="single" w:sz="4" w:space="0" w:color="548DD4"/>
            </w:tcBorders>
          </w:tcPr>
          <w:p w:rsidR="00C11FA8" w:rsidRPr="002262B8" w:rsidRDefault="00C11FA8" w:rsidP="005C3D87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Cognome: 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</w:t>
            </w:r>
          </w:p>
        </w:tc>
        <w:tc>
          <w:tcPr>
            <w:tcW w:w="2610" w:type="pct"/>
            <w:gridSpan w:val="3"/>
            <w:tcBorders>
              <w:top w:val="single" w:sz="4" w:space="0" w:color="548DD4"/>
            </w:tcBorders>
          </w:tcPr>
          <w:p w:rsidR="00C11FA8" w:rsidRPr="002262B8" w:rsidRDefault="00C11FA8" w:rsidP="005C3D87">
            <w:pPr>
              <w:snapToGrid w:val="0"/>
              <w:spacing w:before="12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Nome: 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</w:t>
            </w:r>
          </w:p>
        </w:tc>
      </w:tr>
      <w:tr w:rsidR="00C11FA8" w:rsidRPr="002262B8" w:rsidTr="00C702D0">
        <w:trPr>
          <w:trHeight w:val="482"/>
        </w:trPr>
        <w:tc>
          <w:tcPr>
            <w:tcW w:w="5000" w:type="pct"/>
            <w:gridSpan w:val="5"/>
          </w:tcPr>
          <w:p w:rsidR="00C11FA8" w:rsidRPr="002262B8" w:rsidRDefault="00C11FA8" w:rsidP="005C3D87">
            <w:pPr>
              <w:snapToGrid w:val="0"/>
              <w:spacing w:before="12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Codice Fiscale __  __  __  __  __  __  __  __  __  __  __  __  __  __  __  __</w:t>
            </w:r>
          </w:p>
        </w:tc>
      </w:tr>
      <w:tr w:rsidR="00C11FA8" w:rsidRPr="002262B8" w:rsidTr="00C702D0">
        <w:trPr>
          <w:trHeight w:val="482"/>
        </w:trPr>
        <w:tc>
          <w:tcPr>
            <w:tcW w:w="2665" w:type="pct"/>
            <w:gridSpan w:val="3"/>
          </w:tcPr>
          <w:p w:rsidR="00C11FA8" w:rsidRPr="002262B8" w:rsidRDefault="00C11FA8" w:rsidP="005C3D87">
            <w:pPr>
              <w:snapToGrid w:val="0"/>
              <w:spacing w:before="120" w:after="6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Nato/a a: ___________________________________</w:t>
            </w:r>
          </w:p>
        </w:tc>
        <w:tc>
          <w:tcPr>
            <w:tcW w:w="893" w:type="pct"/>
          </w:tcPr>
          <w:p w:rsidR="00C11FA8" w:rsidRPr="002262B8" w:rsidRDefault="00C11FA8" w:rsidP="005C3D87">
            <w:pPr>
              <w:snapToGrid w:val="0"/>
              <w:spacing w:before="120" w:after="6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Prov.: _______</w:t>
            </w:r>
          </w:p>
        </w:tc>
        <w:tc>
          <w:tcPr>
            <w:tcW w:w="1442" w:type="pct"/>
          </w:tcPr>
          <w:p w:rsidR="00C11FA8" w:rsidRPr="002262B8" w:rsidRDefault="00C11FA8" w:rsidP="005C3D87">
            <w:pPr>
              <w:snapToGrid w:val="0"/>
              <w:spacing w:before="120" w:after="6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il: ____________________</w:t>
            </w:r>
          </w:p>
        </w:tc>
      </w:tr>
      <w:tr w:rsidR="00C11FA8" w:rsidRPr="002262B8" w:rsidTr="00C702D0">
        <w:trPr>
          <w:trHeight w:val="482"/>
        </w:trPr>
        <w:tc>
          <w:tcPr>
            <w:tcW w:w="1360" w:type="pct"/>
            <w:tcBorders>
              <w:top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C11FA8" w:rsidRPr="002262B8" w:rsidRDefault="00C11FA8" w:rsidP="005C3D87">
            <w:pPr>
              <w:snapToGrid w:val="0"/>
              <w:spacing w:before="120" w:after="60"/>
              <w:rPr>
                <w:rFonts w:ascii="Calibri" w:hAnsi="Calibri" w:cs="Calibri"/>
              </w:rPr>
            </w:pPr>
            <w:r w:rsidRPr="002262B8">
              <w:rPr>
                <w:rFonts w:ascii="Calibri" w:hAnsi="Calibri" w:cs="Calibri"/>
                <w:sz w:val="22"/>
                <w:szCs w:val="22"/>
              </w:rPr>
              <w:t>Taglia Magli</w:t>
            </w:r>
            <w:r>
              <w:rPr>
                <w:rFonts w:ascii="Calibri" w:hAnsi="Calibri" w:cs="Calibri"/>
                <w:sz w:val="22"/>
                <w:szCs w:val="22"/>
              </w:rPr>
              <w:t>etta</w:t>
            </w:r>
            <w:r w:rsidRPr="002262B8">
              <w:rPr>
                <w:rFonts w:ascii="Calibri" w:hAnsi="Calibri" w:cs="Calibri"/>
                <w:sz w:val="22"/>
                <w:szCs w:val="22"/>
              </w:rPr>
              <w:t xml:space="preserve"> : _______</w:t>
            </w:r>
          </w:p>
        </w:tc>
        <w:tc>
          <w:tcPr>
            <w:tcW w:w="3640" w:type="pct"/>
            <w:gridSpan w:val="4"/>
            <w:tcBorders>
              <w:top w:val="single" w:sz="4" w:space="0" w:color="548DD4"/>
              <w:left w:val="single" w:sz="4" w:space="0" w:color="548DD4"/>
              <w:bottom w:val="nil"/>
              <w:right w:val="nil"/>
            </w:tcBorders>
          </w:tcPr>
          <w:p w:rsidR="00C11FA8" w:rsidRPr="002262B8" w:rsidRDefault="00C11FA8" w:rsidP="005C3D87">
            <w:pPr>
              <w:snapToGrid w:val="0"/>
              <w:spacing w:before="120" w:after="60"/>
              <w:rPr>
                <w:rFonts w:ascii="Calibri" w:hAnsi="Calibri" w:cs="Calibri"/>
              </w:rPr>
            </w:pPr>
          </w:p>
        </w:tc>
      </w:tr>
    </w:tbl>
    <w:p w:rsidR="00C11FA8" w:rsidRDefault="00C11FA8" w:rsidP="00F126B8">
      <w:pPr>
        <w:autoSpaceDE w:val="0"/>
        <w:rPr>
          <w:rFonts w:ascii="Calibri" w:hAnsi="Calibri" w:cs="Calibri"/>
          <w:b/>
          <w:bCs/>
          <w:sz w:val="28"/>
          <w:szCs w:val="22"/>
        </w:rPr>
      </w:pPr>
    </w:p>
    <w:p w:rsidR="00C11FA8" w:rsidRPr="009B6228" w:rsidRDefault="00C11FA8" w:rsidP="00CB2EF8">
      <w:pPr>
        <w:autoSpaceDE w:val="0"/>
        <w:spacing w:after="120"/>
        <w:jc w:val="center"/>
        <w:rPr>
          <w:rFonts w:ascii="Calibri" w:hAnsi="Calibri" w:cs="Calibri"/>
          <w:b/>
          <w:bCs/>
        </w:rPr>
      </w:pPr>
      <w:r w:rsidRPr="009B6228">
        <w:rPr>
          <w:rFonts w:ascii="Calibri" w:hAnsi="Calibri" w:cs="Calibri"/>
          <w:b/>
          <w:bCs/>
        </w:rPr>
        <w:lastRenderedPageBreak/>
        <w:t xml:space="preserve">CHIEDONO </w:t>
      </w:r>
    </w:p>
    <w:p w:rsidR="00C11FA8" w:rsidRPr="007533A4" w:rsidRDefault="00C11FA8" w:rsidP="007533A4">
      <w:pPr>
        <w:pStyle w:val="CM7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7533A4">
        <w:rPr>
          <w:rFonts w:ascii="Calibri" w:hAnsi="Calibri" w:cs="Calibri"/>
          <w:color w:val="000000"/>
          <w:sz w:val="22"/>
          <w:szCs w:val="22"/>
        </w:rPr>
        <w:t>di poter iscrivere i</w:t>
      </w:r>
      <w:r>
        <w:rPr>
          <w:rFonts w:ascii="Calibri" w:hAnsi="Calibri" w:cs="Calibri"/>
          <w:color w:val="000000"/>
          <w:sz w:val="22"/>
          <w:szCs w:val="22"/>
        </w:rPr>
        <w:t>l</w:t>
      </w:r>
      <w:r w:rsidRPr="007533A4">
        <w:rPr>
          <w:rFonts w:ascii="Calibri" w:hAnsi="Calibri" w:cs="Calibri"/>
          <w:color w:val="000000"/>
          <w:sz w:val="22"/>
          <w:szCs w:val="22"/>
        </w:rPr>
        <w:t>/i suddetto/i minore/i al Campo Scuola 20</w:t>
      </w:r>
      <w:r w:rsidR="009C6D37">
        <w:rPr>
          <w:rFonts w:ascii="Calibri" w:hAnsi="Calibri" w:cs="Calibri"/>
          <w:color w:val="000000"/>
          <w:sz w:val="22"/>
          <w:szCs w:val="22"/>
        </w:rPr>
        <w:t>26</w:t>
      </w:r>
      <w:r w:rsidRPr="007533A4">
        <w:rPr>
          <w:rFonts w:ascii="Calibri" w:hAnsi="Calibri" w:cs="Calibri"/>
          <w:color w:val="000000"/>
          <w:sz w:val="22"/>
          <w:szCs w:val="22"/>
        </w:rPr>
        <w:t xml:space="preserve"> “</w:t>
      </w:r>
      <w:r w:rsidR="00EE780A">
        <w:rPr>
          <w:rFonts w:ascii="Calibri" w:hAnsi="Calibri" w:cs="Calibri"/>
          <w:color w:val="000000"/>
          <w:sz w:val="22"/>
          <w:szCs w:val="22"/>
        </w:rPr>
        <w:t>A</w:t>
      </w:r>
      <w:r w:rsidR="009C6D37">
        <w:rPr>
          <w:rFonts w:ascii="Calibri" w:hAnsi="Calibri" w:cs="Calibri"/>
          <w:color w:val="000000"/>
          <w:sz w:val="22"/>
          <w:szCs w:val="22"/>
        </w:rPr>
        <w:t>nch’io sono la</w:t>
      </w:r>
      <w:r w:rsidRPr="007533A4">
        <w:rPr>
          <w:rFonts w:ascii="Calibri" w:hAnsi="Calibri" w:cs="Calibri"/>
          <w:color w:val="000000"/>
          <w:sz w:val="22"/>
          <w:szCs w:val="22"/>
        </w:rPr>
        <w:t xml:space="preserve"> Protezione Civile” </w:t>
      </w:r>
      <w:r w:rsidRPr="007533A4">
        <w:rPr>
          <w:rFonts w:ascii="Calibri" w:hAnsi="Calibri" w:cs="Calibri"/>
          <w:sz w:val="22"/>
          <w:szCs w:val="22"/>
        </w:rPr>
        <w:t xml:space="preserve">che si terrà in </w:t>
      </w:r>
      <w:r w:rsidR="009C6D37">
        <w:rPr>
          <w:rFonts w:ascii="Calibri" w:hAnsi="Calibri" w:cs="Calibri"/>
          <w:color w:val="000000"/>
          <w:sz w:val="22"/>
          <w:szCs w:val="22"/>
          <w:lang w:eastAsia="it-IT"/>
        </w:rPr>
        <w:t>Spello</w:t>
      </w:r>
      <w:r w:rsidRPr="007533A4">
        <w:rPr>
          <w:rFonts w:ascii="Calibri" w:hAnsi="Calibri" w:cs="Calibri"/>
          <w:color w:val="000000"/>
          <w:sz w:val="22"/>
          <w:szCs w:val="22"/>
          <w:lang w:eastAsia="it-IT"/>
        </w:rPr>
        <w:t xml:space="preserve">, </w:t>
      </w:r>
      <w:r w:rsidR="009C6D37">
        <w:rPr>
          <w:rFonts w:ascii="Calibri" w:hAnsi="Calibri" w:cs="Calibri"/>
          <w:color w:val="000000"/>
          <w:sz w:val="22"/>
          <w:szCs w:val="22"/>
          <w:lang w:eastAsia="it-IT"/>
        </w:rPr>
        <w:t xml:space="preserve">presso il centro Polivalente Ca’ </w:t>
      </w:r>
      <w:proofErr w:type="spellStart"/>
      <w:r w:rsidR="009C6D37">
        <w:rPr>
          <w:rFonts w:ascii="Calibri" w:hAnsi="Calibri" w:cs="Calibri"/>
          <w:color w:val="000000"/>
          <w:sz w:val="22"/>
          <w:szCs w:val="22"/>
          <w:lang w:eastAsia="it-IT"/>
        </w:rPr>
        <w:t>Rapillo</w:t>
      </w:r>
      <w:proofErr w:type="spellEnd"/>
      <w:r w:rsidRPr="007533A4">
        <w:rPr>
          <w:rFonts w:ascii="Calibri" w:hAnsi="Calibri" w:cs="Calibri"/>
          <w:color w:val="000000"/>
          <w:sz w:val="22"/>
          <w:szCs w:val="22"/>
          <w:lang w:eastAsia="it-IT"/>
        </w:rPr>
        <w:t xml:space="preserve">, </w:t>
      </w:r>
      <w:r w:rsidR="009C6D37">
        <w:rPr>
          <w:rFonts w:ascii="Calibri" w:hAnsi="Calibri" w:cs="Calibri"/>
          <w:color w:val="000000"/>
          <w:sz w:val="22"/>
          <w:szCs w:val="22"/>
          <w:lang w:eastAsia="it-IT"/>
        </w:rPr>
        <w:t>Via Acquatino, 2/A</w:t>
      </w:r>
      <w:r w:rsidRPr="007533A4">
        <w:rPr>
          <w:rFonts w:ascii="Calibri" w:hAnsi="Calibri" w:cs="Calibri"/>
          <w:color w:val="000000"/>
          <w:sz w:val="22"/>
          <w:szCs w:val="22"/>
          <w:lang w:eastAsia="it-IT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dal </w:t>
      </w:r>
      <w:r w:rsidR="006A5DA2">
        <w:rPr>
          <w:rFonts w:ascii="Calibri" w:hAnsi="Calibri" w:cs="Calibri"/>
          <w:sz w:val="22"/>
          <w:szCs w:val="22"/>
        </w:rPr>
        <w:t>1</w:t>
      </w:r>
      <w:r w:rsidR="009C6D37">
        <w:rPr>
          <w:rFonts w:ascii="Calibri" w:hAnsi="Calibri" w:cs="Calibri"/>
          <w:sz w:val="22"/>
          <w:szCs w:val="22"/>
        </w:rPr>
        <w:t>7</w:t>
      </w:r>
      <w:r w:rsidR="00C809DF">
        <w:rPr>
          <w:rFonts w:ascii="Calibri" w:hAnsi="Calibri" w:cs="Calibri"/>
          <w:sz w:val="22"/>
          <w:szCs w:val="22"/>
        </w:rPr>
        <w:t xml:space="preserve"> </w:t>
      </w:r>
      <w:r w:rsidR="00AB7138">
        <w:rPr>
          <w:rFonts w:ascii="Calibri" w:hAnsi="Calibri" w:cs="Calibri"/>
          <w:sz w:val="22"/>
          <w:szCs w:val="22"/>
        </w:rPr>
        <w:t xml:space="preserve">al </w:t>
      </w:r>
      <w:r w:rsidR="006A5DA2">
        <w:rPr>
          <w:rFonts w:ascii="Calibri" w:hAnsi="Calibri" w:cs="Calibri"/>
          <w:sz w:val="22"/>
          <w:szCs w:val="22"/>
        </w:rPr>
        <w:t>2</w:t>
      </w:r>
      <w:r w:rsidR="009C6D37">
        <w:rPr>
          <w:rFonts w:ascii="Calibri" w:hAnsi="Calibri" w:cs="Calibri"/>
          <w:sz w:val="22"/>
          <w:szCs w:val="22"/>
        </w:rPr>
        <w:t>2</w:t>
      </w:r>
      <w:r w:rsidR="00AB7138">
        <w:rPr>
          <w:rFonts w:ascii="Calibri" w:hAnsi="Calibri" w:cs="Calibri"/>
          <w:sz w:val="22"/>
          <w:szCs w:val="22"/>
        </w:rPr>
        <w:t xml:space="preserve"> agosto </w:t>
      </w:r>
      <w:r w:rsidR="00C809DF">
        <w:rPr>
          <w:rFonts w:ascii="Calibri" w:hAnsi="Calibri" w:cs="Calibri"/>
          <w:sz w:val="22"/>
          <w:szCs w:val="22"/>
        </w:rPr>
        <w:t>202</w:t>
      </w:r>
      <w:r w:rsidR="009C6D37">
        <w:rPr>
          <w:rFonts w:ascii="Calibri" w:hAnsi="Calibri" w:cs="Calibri"/>
          <w:sz w:val="22"/>
          <w:szCs w:val="22"/>
        </w:rPr>
        <w:t>6</w:t>
      </w:r>
      <w:r w:rsidR="00C809DF">
        <w:rPr>
          <w:rFonts w:ascii="Calibri" w:hAnsi="Calibri" w:cs="Calibri"/>
          <w:sz w:val="22"/>
          <w:szCs w:val="22"/>
        </w:rPr>
        <w:t xml:space="preserve">. </w:t>
      </w:r>
    </w:p>
    <w:p w:rsidR="00C11FA8" w:rsidRDefault="00C11FA8" w:rsidP="007533A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Ai sensi dell’art. 5 del Bando di Ammissione, con la sottoscrizione della presente richiesta, autorizziamo il/i proprio/i figlio/i ad uscire dal Campo, accompagnato/i dai responsabili del Campo, per le escursioni previste dal programma.</w:t>
      </w:r>
    </w:p>
    <w:p w:rsidR="00C11FA8" w:rsidRPr="007533A4" w:rsidRDefault="00C11FA8" w:rsidP="007533A4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lang w:eastAsia="ar-SA"/>
        </w:rPr>
      </w:pPr>
      <w:r w:rsidRPr="00EA3269">
        <w:rPr>
          <w:rFonts w:ascii="Calibri" w:hAnsi="Calibri"/>
          <w:sz w:val="22"/>
          <w:szCs w:val="22"/>
          <w:lang w:eastAsia="ar-SA"/>
        </w:rPr>
        <w:t>Ai sensi dell’art. 7 del Bando di Ammissione, con la sottoscrizione della presente richiesta, ci impegniamo a garantire, anche in nome del/i proprio/i figlio/i, il rispetto del regolamento del Campo Scuola e di quello delle strutture ospitanti.</w:t>
      </w:r>
    </w:p>
    <w:p w:rsidR="00C11FA8" w:rsidRDefault="00C11FA8" w:rsidP="00691342">
      <w:pPr>
        <w:rPr>
          <w:rFonts w:ascii="Arial" w:hAnsi="Arial" w:cs="Arial"/>
          <w:sz w:val="16"/>
          <w:szCs w:val="16"/>
        </w:rPr>
      </w:pPr>
    </w:p>
    <w:p w:rsidR="00C11FA8" w:rsidRPr="00C702D0" w:rsidRDefault="00C11FA8" w:rsidP="00C702D0">
      <w:pPr>
        <w:pStyle w:val="CM7"/>
        <w:spacing w:after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702D0">
        <w:rPr>
          <w:rFonts w:ascii="Calibri" w:hAnsi="Calibri" w:cs="Calibri"/>
          <w:color w:val="000000"/>
          <w:sz w:val="22"/>
          <w:szCs w:val="22"/>
        </w:rPr>
        <w:t>Luogo e data, 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p w:rsidR="00C11FA8" w:rsidRPr="00074B67" w:rsidRDefault="00C11FA8" w:rsidP="00074B67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ook w:val="0000" w:firstRow="0" w:lastRow="0" w:firstColumn="0" w:lastColumn="0" w:noHBand="0" w:noVBand="0"/>
      </w:tblPr>
      <w:tblGrid>
        <w:gridCol w:w="5049"/>
        <w:gridCol w:w="4805"/>
      </w:tblGrid>
      <w:tr w:rsidR="00C11FA8" w:rsidRPr="00C702D0" w:rsidTr="00401294">
        <w:trPr>
          <w:trHeight w:val="680"/>
        </w:trPr>
        <w:tc>
          <w:tcPr>
            <w:tcW w:w="2562" w:type="pct"/>
            <w:tcBorders>
              <w:top w:val="single" w:sz="4" w:space="0" w:color="548DD4"/>
              <w:bottom w:val="single" w:sz="4" w:space="0" w:color="548DD4"/>
            </w:tcBorders>
            <w:vAlign w:val="bottom"/>
          </w:tcPr>
          <w:p w:rsidR="00C11FA8" w:rsidRPr="00C702D0" w:rsidRDefault="00C11FA8" w:rsidP="00401294">
            <w:pPr>
              <w:snapToGrid w:val="0"/>
              <w:spacing w:after="120"/>
              <w:rPr>
                <w:rFonts w:ascii="Calibri" w:hAnsi="Calibri" w:cs="Calibri"/>
              </w:rPr>
            </w:pPr>
            <w:r w:rsidRPr="00C702D0">
              <w:rPr>
                <w:rFonts w:ascii="Calibri" w:hAnsi="Calibri" w:cs="Calibri"/>
                <w:sz w:val="22"/>
                <w:szCs w:val="22"/>
              </w:rPr>
              <w:t>Firma del Padre: 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  <w:tc>
          <w:tcPr>
            <w:tcW w:w="2438" w:type="pct"/>
            <w:tcBorders>
              <w:top w:val="single" w:sz="4" w:space="0" w:color="548DD4"/>
              <w:bottom w:val="single" w:sz="4" w:space="0" w:color="548DD4"/>
            </w:tcBorders>
            <w:vAlign w:val="bottom"/>
          </w:tcPr>
          <w:p w:rsidR="00C11FA8" w:rsidRPr="00C702D0" w:rsidRDefault="00C11FA8" w:rsidP="00401294">
            <w:pPr>
              <w:snapToGrid w:val="0"/>
              <w:spacing w:after="120"/>
              <w:rPr>
                <w:rFonts w:ascii="Calibri" w:hAnsi="Calibri" w:cs="Calibri"/>
              </w:rPr>
            </w:pPr>
            <w:r w:rsidRPr="00C702D0">
              <w:rPr>
                <w:rFonts w:ascii="Calibri" w:hAnsi="Calibri" w:cs="Calibri"/>
                <w:sz w:val="22"/>
                <w:szCs w:val="22"/>
              </w:rPr>
              <w:t>Firma della Madre: 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</w:t>
            </w:r>
          </w:p>
        </w:tc>
      </w:tr>
      <w:tr w:rsidR="00C11FA8" w:rsidRPr="00C702D0" w:rsidTr="00401294">
        <w:trPr>
          <w:trHeight w:val="680"/>
        </w:trPr>
        <w:tc>
          <w:tcPr>
            <w:tcW w:w="2562" w:type="pct"/>
            <w:tcBorders>
              <w:top w:val="single" w:sz="4" w:space="0" w:color="548DD4"/>
              <w:bottom w:val="single" w:sz="4" w:space="0" w:color="548DD4"/>
            </w:tcBorders>
            <w:vAlign w:val="bottom"/>
          </w:tcPr>
          <w:p w:rsidR="00C11FA8" w:rsidRPr="00C702D0" w:rsidRDefault="00C11FA8" w:rsidP="00401294">
            <w:pPr>
              <w:snapToGrid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Firma del Tutore: _____________________________</w:t>
            </w:r>
          </w:p>
        </w:tc>
        <w:tc>
          <w:tcPr>
            <w:tcW w:w="2438" w:type="pct"/>
            <w:tcBorders>
              <w:top w:val="single" w:sz="4" w:space="0" w:color="548DD4"/>
              <w:bottom w:val="single" w:sz="4" w:space="0" w:color="548DD4"/>
            </w:tcBorders>
            <w:vAlign w:val="bottom"/>
          </w:tcPr>
          <w:p w:rsidR="00C11FA8" w:rsidRPr="00C702D0" w:rsidRDefault="00C11FA8" w:rsidP="00401294">
            <w:pPr>
              <w:snapToGrid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Firma del soggetto delegato: __________________</w:t>
            </w:r>
          </w:p>
        </w:tc>
      </w:tr>
    </w:tbl>
    <w:p w:rsidR="00C11FA8" w:rsidRDefault="00C11FA8"/>
    <w:p w:rsidR="00C11FA8" w:rsidRPr="00F126B8" w:rsidRDefault="00C11FA8" w:rsidP="009053A3">
      <w:pPr>
        <w:pStyle w:val="CM7"/>
        <w:spacing w:after="0" w:line="276" w:lineRule="auto"/>
        <w:jc w:val="both"/>
        <w:rPr>
          <w:rFonts w:ascii="Calibri" w:hAnsi="Calibri" w:cs="Calibri"/>
          <w:b/>
          <w:i/>
          <w:color w:val="000000"/>
          <w:sz w:val="22"/>
          <w:szCs w:val="22"/>
          <w:lang w:eastAsia="it-IT"/>
        </w:rPr>
      </w:pPr>
      <w:r w:rsidRPr="00C702D0">
        <w:rPr>
          <w:rFonts w:ascii="Calibri" w:hAnsi="Calibri" w:cs="Calibri"/>
          <w:b/>
          <w:color w:val="000000"/>
          <w:sz w:val="22"/>
          <w:szCs w:val="22"/>
          <w:lang w:eastAsia="it-IT"/>
        </w:rPr>
        <w:t>Si allegano i documenti di riconoscimento dei genitori e de</w:t>
      </w:r>
      <w:r>
        <w:rPr>
          <w:rFonts w:ascii="Calibri" w:hAnsi="Calibri" w:cs="Calibri"/>
          <w:b/>
          <w:color w:val="000000"/>
          <w:sz w:val="22"/>
          <w:szCs w:val="22"/>
          <w:lang w:eastAsia="it-IT"/>
        </w:rPr>
        <w:t>l/</w:t>
      </w:r>
      <w:r w:rsidRPr="00C702D0">
        <w:rPr>
          <w:rFonts w:ascii="Calibri" w:hAnsi="Calibri" w:cs="Calibri"/>
          <w:b/>
          <w:color w:val="000000"/>
          <w:sz w:val="22"/>
          <w:szCs w:val="22"/>
          <w:lang w:eastAsia="it-IT"/>
        </w:rPr>
        <w:t>i minor</w:t>
      </w:r>
      <w:r>
        <w:rPr>
          <w:rFonts w:ascii="Calibri" w:hAnsi="Calibri" w:cs="Calibri"/>
          <w:b/>
          <w:color w:val="000000"/>
          <w:sz w:val="22"/>
          <w:szCs w:val="22"/>
          <w:lang w:eastAsia="it-IT"/>
        </w:rPr>
        <w:t>e/</w:t>
      </w:r>
      <w:r w:rsidRPr="00C702D0">
        <w:rPr>
          <w:rFonts w:ascii="Calibri" w:hAnsi="Calibri" w:cs="Calibri"/>
          <w:b/>
          <w:color w:val="000000"/>
          <w:sz w:val="22"/>
          <w:szCs w:val="22"/>
          <w:lang w:eastAsia="it-IT"/>
        </w:rPr>
        <w:t>i</w:t>
      </w:r>
      <w:r w:rsidR="00091D8C">
        <w:rPr>
          <w:rFonts w:ascii="Calibri" w:hAnsi="Calibri" w:cs="Calibri"/>
          <w:b/>
          <w:color w:val="000000"/>
          <w:sz w:val="22"/>
          <w:szCs w:val="22"/>
          <w:lang w:eastAsia="it-IT"/>
        </w:rPr>
        <w:t xml:space="preserve">, </w:t>
      </w:r>
      <w:r w:rsidRPr="009053A3">
        <w:rPr>
          <w:rFonts w:ascii="Calibri" w:hAnsi="Calibri" w:cs="Calibri"/>
          <w:b/>
          <w:color w:val="000000"/>
          <w:sz w:val="22"/>
          <w:szCs w:val="22"/>
          <w:lang w:eastAsia="it-IT"/>
        </w:rPr>
        <w:t>ovvero decreto di nomina del Tutore</w:t>
      </w:r>
      <w:r w:rsidR="00091D8C">
        <w:rPr>
          <w:rFonts w:ascii="Calibri" w:hAnsi="Calibri" w:cs="Calibri"/>
          <w:b/>
          <w:color w:val="000000"/>
          <w:sz w:val="22"/>
          <w:szCs w:val="22"/>
          <w:lang w:eastAsia="it-IT"/>
        </w:rPr>
        <w:t>,</w:t>
      </w:r>
      <w:r w:rsidRPr="009053A3">
        <w:rPr>
          <w:rFonts w:ascii="Calibri" w:hAnsi="Calibri" w:cs="Calibri"/>
          <w:b/>
          <w:color w:val="000000"/>
          <w:sz w:val="22"/>
          <w:szCs w:val="22"/>
          <w:lang w:eastAsia="it-IT"/>
        </w:rPr>
        <w:t xml:space="preserve"> ovvero delega con documento del delegante</w:t>
      </w:r>
    </w:p>
    <w:p w:rsidR="00AB7138" w:rsidRDefault="00C11FA8" w:rsidP="00397932">
      <w:pPr>
        <w:pStyle w:val="western"/>
        <w:spacing w:before="60" w:beforeAutospacing="0" w:after="0" w:line="240" w:lineRule="auto"/>
        <w:jc w:val="center"/>
      </w:pPr>
      <w:r>
        <w:br w:type="page"/>
      </w:r>
      <w:r w:rsidRPr="00107672">
        <w:rPr>
          <w:rFonts w:ascii="Arial" w:hAnsi="Arial" w:cs="Arial"/>
          <w:b/>
          <w:sz w:val="16"/>
          <w:szCs w:val="16"/>
        </w:rPr>
        <w:lastRenderedPageBreak/>
        <w:t>Informativa sul trattamento dei Vostri dati personali ai sensi</w:t>
      </w:r>
      <w:r w:rsidR="00091D8C">
        <w:rPr>
          <w:rFonts w:ascii="Arial" w:hAnsi="Arial" w:cs="Arial"/>
          <w:b/>
          <w:sz w:val="16"/>
          <w:szCs w:val="16"/>
        </w:rPr>
        <w:t xml:space="preserve"> </w:t>
      </w:r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 xml:space="preserve">degli artt. 13-14 del </w:t>
      </w:r>
      <w:r w:rsidR="00D62F1F">
        <w:rPr>
          <w:rFonts w:ascii="Arial" w:hAnsi="Arial" w:cs="Arial"/>
          <w:b/>
          <w:bCs/>
          <w:color w:val="222222"/>
          <w:sz w:val="16"/>
          <w:szCs w:val="16"/>
        </w:rPr>
        <w:t>Regolamento UE n.</w:t>
      </w:r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 xml:space="preserve"> 2016/679​ ​(</w:t>
      </w:r>
      <w:r w:rsidR="00D62F1F">
        <w:rPr>
          <w:rFonts w:ascii="Arial" w:hAnsi="Arial" w:cs="Arial"/>
          <w:b/>
          <w:bCs/>
          <w:color w:val="222222"/>
          <w:sz w:val="16"/>
          <w:szCs w:val="16"/>
        </w:rPr>
        <w:t xml:space="preserve">GDPR - </w:t>
      </w:r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 xml:space="preserve">General Data </w:t>
      </w:r>
      <w:proofErr w:type="spellStart"/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>Protection</w:t>
      </w:r>
      <w:proofErr w:type="spellEnd"/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 xml:space="preserve"> </w:t>
      </w:r>
      <w:proofErr w:type="spellStart"/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>Regulation</w:t>
      </w:r>
      <w:proofErr w:type="spellEnd"/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 xml:space="preserve">) e </w:t>
      </w:r>
      <w:proofErr w:type="spellStart"/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>ss.mm.ii</w:t>
      </w:r>
      <w:proofErr w:type="spellEnd"/>
      <w:r w:rsidR="00AB7138" w:rsidRPr="00AB7138">
        <w:rPr>
          <w:rFonts w:ascii="Arial" w:hAnsi="Arial" w:cs="Arial"/>
          <w:b/>
          <w:bCs/>
          <w:color w:val="222222"/>
          <w:sz w:val="16"/>
          <w:szCs w:val="16"/>
        </w:rPr>
        <w:t>.</w:t>
      </w:r>
    </w:p>
    <w:p w:rsidR="00C11FA8" w:rsidRPr="00382751" w:rsidRDefault="00C11FA8" w:rsidP="00CB2EF8">
      <w:pPr>
        <w:widowControl w:val="0"/>
        <w:autoSpaceDE w:val="0"/>
        <w:rPr>
          <w:rFonts w:ascii="Arial" w:hAnsi="Arial" w:cs="Arial"/>
          <w:b/>
          <w:bCs/>
          <w:color w:val="211C1C"/>
          <w:sz w:val="19"/>
          <w:szCs w:val="19"/>
        </w:rPr>
      </w:pPr>
    </w:p>
    <w:p w:rsidR="00C11FA8" w:rsidRPr="00107672" w:rsidRDefault="00C11FA8" w:rsidP="00397932">
      <w:pPr>
        <w:widowControl w:val="0"/>
        <w:autoSpaceDE w:val="0"/>
        <w:spacing w:after="80"/>
        <w:jc w:val="both"/>
        <w:rPr>
          <w:rFonts w:ascii="Arial" w:hAnsi="Arial" w:cs="Arial"/>
          <w:color w:val="211C1C"/>
          <w:sz w:val="15"/>
          <w:szCs w:val="15"/>
        </w:rPr>
      </w:pPr>
      <w:r w:rsidRPr="00107672">
        <w:rPr>
          <w:rFonts w:ascii="Arial" w:hAnsi="Arial" w:cs="Arial"/>
          <w:color w:val="211C1C"/>
          <w:sz w:val="15"/>
          <w:szCs w:val="15"/>
        </w:rPr>
        <w:t xml:space="preserve">Con questa comunicazione vogliamo informarvi che per l’instaurazione e l’esecuzione del rapporto </w:t>
      </w:r>
      <w:r w:rsidR="00EE780A">
        <w:rPr>
          <w:rFonts w:ascii="Arial" w:hAnsi="Arial" w:cs="Arial"/>
          <w:b/>
          <w:color w:val="211C1C"/>
          <w:sz w:val="15"/>
          <w:szCs w:val="15"/>
        </w:rPr>
        <w:t>il Comune di Spello</w:t>
      </w:r>
      <w:r w:rsidRPr="00107672">
        <w:rPr>
          <w:rFonts w:ascii="Arial" w:hAnsi="Arial" w:cs="Arial"/>
          <w:color w:val="211C1C"/>
          <w:sz w:val="15"/>
          <w:szCs w:val="15"/>
        </w:rPr>
        <w:t xml:space="preserve"> entrerà in possesso di alcuni vostri dati personali, acquisiti anche verbalmente, direttamente o tramite terzi, nel rispetto del </w:t>
      </w:r>
      <w:r w:rsidR="00AB7138">
        <w:rPr>
          <w:rFonts w:ascii="Arial" w:hAnsi="Arial" w:cs="Arial"/>
          <w:color w:val="211C1C"/>
          <w:sz w:val="15"/>
          <w:szCs w:val="15"/>
        </w:rPr>
        <w:t xml:space="preserve">GDPR 2016/679 </w:t>
      </w:r>
      <w:r w:rsidRPr="00107672">
        <w:rPr>
          <w:rFonts w:ascii="Arial" w:hAnsi="Arial" w:cs="Arial"/>
          <w:color w:val="211C1C"/>
          <w:sz w:val="15"/>
          <w:szCs w:val="15"/>
        </w:rPr>
        <w:t>– Codice in materia di protezione dei dati personali. Il codice in oggetto prevede che chi effettua trattamenti di dati personali è tenuto a informare il soggetto interessato sulla tipologia dei dati trattati e su taluni elementi qualificanti il trattamento. La nostra organizzazione è impegnata ad effettuare ogni trattamento di dati altrui nel rispetto dei principi di correttezza, liceità e trasparenza, tutelando la tua riservatezza ed i tuoi diritti. E’ per tale motivo che ti forniamo le seguenti informazioni.</w:t>
      </w:r>
    </w:p>
    <w:p w:rsidR="00C11FA8" w:rsidRPr="00107672" w:rsidRDefault="00C11FA8" w:rsidP="004223FD">
      <w:pPr>
        <w:widowControl w:val="0"/>
        <w:numPr>
          <w:ilvl w:val="0"/>
          <w:numId w:val="2"/>
        </w:numPr>
        <w:tabs>
          <w:tab w:val="left" w:pos="180"/>
        </w:tabs>
        <w:autoSpaceDE w:val="0"/>
        <w:ind w:left="0" w:right="-2" w:firstLine="0"/>
        <w:jc w:val="both"/>
        <w:rPr>
          <w:rFonts w:ascii="Arial" w:hAnsi="Arial" w:cs="Arial"/>
          <w:b/>
          <w:bCs/>
          <w:color w:val="211C1C"/>
          <w:sz w:val="15"/>
          <w:szCs w:val="15"/>
        </w:rPr>
      </w:pPr>
      <w:r w:rsidRPr="00107672">
        <w:rPr>
          <w:rFonts w:ascii="Arial" w:hAnsi="Arial" w:cs="Arial"/>
          <w:b/>
          <w:bCs/>
          <w:color w:val="211C1C"/>
          <w:sz w:val="15"/>
          <w:szCs w:val="15"/>
        </w:rPr>
        <w:t>Le finalità e le modalità del trattamento cui sono destinati i dati</w:t>
      </w:r>
    </w:p>
    <w:p w:rsidR="00C11FA8" w:rsidRPr="00107672" w:rsidRDefault="00C11FA8" w:rsidP="004223FD">
      <w:pPr>
        <w:widowControl w:val="0"/>
        <w:autoSpaceDE w:val="0"/>
        <w:ind w:right="-2"/>
        <w:jc w:val="both"/>
        <w:rPr>
          <w:rFonts w:ascii="Arial" w:hAnsi="Arial" w:cs="Arial"/>
          <w:b/>
          <w:bCs/>
          <w:color w:val="211C1C"/>
          <w:sz w:val="15"/>
          <w:szCs w:val="15"/>
        </w:rPr>
      </w:pPr>
      <w:r w:rsidRPr="00107672">
        <w:rPr>
          <w:rFonts w:ascii="Arial" w:hAnsi="Arial" w:cs="Arial"/>
          <w:b/>
          <w:bCs/>
          <w:color w:val="211C1C"/>
          <w:sz w:val="15"/>
          <w:szCs w:val="15"/>
        </w:rPr>
        <w:t xml:space="preserve">Finalità </w:t>
      </w:r>
    </w:p>
    <w:p w:rsidR="00C11FA8" w:rsidRPr="00107672" w:rsidRDefault="00C11FA8" w:rsidP="00397932">
      <w:pPr>
        <w:widowControl w:val="0"/>
        <w:autoSpaceDE w:val="0"/>
        <w:spacing w:after="80"/>
        <w:jc w:val="both"/>
        <w:rPr>
          <w:rFonts w:ascii="Arial" w:hAnsi="Arial" w:cs="Arial"/>
          <w:color w:val="211C1C"/>
          <w:sz w:val="15"/>
          <w:szCs w:val="15"/>
        </w:rPr>
      </w:pPr>
      <w:r w:rsidRPr="00107672">
        <w:rPr>
          <w:rFonts w:ascii="Arial" w:hAnsi="Arial" w:cs="Arial"/>
          <w:color w:val="211C1C"/>
          <w:sz w:val="15"/>
          <w:szCs w:val="15"/>
        </w:rPr>
        <w:t>Trattiamo i tuoi dati anagrafici, il tuo indirizzo e numero telefonico</w:t>
      </w:r>
      <w:r w:rsidR="00B74FA6">
        <w:rPr>
          <w:rFonts w:ascii="Arial" w:hAnsi="Arial" w:cs="Arial"/>
          <w:color w:val="211C1C"/>
          <w:sz w:val="15"/>
          <w:szCs w:val="15"/>
        </w:rPr>
        <w:t xml:space="preserve">, </w:t>
      </w:r>
      <w:r w:rsidRPr="00107672">
        <w:rPr>
          <w:rFonts w:ascii="Arial" w:hAnsi="Arial" w:cs="Arial"/>
          <w:color w:val="211C1C"/>
          <w:sz w:val="15"/>
          <w:szCs w:val="15"/>
        </w:rPr>
        <w:t>ed ogni altro dato personale</w:t>
      </w:r>
      <w:r w:rsidR="006E0C09">
        <w:rPr>
          <w:rFonts w:ascii="Arial" w:hAnsi="Arial" w:cs="Arial"/>
          <w:color w:val="211C1C"/>
          <w:sz w:val="15"/>
          <w:szCs w:val="15"/>
        </w:rPr>
        <w:t xml:space="preserve"> </w:t>
      </w:r>
      <w:r w:rsidR="006E0C09" w:rsidRPr="00091D8C">
        <w:rPr>
          <w:rFonts w:ascii="Arial" w:hAnsi="Arial" w:cs="Arial"/>
          <w:color w:val="211C1C"/>
          <w:sz w:val="15"/>
          <w:szCs w:val="15"/>
        </w:rPr>
        <w:t>(anche ai sensi dell’art. 9 GDPR)</w:t>
      </w:r>
      <w:r w:rsidRPr="00107672">
        <w:rPr>
          <w:rFonts w:ascii="Arial" w:hAnsi="Arial" w:cs="Arial"/>
          <w:color w:val="211C1C"/>
          <w:sz w:val="15"/>
          <w:szCs w:val="15"/>
        </w:rPr>
        <w:t xml:space="preserve"> necessario </w:t>
      </w:r>
      <w:r w:rsidR="00B74FA6">
        <w:rPr>
          <w:rFonts w:ascii="Arial" w:hAnsi="Arial" w:cs="Arial"/>
          <w:color w:val="211C1C"/>
          <w:sz w:val="15"/>
          <w:szCs w:val="15"/>
        </w:rPr>
        <w:t xml:space="preserve">alla partecipazione al programma: </w:t>
      </w:r>
      <w:r w:rsidRPr="00107672">
        <w:rPr>
          <w:rFonts w:ascii="Arial" w:hAnsi="Arial" w:cs="Arial"/>
          <w:color w:val="211C1C"/>
          <w:sz w:val="15"/>
          <w:szCs w:val="15"/>
        </w:rPr>
        <w:t>accensione della polizza assicurat</w:t>
      </w:r>
      <w:r w:rsidR="00B74FA6">
        <w:rPr>
          <w:rFonts w:ascii="Arial" w:hAnsi="Arial" w:cs="Arial"/>
          <w:color w:val="211C1C"/>
          <w:sz w:val="15"/>
          <w:szCs w:val="15"/>
        </w:rPr>
        <w:t>iva obbligatoria ed integrativa</w:t>
      </w:r>
      <w:r w:rsidRPr="00107672">
        <w:rPr>
          <w:rFonts w:ascii="Arial" w:hAnsi="Arial" w:cs="Arial"/>
          <w:color w:val="211C1C"/>
          <w:sz w:val="15"/>
          <w:szCs w:val="15"/>
        </w:rPr>
        <w:t>. I tuoi dati vengono trattati in relazione agli obblighi e alle finalità istituzionali, per consentire una efficace comunicazione e per promuovere la cultura del volontariato.</w:t>
      </w:r>
    </w:p>
    <w:p w:rsidR="00C11FA8" w:rsidRPr="00107672" w:rsidRDefault="00C11FA8" w:rsidP="004223FD">
      <w:pPr>
        <w:widowControl w:val="0"/>
        <w:autoSpaceDE w:val="0"/>
        <w:jc w:val="both"/>
        <w:rPr>
          <w:rFonts w:ascii="Arial" w:hAnsi="Arial" w:cs="Arial"/>
          <w:b/>
          <w:bCs/>
          <w:color w:val="211C1C"/>
          <w:sz w:val="15"/>
          <w:szCs w:val="15"/>
        </w:rPr>
      </w:pPr>
      <w:r w:rsidRPr="00107672">
        <w:rPr>
          <w:rFonts w:ascii="Arial" w:hAnsi="Arial" w:cs="Arial"/>
          <w:b/>
          <w:bCs/>
          <w:color w:val="211C1C"/>
          <w:sz w:val="15"/>
          <w:szCs w:val="15"/>
        </w:rPr>
        <w:t xml:space="preserve">Modalità del trattamento </w:t>
      </w:r>
    </w:p>
    <w:p w:rsidR="00C11FA8" w:rsidRPr="00107672" w:rsidRDefault="00C11FA8" w:rsidP="00397932">
      <w:pPr>
        <w:widowControl w:val="0"/>
        <w:autoSpaceDE w:val="0"/>
        <w:spacing w:after="80"/>
        <w:jc w:val="both"/>
        <w:rPr>
          <w:rFonts w:ascii="Arial" w:hAnsi="Arial" w:cs="Arial"/>
          <w:color w:val="211C1C"/>
          <w:sz w:val="15"/>
          <w:szCs w:val="15"/>
        </w:rPr>
      </w:pPr>
      <w:r w:rsidRPr="00107672">
        <w:rPr>
          <w:rFonts w:ascii="Arial" w:hAnsi="Arial" w:cs="Arial"/>
          <w:color w:val="211C1C"/>
          <w:sz w:val="15"/>
          <w:szCs w:val="15"/>
        </w:rPr>
        <w:t xml:space="preserve">Il trattamento dei dati avviene mediante l’utilizzo di strumenti e procedure idonei a garantirne la sicurezza e la riservatezza e potrà essere effettuato sia mediante supporti cartacei, sia con l’ausilio di mezzi informatici. </w:t>
      </w:r>
    </w:p>
    <w:p w:rsidR="00C11FA8" w:rsidRPr="00107672" w:rsidRDefault="00C11FA8" w:rsidP="004223FD">
      <w:pPr>
        <w:widowControl w:val="0"/>
        <w:numPr>
          <w:ilvl w:val="0"/>
          <w:numId w:val="2"/>
        </w:numPr>
        <w:tabs>
          <w:tab w:val="left" w:pos="180"/>
        </w:tabs>
        <w:autoSpaceDE w:val="0"/>
        <w:ind w:left="0" w:firstLine="0"/>
        <w:jc w:val="both"/>
        <w:rPr>
          <w:rFonts w:ascii="Arial" w:hAnsi="Arial" w:cs="Arial"/>
          <w:b/>
          <w:bCs/>
          <w:color w:val="211C1C"/>
          <w:sz w:val="15"/>
          <w:szCs w:val="15"/>
        </w:rPr>
      </w:pPr>
      <w:r w:rsidRPr="00107672">
        <w:rPr>
          <w:rFonts w:ascii="Arial" w:hAnsi="Arial" w:cs="Arial"/>
          <w:b/>
          <w:bCs/>
          <w:color w:val="211C1C"/>
          <w:sz w:val="15"/>
          <w:szCs w:val="15"/>
        </w:rPr>
        <w:t xml:space="preserve">La natura obbligatoria o facoltativa del conferimento dei dati e le conseguenze di un eventuale rifiuto di rispondere </w:t>
      </w:r>
    </w:p>
    <w:p w:rsidR="00C11FA8" w:rsidRPr="00107672" w:rsidRDefault="00C11FA8" w:rsidP="00397932">
      <w:pPr>
        <w:widowControl w:val="0"/>
        <w:autoSpaceDE w:val="0"/>
        <w:spacing w:after="80"/>
        <w:jc w:val="both"/>
        <w:rPr>
          <w:rFonts w:ascii="Arial" w:hAnsi="Arial" w:cs="Arial"/>
          <w:color w:val="211C1C"/>
          <w:sz w:val="15"/>
          <w:szCs w:val="15"/>
        </w:rPr>
      </w:pPr>
      <w:r w:rsidRPr="00107672">
        <w:rPr>
          <w:rFonts w:ascii="Arial" w:hAnsi="Arial" w:cs="Arial"/>
          <w:color w:val="211C1C"/>
          <w:sz w:val="15"/>
          <w:szCs w:val="15"/>
        </w:rPr>
        <w:t xml:space="preserve">Il conferimento dei tuoi dati è meramente facoltativo, tuttavia, il loro mancato conferimento da parte Vostra comporta l’impossibilità di instaurare o proseguire </w:t>
      </w:r>
      <w:r>
        <w:rPr>
          <w:rFonts w:ascii="Arial" w:hAnsi="Arial" w:cs="Arial"/>
          <w:color w:val="211C1C"/>
          <w:sz w:val="15"/>
          <w:szCs w:val="15"/>
        </w:rPr>
        <w:t>il rapporto</w:t>
      </w:r>
      <w:r w:rsidRPr="00107672">
        <w:rPr>
          <w:rFonts w:ascii="Arial" w:hAnsi="Arial" w:cs="Arial"/>
          <w:color w:val="211C1C"/>
          <w:sz w:val="15"/>
          <w:szCs w:val="15"/>
        </w:rPr>
        <w:t>, nei limiti in cui tali dati sono necessari all’esecuzione dello stesso.</w:t>
      </w:r>
    </w:p>
    <w:p w:rsidR="00C11FA8" w:rsidRPr="00107672" w:rsidRDefault="00C11FA8" w:rsidP="004223FD">
      <w:pPr>
        <w:widowControl w:val="0"/>
        <w:numPr>
          <w:ilvl w:val="0"/>
          <w:numId w:val="2"/>
        </w:numPr>
        <w:tabs>
          <w:tab w:val="left" w:pos="180"/>
        </w:tabs>
        <w:autoSpaceDE w:val="0"/>
        <w:ind w:left="180" w:hanging="180"/>
        <w:jc w:val="both"/>
        <w:rPr>
          <w:rFonts w:ascii="Arial" w:hAnsi="Arial" w:cs="Arial"/>
          <w:b/>
          <w:bCs/>
          <w:color w:val="211C1C"/>
          <w:sz w:val="15"/>
          <w:szCs w:val="15"/>
        </w:rPr>
      </w:pPr>
      <w:r w:rsidRPr="00107672">
        <w:rPr>
          <w:rFonts w:ascii="Arial" w:hAnsi="Arial" w:cs="Arial"/>
          <w:b/>
          <w:bCs/>
          <w:color w:val="211C1C"/>
          <w:sz w:val="15"/>
          <w:szCs w:val="15"/>
        </w:rPr>
        <w:t>I soggetti o le categorie di soggetti ai quali i dati personali possono essere comunicati o che possono venirne a conoscenza in qualità di responsabili o incaricati, e l'ambito di diffusione dei dati medesimi</w:t>
      </w:r>
      <w:r>
        <w:rPr>
          <w:rFonts w:ascii="Arial" w:hAnsi="Arial" w:cs="Arial"/>
          <w:b/>
          <w:bCs/>
          <w:color w:val="211C1C"/>
          <w:sz w:val="15"/>
          <w:szCs w:val="15"/>
        </w:rPr>
        <w:t>.</w:t>
      </w:r>
      <w:r w:rsidRPr="00107672">
        <w:rPr>
          <w:rFonts w:ascii="Arial" w:hAnsi="Arial" w:cs="Arial"/>
          <w:b/>
          <w:bCs/>
          <w:color w:val="211C1C"/>
          <w:sz w:val="15"/>
          <w:szCs w:val="15"/>
        </w:rPr>
        <w:t xml:space="preserve"> Ambito di conoscibilità dei dati </w:t>
      </w:r>
    </w:p>
    <w:p w:rsidR="00D62F1F" w:rsidRDefault="00C11FA8" w:rsidP="00397932">
      <w:pPr>
        <w:spacing w:after="80"/>
        <w:jc w:val="both"/>
        <w:rPr>
          <w:rFonts w:ascii="Arial" w:hAnsi="Arial" w:cs="Arial"/>
          <w:sz w:val="15"/>
          <w:szCs w:val="15"/>
        </w:rPr>
      </w:pPr>
      <w:r w:rsidRPr="00107672">
        <w:rPr>
          <w:rFonts w:ascii="Arial" w:hAnsi="Arial" w:cs="Arial"/>
          <w:sz w:val="15"/>
          <w:szCs w:val="15"/>
        </w:rPr>
        <w:t>Le seguenti categorie di soggetti possono venire a conoscenza dei Vostri dati, in qualità di responsabili o incaricati del trattamento, nominati dal titolare del trattamento: dirigenti, amministratori, sindaci e garanti; uffici di protocollo e segreteria interni; dipendenti e collaboratori interni; compagnia di assicurazione; enti pubblici cui siamo tenuti per legge o per convenzione a conferire i dati.</w:t>
      </w:r>
    </w:p>
    <w:p w:rsidR="00995662" w:rsidRPr="00091D8C" w:rsidRDefault="00484FA1" w:rsidP="00D62F1F">
      <w:pPr>
        <w:jc w:val="both"/>
        <w:rPr>
          <w:rFonts w:ascii="Arial" w:hAnsi="Arial" w:cs="Arial"/>
          <w:b/>
          <w:sz w:val="15"/>
          <w:szCs w:val="15"/>
        </w:rPr>
      </w:pPr>
      <w:r w:rsidRPr="00091D8C">
        <w:rPr>
          <w:rFonts w:ascii="Arial" w:hAnsi="Arial" w:cs="Arial"/>
          <w:b/>
          <w:sz w:val="15"/>
          <w:szCs w:val="15"/>
        </w:rPr>
        <w:t>Periodo di conservazione dei dati</w:t>
      </w:r>
    </w:p>
    <w:p w:rsidR="00D62F1F" w:rsidRDefault="00484FA1" w:rsidP="00397932">
      <w:pPr>
        <w:spacing w:after="80"/>
        <w:jc w:val="both"/>
        <w:rPr>
          <w:rFonts w:ascii="Arial" w:hAnsi="Arial" w:cs="Arial"/>
          <w:sz w:val="15"/>
          <w:szCs w:val="15"/>
        </w:rPr>
      </w:pPr>
      <w:r w:rsidRPr="00091D8C">
        <w:rPr>
          <w:rFonts w:ascii="Arial" w:hAnsi="Arial" w:cs="Arial"/>
          <w:sz w:val="15"/>
          <w:szCs w:val="15"/>
        </w:rPr>
        <w:t>I tuoi dati verranno conservati per un periodo massimo di anni 2, decorrenti dalla data di sottoscrizione della presente informativa.</w:t>
      </w:r>
    </w:p>
    <w:p w:rsidR="00C11FA8" w:rsidRPr="00107672" w:rsidRDefault="00C11FA8" w:rsidP="00D62F1F">
      <w:pPr>
        <w:widowControl w:val="0"/>
        <w:autoSpaceDE w:val="0"/>
        <w:jc w:val="both"/>
        <w:rPr>
          <w:rFonts w:ascii="Arial" w:hAnsi="Arial" w:cs="Arial"/>
          <w:b/>
          <w:bCs/>
          <w:color w:val="211C1C"/>
          <w:sz w:val="15"/>
          <w:szCs w:val="15"/>
        </w:rPr>
      </w:pPr>
      <w:r w:rsidRPr="00107672">
        <w:rPr>
          <w:rFonts w:ascii="Arial" w:hAnsi="Arial" w:cs="Arial"/>
          <w:b/>
          <w:bCs/>
          <w:color w:val="211C1C"/>
          <w:sz w:val="15"/>
          <w:szCs w:val="15"/>
        </w:rPr>
        <w:t xml:space="preserve">Comunicazione e diffusione </w:t>
      </w:r>
    </w:p>
    <w:p w:rsidR="00C11FA8" w:rsidRPr="00107672" w:rsidRDefault="00C11FA8" w:rsidP="004223FD">
      <w:pPr>
        <w:widowControl w:val="0"/>
        <w:autoSpaceDE w:val="0"/>
        <w:ind w:left="180" w:hanging="180"/>
        <w:jc w:val="both"/>
        <w:rPr>
          <w:rFonts w:ascii="Arial" w:hAnsi="Arial" w:cs="Arial"/>
          <w:iCs/>
          <w:color w:val="211C1C"/>
          <w:sz w:val="15"/>
          <w:szCs w:val="15"/>
        </w:rPr>
      </w:pPr>
      <w:r w:rsidRPr="00107672">
        <w:rPr>
          <w:rFonts w:ascii="Arial" w:hAnsi="Arial" w:cs="Arial"/>
          <w:color w:val="211C1C"/>
          <w:sz w:val="15"/>
          <w:szCs w:val="15"/>
        </w:rPr>
        <w:t xml:space="preserve">A) I tuoi dati comuni, con particolare riferimento a immagini fotografiche e video, potranno </w:t>
      </w:r>
      <w:r w:rsidRPr="00107672">
        <w:rPr>
          <w:rFonts w:ascii="Arial" w:hAnsi="Arial" w:cs="Arial"/>
          <w:iCs/>
          <w:color w:val="211C1C"/>
          <w:sz w:val="15"/>
          <w:szCs w:val="15"/>
        </w:rPr>
        <w:t>essere diffusi mediante pubblicazione sui siti internet del Gruppo Comunale Volontari di Protezione Civile di</w:t>
      </w:r>
      <w:r w:rsidR="00E83C26">
        <w:rPr>
          <w:rFonts w:ascii="Arial" w:hAnsi="Arial" w:cs="Arial"/>
          <w:iCs/>
          <w:color w:val="211C1C"/>
          <w:sz w:val="15"/>
          <w:szCs w:val="15"/>
        </w:rPr>
        <w:t xml:space="preserve"> Spello, di</w:t>
      </w:r>
      <w:r w:rsidRPr="00107672">
        <w:rPr>
          <w:rFonts w:ascii="Arial" w:hAnsi="Arial" w:cs="Arial"/>
          <w:iCs/>
          <w:color w:val="211C1C"/>
          <w:sz w:val="15"/>
          <w:szCs w:val="15"/>
        </w:rPr>
        <w:t xml:space="preserve"> Bastia Umbra</w:t>
      </w:r>
      <w:r w:rsidR="00E83C26">
        <w:rPr>
          <w:rFonts w:ascii="Arial" w:hAnsi="Arial" w:cs="Arial"/>
          <w:iCs/>
          <w:color w:val="211C1C"/>
          <w:sz w:val="15"/>
          <w:szCs w:val="15"/>
        </w:rPr>
        <w:t xml:space="preserve"> e di Foligno</w:t>
      </w:r>
      <w:r w:rsidRPr="00107672">
        <w:rPr>
          <w:rFonts w:ascii="Arial" w:hAnsi="Arial" w:cs="Arial"/>
          <w:iCs/>
          <w:color w:val="211C1C"/>
          <w:sz w:val="15"/>
          <w:szCs w:val="15"/>
        </w:rPr>
        <w:t xml:space="preserve">, della Presidenza Consiglio dei Ministri  e/o su brochure e periodici cartacei al solo fine di promuovere la cultura del volontariato e diffondere informazioni sulle iniziative della nostra organizzazione, della Presidenza del Consiglio dei Ministri e della Regione Umbria </w:t>
      </w:r>
    </w:p>
    <w:p w:rsidR="00C11FA8" w:rsidRPr="00107672" w:rsidRDefault="00C11FA8" w:rsidP="004223FD">
      <w:pPr>
        <w:widowControl w:val="0"/>
        <w:autoSpaceDE w:val="0"/>
        <w:ind w:left="180"/>
        <w:jc w:val="both"/>
        <w:rPr>
          <w:rFonts w:ascii="Arial" w:hAnsi="Arial" w:cs="Arial"/>
          <w:color w:val="211C1C"/>
          <w:sz w:val="15"/>
          <w:szCs w:val="15"/>
        </w:rPr>
      </w:pPr>
      <w:r w:rsidRPr="00107672">
        <w:rPr>
          <w:rFonts w:ascii="Arial" w:hAnsi="Arial" w:cs="Arial"/>
          <w:color w:val="211C1C"/>
          <w:sz w:val="15"/>
          <w:szCs w:val="15"/>
        </w:rPr>
        <w:t>I tuoi dati saranno da noi comunicati, ai seguenti soggetti: Compagnia di Assicurazione tramite il proprio agente, alla Presidenza del Consiglio dei Ministri – Dipartimento della Protezione Civile.</w:t>
      </w:r>
    </w:p>
    <w:p w:rsidR="00D62F1F" w:rsidRPr="00107672" w:rsidRDefault="00C11FA8" w:rsidP="00B21A05">
      <w:pPr>
        <w:widowControl w:val="0"/>
        <w:autoSpaceDE w:val="0"/>
        <w:spacing w:after="80"/>
        <w:ind w:left="181" w:hanging="181"/>
        <w:jc w:val="both"/>
        <w:rPr>
          <w:rFonts w:ascii="Arial" w:hAnsi="Arial" w:cs="Arial"/>
          <w:color w:val="211C1C"/>
          <w:sz w:val="15"/>
          <w:szCs w:val="15"/>
        </w:rPr>
      </w:pPr>
      <w:r w:rsidRPr="00107672">
        <w:rPr>
          <w:rFonts w:ascii="Arial" w:hAnsi="Arial" w:cs="Arial"/>
          <w:color w:val="211C1C"/>
          <w:sz w:val="15"/>
          <w:szCs w:val="15"/>
        </w:rPr>
        <w:t xml:space="preserve">B) I tuoi dati non potranno essere né comunicati all’esterno né, tanto meno, diffusi salvo che ciò non corrisponda ad un preciso obbligo di legge o ad un ordine imperativo dell’Autorità e salvo quanto specificato al punto A). </w:t>
      </w:r>
    </w:p>
    <w:p w:rsidR="00C11FA8" w:rsidRPr="0087519A" w:rsidRDefault="00C11FA8" w:rsidP="00B21A05">
      <w:pPr>
        <w:widowControl w:val="0"/>
        <w:numPr>
          <w:ilvl w:val="0"/>
          <w:numId w:val="3"/>
        </w:numPr>
        <w:tabs>
          <w:tab w:val="left" w:pos="142"/>
        </w:tabs>
        <w:autoSpaceDE w:val="0"/>
        <w:spacing w:after="80"/>
        <w:ind w:left="142" w:hanging="142"/>
        <w:jc w:val="both"/>
        <w:rPr>
          <w:rFonts w:ascii="Arial" w:hAnsi="Arial" w:cs="Arial"/>
          <w:color w:val="211C1C"/>
          <w:sz w:val="15"/>
          <w:szCs w:val="15"/>
        </w:rPr>
      </w:pPr>
      <w:r w:rsidRPr="0087519A">
        <w:rPr>
          <w:rFonts w:ascii="Arial" w:hAnsi="Arial" w:cs="Arial"/>
          <w:b/>
          <w:bCs/>
          <w:sz w:val="15"/>
          <w:szCs w:val="15"/>
        </w:rPr>
        <w:t>Titolare e responsabile del trattamento</w:t>
      </w:r>
      <w:r w:rsidRPr="0087519A">
        <w:rPr>
          <w:rFonts w:ascii="Arial" w:hAnsi="Arial" w:cs="Arial"/>
          <w:sz w:val="15"/>
          <w:szCs w:val="15"/>
        </w:rPr>
        <w:t xml:space="preserve"> è </w:t>
      </w:r>
      <w:r w:rsidR="00C8743A" w:rsidRPr="0087519A">
        <w:rPr>
          <w:rFonts w:ascii="Arial" w:hAnsi="Arial" w:cs="Arial"/>
          <w:sz w:val="15"/>
          <w:szCs w:val="15"/>
        </w:rPr>
        <w:t xml:space="preserve">la </w:t>
      </w:r>
      <w:r w:rsidR="00C8743A" w:rsidRPr="0087519A">
        <w:rPr>
          <w:rFonts w:ascii="Arial" w:eastAsia="Arial" w:hAnsi="Arial" w:cs="Arial"/>
          <w:b/>
          <w:sz w:val="15"/>
          <w:szCs w:val="15"/>
        </w:rPr>
        <w:t>Direzione Regionale dell’Umbria,</w:t>
      </w:r>
      <w:r w:rsidR="00C8743A" w:rsidRPr="0087519A">
        <w:rPr>
          <w:rFonts w:ascii="Arial" w:eastAsia="Arial" w:hAnsi="Arial" w:cs="Arial"/>
          <w:sz w:val="15"/>
          <w:szCs w:val="15"/>
        </w:rPr>
        <w:t xml:space="preserve"> </w:t>
      </w:r>
      <w:r w:rsidR="009C006A" w:rsidRPr="0087519A">
        <w:rPr>
          <w:rFonts w:ascii="Arial" w:hAnsi="Arial" w:cs="Arial"/>
          <w:b/>
          <w:sz w:val="15"/>
          <w:szCs w:val="15"/>
        </w:rPr>
        <w:t xml:space="preserve">nella persona del </w:t>
      </w:r>
      <w:r w:rsidR="0087519A" w:rsidRPr="0087519A">
        <w:rPr>
          <w:rFonts w:ascii="Arial" w:hAnsi="Arial" w:cs="Arial"/>
          <w:b/>
          <w:sz w:val="15"/>
          <w:szCs w:val="15"/>
        </w:rPr>
        <w:t>Dirigente</w:t>
      </w:r>
      <w:r w:rsidR="009C006A" w:rsidRPr="0087519A">
        <w:rPr>
          <w:rFonts w:ascii="Arial" w:hAnsi="Arial" w:cs="Arial"/>
          <w:b/>
          <w:sz w:val="15"/>
          <w:szCs w:val="15"/>
        </w:rPr>
        <w:t xml:space="preserve"> </w:t>
      </w:r>
      <w:r w:rsidR="009C006A" w:rsidRPr="0087519A">
        <w:rPr>
          <w:rFonts w:ascii="Arial" w:hAnsi="Arial" w:cs="Arial"/>
          <w:b/>
          <w:i/>
          <w:sz w:val="15"/>
          <w:szCs w:val="15"/>
        </w:rPr>
        <w:t>pro tempore</w:t>
      </w:r>
      <w:r w:rsidRPr="0087519A">
        <w:rPr>
          <w:rFonts w:ascii="Arial" w:hAnsi="Arial" w:cs="Arial"/>
          <w:sz w:val="15"/>
          <w:szCs w:val="15"/>
        </w:rPr>
        <w:t>. L’elenco</w:t>
      </w:r>
      <w:r w:rsidRPr="0087519A">
        <w:rPr>
          <w:rFonts w:ascii="Arial" w:hAnsi="Arial" w:cs="Arial"/>
          <w:color w:val="211C1C"/>
          <w:sz w:val="15"/>
          <w:szCs w:val="15"/>
        </w:rPr>
        <w:t xml:space="preserve"> completo di tutti i responsabili per il trattamento dei dati personali, da noi nominati, può essere richiesto anche telefonicamente al </w:t>
      </w:r>
      <w:r w:rsidR="009C006A" w:rsidRPr="0087519A">
        <w:rPr>
          <w:rFonts w:ascii="Arial" w:hAnsi="Arial" w:cs="Arial"/>
          <w:color w:val="211C1C"/>
          <w:sz w:val="15"/>
          <w:szCs w:val="15"/>
        </w:rPr>
        <w:t>Titolare</w:t>
      </w:r>
      <w:r w:rsidRPr="0087519A">
        <w:rPr>
          <w:rFonts w:ascii="Arial" w:hAnsi="Arial" w:cs="Arial"/>
          <w:color w:val="211C1C"/>
          <w:sz w:val="15"/>
          <w:szCs w:val="15"/>
        </w:rPr>
        <w:t xml:space="preserve">. </w:t>
      </w:r>
    </w:p>
    <w:p w:rsidR="00D62F1F" w:rsidRPr="00091D8C" w:rsidRDefault="00D62F1F" w:rsidP="00AE2AE6">
      <w:pPr>
        <w:widowControl w:val="0"/>
        <w:tabs>
          <w:tab w:val="left" w:pos="142"/>
        </w:tabs>
        <w:autoSpaceDE w:val="0"/>
        <w:jc w:val="both"/>
        <w:rPr>
          <w:rFonts w:ascii="Arial" w:hAnsi="Arial" w:cs="Arial"/>
          <w:b/>
          <w:color w:val="211C1C"/>
          <w:sz w:val="15"/>
          <w:szCs w:val="15"/>
        </w:rPr>
      </w:pPr>
      <w:r w:rsidRPr="00091D8C">
        <w:rPr>
          <w:rFonts w:ascii="Arial" w:hAnsi="Arial" w:cs="Arial"/>
          <w:b/>
          <w:color w:val="211C1C"/>
          <w:sz w:val="15"/>
          <w:szCs w:val="15"/>
        </w:rPr>
        <w:t>Diritti dell’interessato</w:t>
      </w:r>
      <w:r w:rsidR="00393B52" w:rsidRPr="00091D8C">
        <w:rPr>
          <w:rFonts w:ascii="Arial" w:hAnsi="Arial" w:cs="Arial"/>
          <w:b/>
          <w:color w:val="211C1C"/>
          <w:sz w:val="15"/>
          <w:szCs w:val="15"/>
        </w:rPr>
        <w:t xml:space="preserve"> (artt. 15-22 Regolamento UE n. 679/2016)</w:t>
      </w:r>
    </w:p>
    <w:p w:rsidR="00D62F1F" w:rsidRPr="00091D8C" w:rsidRDefault="00D62F1F" w:rsidP="00393B52">
      <w:pPr>
        <w:suppressAutoHyphens w:val="0"/>
        <w:autoSpaceDE w:val="0"/>
        <w:autoSpaceDN w:val="0"/>
        <w:adjustRightInd w:val="0"/>
        <w:jc w:val="both"/>
        <w:rPr>
          <w:rFonts w:ascii="Arial" w:eastAsia="ArialMT" w:hAnsi="Arial" w:cs="Arial"/>
          <w:color w:val="221F1F"/>
          <w:sz w:val="15"/>
          <w:szCs w:val="15"/>
          <w:lang w:eastAsia="it-IT"/>
        </w:rPr>
      </w:pPr>
      <w:r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>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profilazione</w:t>
      </w:r>
      <w:bookmarkStart w:id="0" w:name="_GoBack"/>
      <w:bookmarkEnd w:id="0"/>
      <w:r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>; h) chiedere al titolare del trattamento l’accesso ai dati personali e la rettifica o la cancellazione degli stessi o la limitazione</w:t>
      </w:r>
      <w:r w:rsidR="00393B52"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 xml:space="preserve"> </w:t>
      </w:r>
      <w:r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>del trattamento che lo riguardano o di opporsi al loro trattamento, oltre al diritto alla portabilità dei dati;</w:t>
      </w:r>
      <w:r w:rsidR="00393B52"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 xml:space="preserve"> </w:t>
      </w:r>
      <w:r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>i) revocare il consenso in qualsiasi momento senza pregiudicare la liceità del trattamento basata sul consenso prestato</w:t>
      </w:r>
      <w:r w:rsidR="00393B52"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 xml:space="preserve"> </w:t>
      </w:r>
      <w:r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>prima della revoca;</w:t>
      </w:r>
      <w:r w:rsidR="00393B52"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 xml:space="preserve"> </w:t>
      </w:r>
      <w:r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>j) proporre reclamo a un’autorità di controllo.</w:t>
      </w:r>
    </w:p>
    <w:p w:rsidR="00C11FA8" w:rsidRPr="009C006A" w:rsidRDefault="00C11FA8" w:rsidP="004223FD">
      <w:pPr>
        <w:rPr>
          <w:rFonts w:ascii="Arial" w:hAnsi="Arial" w:cs="Arial"/>
          <w:sz w:val="16"/>
          <w:szCs w:val="16"/>
          <w:highlight w:val="yellow"/>
        </w:rPr>
      </w:pPr>
    </w:p>
    <w:p w:rsidR="00CB2EF8" w:rsidRPr="0087519A" w:rsidRDefault="00CB2EF8" w:rsidP="006B298D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="ArialMT" w:hAnsi="Arial" w:cs="Arial"/>
          <w:sz w:val="15"/>
          <w:szCs w:val="15"/>
          <w:lang w:eastAsia="it-IT"/>
        </w:rPr>
      </w:pPr>
      <w:r w:rsidRPr="0087519A">
        <w:rPr>
          <w:rFonts w:ascii="Arial" w:eastAsia="ArialMT" w:hAnsi="Arial" w:cs="Arial"/>
          <w:sz w:val="15"/>
          <w:szCs w:val="15"/>
          <w:lang w:eastAsia="it-IT"/>
        </w:rPr>
        <w:t xml:space="preserve">Può esercitare i Suoi diritti </w:t>
      </w:r>
      <w:r w:rsidR="00091D8C" w:rsidRPr="0087519A">
        <w:rPr>
          <w:rFonts w:ascii="Arial" w:eastAsia="ArialMT" w:hAnsi="Arial" w:cs="Arial"/>
          <w:sz w:val="15"/>
          <w:szCs w:val="15"/>
          <w:lang w:eastAsia="it-IT"/>
        </w:rPr>
        <w:t>con richiesta scritta inviata a</w:t>
      </w:r>
      <w:r w:rsidR="0087519A" w:rsidRPr="0087519A">
        <w:rPr>
          <w:rFonts w:ascii="Arial" w:eastAsia="ArialMT" w:hAnsi="Arial" w:cs="Arial"/>
          <w:sz w:val="15"/>
          <w:szCs w:val="15"/>
          <w:lang w:eastAsia="it-IT"/>
        </w:rPr>
        <w:t>lla</w:t>
      </w:r>
      <w:r w:rsidR="00091D8C" w:rsidRPr="0087519A">
        <w:rPr>
          <w:rFonts w:ascii="Arial" w:eastAsia="ArialMT" w:hAnsi="Arial" w:cs="Arial"/>
          <w:sz w:val="15"/>
          <w:szCs w:val="15"/>
          <w:lang w:eastAsia="it-IT"/>
        </w:rPr>
        <w:t xml:space="preserve"> </w:t>
      </w:r>
      <w:r w:rsidR="0087519A" w:rsidRPr="0087519A">
        <w:rPr>
          <w:rFonts w:ascii="Arial" w:eastAsia="Arial" w:hAnsi="Arial" w:cs="Arial"/>
          <w:b/>
          <w:sz w:val="15"/>
          <w:szCs w:val="15"/>
        </w:rPr>
        <w:t>Direzione Regionale dell’Umbria,</w:t>
      </w:r>
      <w:r w:rsidR="0087519A" w:rsidRPr="0087519A">
        <w:rPr>
          <w:rFonts w:ascii="Arial" w:eastAsia="Arial" w:hAnsi="Arial" w:cs="Arial"/>
          <w:sz w:val="15"/>
          <w:szCs w:val="15"/>
        </w:rPr>
        <w:t xml:space="preserve"> </w:t>
      </w:r>
      <w:r w:rsidR="0087519A" w:rsidRPr="0087519A">
        <w:rPr>
          <w:rFonts w:ascii="Arial" w:hAnsi="Arial" w:cs="Arial"/>
          <w:b/>
          <w:sz w:val="15"/>
          <w:szCs w:val="15"/>
        </w:rPr>
        <w:t xml:space="preserve">nella persona del Dirigente </w:t>
      </w:r>
      <w:r w:rsidR="0087519A" w:rsidRPr="0087519A">
        <w:rPr>
          <w:rFonts w:ascii="Arial" w:hAnsi="Arial" w:cs="Arial"/>
          <w:b/>
          <w:i/>
          <w:sz w:val="15"/>
          <w:szCs w:val="15"/>
        </w:rPr>
        <w:t>pro tempore</w:t>
      </w:r>
      <w:r w:rsidR="006B298D" w:rsidRPr="0087519A">
        <w:rPr>
          <w:rFonts w:ascii="Arial" w:hAnsi="Arial" w:cs="Arial"/>
          <w:b/>
          <w:sz w:val="15"/>
          <w:szCs w:val="15"/>
        </w:rPr>
        <w:t xml:space="preserve">, </w:t>
      </w:r>
      <w:r w:rsidRPr="0087519A">
        <w:rPr>
          <w:rFonts w:ascii="Arial" w:eastAsia="ArialMT" w:hAnsi="Arial" w:cs="Arial"/>
          <w:sz w:val="15"/>
          <w:szCs w:val="15"/>
          <w:lang w:eastAsia="it-IT"/>
        </w:rPr>
        <w:t>all'indirizzo della sede legale</w:t>
      </w:r>
      <w:r w:rsidR="006B298D" w:rsidRPr="0087519A">
        <w:rPr>
          <w:rFonts w:ascii="Arial" w:eastAsia="ArialMT" w:hAnsi="Arial" w:cs="Arial"/>
          <w:sz w:val="15"/>
          <w:szCs w:val="15"/>
          <w:lang w:eastAsia="it-IT"/>
        </w:rPr>
        <w:t>.</w:t>
      </w:r>
    </w:p>
    <w:p w:rsidR="00CB2EF8" w:rsidRPr="00091D8C" w:rsidRDefault="00CB2EF8" w:rsidP="00CB2EF8">
      <w:pPr>
        <w:suppressAutoHyphens w:val="0"/>
        <w:autoSpaceDE w:val="0"/>
        <w:autoSpaceDN w:val="0"/>
        <w:adjustRightInd w:val="0"/>
        <w:spacing w:after="120"/>
        <w:rPr>
          <w:rFonts w:ascii="Arial" w:eastAsia="ArialMT" w:hAnsi="Arial" w:cs="Arial"/>
          <w:color w:val="221F1F"/>
          <w:sz w:val="15"/>
          <w:szCs w:val="15"/>
          <w:lang w:eastAsia="it-IT"/>
        </w:rPr>
      </w:pPr>
      <w:r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>Io sottoscritto/a dichiaro di aver ricevuto l’informativa che precede.</w:t>
      </w:r>
    </w:p>
    <w:p w:rsidR="00CB2EF8" w:rsidRPr="0055153D" w:rsidRDefault="00CB2EF8" w:rsidP="009C006A">
      <w:pPr>
        <w:suppressAutoHyphens w:val="0"/>
        <w:autoSpaceDE w:val="0"/>
        <w:autoSpaceDN w:val="0"/>
        <w:adjustRightInd w:val="0"/>
        <w:spacing w:after="40"/>
        <w:jc w:val="both"/>
        <w:rPr>
          <w:rFonts w:ascii="Arial" w:eastAsia="ArialMT" w:hAnsi="Arial" w:cs="Arial"/>
          <w:color w:val="221F1F"/>
          <w:sz w:val="15"/>
          <w:szCs w:val="15"/>
          <w:lang w:eastAsia="it-IT"/>
        </w:rPr>
      </w:pPr>
      <w:r w:rsidRPr="0055153D">
        <w:rPr>
          <w:rFonts w:ascii="Arial" w:eastAsia="ArialMT" w:hAnsi="Arial" w:cs="Arial"/>
          <w:color w:val="221F1F"/>
          <w:sz w:val="15"/>
          <w:szCs w:val="15"/>
          <w:lang w:eastAsia="it-IT"/>
        </w:rPr>
        <w:t>Io sottoscritto/a alla luce dell’informativa ricevuta</w:t>
      </w:r>
    </w:p>
    <w:p w:rsidR="00CB2EF8" w:rsidRPr="0055153D" w:rsidRDefault="00CB2EF8" w:rsidP="009C006A">
      <w:pPr>
        <w:suppressAutoHyphens w:val="0"/>
        <w:autoSpaceDE w:val="0"/>
        <w:autoSpaceDN w:val="0"/>
        <w:adjustRightInd w:val="0"/>
        <w:spacing w:after="40"/>
        <w:jc w:val="both"/>
        <w:rPr>
          <w:rFonts w:ascii="Arial" w:eastAsia="ArialMT" w:hAnsi="Arial" w:cs="Arial"/>
          <w:color w:val="000000"/>
          <w:sz w:val="15"/>
          <w:szCs w:val="15"/>
          <w:lang w:eastAsia="it-IT"/>
        </w:rPr>
      </w:pP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 xml:space="preserve">◻ </w:t>
      </w:r>
      <w:r w:rsidRPr="0055153D">
        <w:rPr>
          <w:rFonts w:ascii="Arial" w:eastAsia="ArialMT" w:hAnsi="Arial" w:cs="Arial"/>
          <w:b/>
          <w:bCs/>
          <w:color w:val="000000"/>
          <w:sz w:val="15"/>
          <w:szCs w:val="15"/>
          <w:lang w:eastAsia="it-IT"/>
        </w:rPr>
        <w:t xml:space="preserve">esprimo il consenso </w:t>
      </w: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 xml:space="preserve">◻ </w:t>
      </w:r>
      <w:r w:rsidRPr="0055153D">
        <w:rPr>
          <w:rFonts w:ascii="Arial" w:eastAsia="ArialMT" w:hAnsi="Arial" w:cs="Arial"/>
          <w:b/>
          <w:bCs/>
          <w:color w:val="000000"/>
          <w:sz w:val="15"/>
          <w:szCs w:val="15"/>
          <w:lang w:eastAsia="it-IT"/>
        </w:rPr>
        <w:t xml:space="preserve">NON esprimo il consenso </w:t>
      </w: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>al trattamento dei miei dati personali inclusi quelli considerati come categorie particolari di dati</w:t>
      </w:r>
      <w:r w:rsidR="009C006A"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 xml:space="preserve"> (art. 9 GDPR)</w:t>
      </w:r>
    </w:p>
    <w:p w:rsidR="00CB2EF8" w:rsidRPr="0055153D" w:rsidRDefault="00CB2EF8" w:rsidP="009C006A">
      <w:pPr>
        <w:suppressAutoHyphens w:val="0"/>
        <w:autoSpaceDE w:val="0"/>
        <w:autoSpaceDN w:val="0"/>
        <w:adjustRightInd w:val="0"/>
        <w:spacing w:after="40"/>
        <w:jc w:val="both"/>
        <w:rPr>
          <w:rFonts w:ascii="Arial" w:eastAsia="ArialMT" w:hAnsi="Arial" w:cs="Arial"/>
          <w:color w:val="000000"/>
          <w:sz w:val="15"/>
          <w:szCs w:val="15"/>
          <w:lang w:eastAsia="it-IT"/>
        </w:rPr>
      </w:pP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 xml:space="preserve">◻ </w:t>
      </w:r>
      <w:r w:rsidRPr="0055153D">
        <w:rPr>
          <w:rFonts w:ascii="Arial" w:eastAsia="ArialMT" w:hAnsi="Arial" w:cs="Arial"/>
          <w:b/>
          <w:bCs/>
          <w:color w:val="000000"/>
          <w:sz w:val="15"/>
          <w:szCs w:val="15"/>
          <w:lang w:eastAsia="it-IT"/>
        </w:rPr>
        <w:t xml:space="preserve">esprimo il consenso </w:t>
      </w: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 xml:space="preserve">◻ </w:t>
      </w:r>
      <w:r w:rsidRPr="0055153D">
        <w:rPr>
          <w:rFonts w:ascii="Arial" w:eastAsia="ArialMT" w:hAnsi="Arial" w:cs="Arial"/>
          <w:b/>
          <w:bCs/>
          <w:color w:val="000000"/>
          <w:sz w:val="15"/>
          <w:szCs w:val="15"/>
          <w:lang w:eastAsia="it-IT"/>
        </w:rPr>
        <w:t xml:space="preserve">NON esprimo il consenso </w:t>
      </w: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>alla comunicazione dei miei dati personali d enti pubblici e società di natura privata per le finalità indicate nell’</w:t>
      </w:r>
      <w:r w:rsidR="009C006A"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>informativa</w:t>
      </w:r>
    </w:p>
    <w:p w:rsidR="00C11FA8" w:rsidRDefault="00CB2EF8" w:rsidP="00CB2EF8">
      <w:pPr>
        <w:suppressAutoHyphens w:val="0"/>
        <w:autoSpaceDE w:val="0"/>
        <w:autoSpaceDN w:val="0"/>
        <w:adjustRightInd w:val="0"/>
        <w:spacing w:after="240"/>
        <w:jc w:val="both"/>
        <w:rPr>
          <w:rFonts w:ascii="Arial" w:eastAsia="ArialMT" w:hAnsi="Arial" w:cs="Arial"/>
          <w:color w:val="000000"/>
          <w:sz w:val="15"/>
          <w:szCs w:val="15"/>
          <w:lang w:eastAsia="it-IT"/>
        </w:rPr>
      </w:pP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 xml:space="preserve">◻ </w:t>
      </w:r>
      <w:r w:rsidRPr="0055153D">
        <w:rPr>
          <w:rFonts w:ascii="Arial" w:eastAsia="ArialMT" w:hAnsi="Arial" w:cs="Arial"/>
          <w:b/>
          <w:bCs/>
          <w:color w:val="000000"/>
          <w:sz w:val="15"/>
          <w:szCs w:val="15"/>
          <w:lang w:eastAsia="it-IT"/>
        </w:rPr>
        <w:t xml:space="preserve">esprimo il consenso </w:t>
      </w: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 xml:space="preserve">◻ </w:t>
      </w:r>
      <w:r w:rsidRPr="0055153D">
        <w:rPr>
          <w:rFonts w:ascii="Arial" w:eastAsia="ArialMT" w:hAnsi="Arial" w:cs="Arial"/>
          <w:b/>
          <w:bCs/>
          <w:color w:val="000000"/>
          <w:sz w:val="15"/>
          <w:szCs w:val="15"/>
          <w:lang w:eastAsia="it-IT"/>
        </w:rPr>
        <w:t xml:space="preserve">NON esprimo il consenso </w:t>
      </w:r>
      <w:r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>al trattamento delle categorie particolari dei miei dati personali così come indicati nell’</w:t>
      </w:r>
      <w:r w:rsidR="009C006A" w:rsidRPr="0055153D">
        <w:rPr>
          <w:rFonts w:ascii="Arial" w:eastAsia="ArialMT" w:hAnsi="Arial" w:cs="Arial"/>
          <w:color w:val="000000"/>
          <w:sz w:val="15"/>
          <w:szCs w:val="15"/>
          <w:lang w:eastAsia="it-IT"/>
        </w:rPr>
        <w:t>informativa che precede</w:t>
      </w:r>
    </w:p>
    <w:p w:rsidR="00687687" w:rsidRDefault="00687687" w:rsidP="00687687">
      <w:pPr>
        <w:suppressAutoHyphens w:val="0"/>
        <w:autoSpaceDE w:val="0"/>
        <w:autoSpaceDN w:val="0"/>
        <w:adjustRightInd w:val="0"/>
        <w:spacing w:after="120"/>
        <w:rPr>
          <w:rFonts w:ascii="Arial" w:eastAsia="ArialMT" w:hAnsi="Arial" w:cs="Arial"/>
          <w:color w:val="221F1F"/>
          <w:sz w:val="15"/>
          <w:szCs w:val="15"/>
          <w:lang w:eastAsia="it-IT"/>
        </w:rPr>
      </w:pPr>
      <w:r w:rsidRPr="00091D8C">
        <w:rPr>
          <w:rFonts w:ascii="Arial" w:eastAsia="ArialMT" w:hAnsi="Arial" w:cs="Arial"/>
          <w:color w:val="221F1F"/>
          <w:sz w:val="15"/>
          <w:szCs w:val="15"/>
          <w:lang w:eastAsia="it-IT"/>
        </w:rPr>
        <w:t>Luogo e data, _____________________________</w:t>
      </w:r>
    </w:p>
    <w:p w:rsidR="00687687" w:rsidRPr="00091D8C" w:rsidRDefault="00687687" w:rsidP="00687687">
      <w:pPr>
        <w:suppressAutoHyphens w:val="0"/>
        <w:autoSpaceDE w:val="0"/>
        <w:autoSpaceDN w:val="0"/>
        <w:adjustRightInd w:val="0"/>
        <w:spacing w:after="120"/>
        <w:rPr>
          <w:rFonts w:ascii="Arial" w:eastAsia="ArialMT" w:hAnsi="Arial" w:cs="Arial"/>
          <w:color w:val="221F1F"/>
          <w:sz w:val="15"/>
          <w:szCs w:val="15"/>
          <w:lang w:eastAsia="it-IT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0A0" w:firstRow="1" w:lastRow="0" w:firstColumn="1" w:lastColumn="0" w:noHBand="0" w:noVBand="0"/>
      </w:tblPr>
      <w:tblGrid>
        <w:gridCol w:w="4854"/>
        <w:gridCol w:w="5000"/>
      </w:tblGrid>
      <w:tr w:rsidR="00C11FA8" w:rsidRPr="00107672" w:rsidTr="00074B67">
        <w:trPr>
          <w:trHeight w:val="363"/>
        </w:trPr>
        <w:tc>
          <w:tcPr>
            <w:tcW w:w="5000" w:type="pct"/>
            <w:gridSpan w:val="2"/>
            <w:vAlign w:val="center"/>
          </w:tcPr>
          <w:p w:rsidR="00C11FA8" w:rsidRPr="00107672" w:rsidRDefault="00C11FA8" w:rsidP="00074B67">
            <w:pPr>
              <w:autoSpaceDE w:val="0"/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7672">
              <w:rPr>
                <w:rFonts w:ascii="Arial" w:hAnsi="Arial" w:cs="Arial"/>
                <w:b/>
                <w:bCs/>
                <w:sz w:val="16"/>
                <w:szCs w:val="16"/>
              </w:rPr>
              <w:t>FIRME DEI GENITORI, O TUTORI O SOGGETTI DELEGATI, PER PRESA VISIONE E ACCETTAZIONE</w:t>
            </w:r>
          </w:p>
        </w:tc>
      </w:tr>
      <w:tr w:rsidR="00C11FA8" w:rsidRPr="00107672" w:rsidTr="009C006A">
        <w:trPr>
          <w:trHeight w:val="447"/>
        </w:trPr>
        <w:tc>
          <w:tcPr>
            <w:tcW w:w="2463" w:type="pct"/>
            <w:vAlign w:val="bottom"/>
          </w:tcPr>
          <w:p w:rsidR="00C11FA8" w:rsidRPr="00107672" w:rsidRDefault="00C11FA8" w:rsidP="00401294">
            <w:pPr>
              <w:snapToGri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07672">
              <w:rPr>
                <w:rFonts w:ascii="Arial" w:hAnsi="Arial" w:cs="Arial"/>
                <w:sz w:val="16"/>
                <w:szCs w:val="16"/>
              </w:rPr>
              <w:t>Firma del Padre: 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  <w:tc>
          <w:tcPr>
            <w:tcW w:w="2537" w:type="pct"/>
            <w:vAlign w:val="bottom"/>
          </w:tcPr>
          <w:p w:rsidR="00C11FA8" w:rsidRPr="00107672" w:rsidRDefault="00C11FA8" w:rsidP="00401294">
            <w:pPr>
              <w:snapToGri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07672">
              <w:rPr>
                <w:rFonts w:ascii="Arial" w:hAnsi="Arial" w:cs="Arial"/>
                <w:sz w:val="16"/>
                <w:szCs w:val="16"/>
              </w:rPr>
              <w:t>Firma della Madre: 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11FA8" w:rsidRPr="00107672" w:rsidTr="009C006A">
        <w:trPr>
          <w:trHeight w:val="412"/>
        </w:trPr>
        <w:tc>
          <w:tcPr>
            <w:tcW w:w="2463" w:type="pct"/>
            <w:vAlign w:val="bottom"/>
          </w:tcPr>
          <w:p w:rsidR="00C11FA8" w:rsidRPr="00107672" w:rsidRDefault="00C11FA8" w:rsidP="00845DCA">
            <w:pPr>
              <w:snapToGri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07672">
              <w:rPr>
                <w:rFonts w:ascii="Arial" w:hAnsi="Arial" w:cs="Arial"/>
                <w:sz w:val="16"/>
                <w:szCs w:val="16"/>
              </w:rPr>
              <w:t>Firma del Tutore: 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2537" w:type="pct"/>
            <w:vAlign w:val="bottom"/>
          </w:tcPr>
          <w:p w:rsidR="00C11FA8" w:rsidRPr="00107672" w:rsidRDefault="00C11FA8" w:rsidP="00845DCA">
            <w:pPr>
              <w:snapToGri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07672">
              <w:rPr>
                <w:rFonts w:ascii="Arial" w:hAnsi="Arial" w:cs="Arial"/>
                <w:sz w:val="16"/>
                <w:szCs w:val="16"/>
              </w:rPr>
              <w:t>Firma del soggetto delegato: 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</w:tbl>
    <w:p w:rsidR="0064105F" w:rsidRPr="0064105F" w:rsidRDefault="0064105F" w:rsidP="00397932">
      <w:pPr>
        <w:rPr>
          <w:b/>
        </w:rPr>
      </w:pPr>
    </w:p>
    <w:sectPr w:rsidR="0064105F" w:rsidRPr="0064105F" w:rsidSect="002D0B78">
      <w:headerReference w:type="default" r:id="rId9"/>
      <w:headerReference w:type="first" r:id="rId10"/>
      <w:footerReference w:type="first" r:id="rId11"/>
      <w:pgSz w:w="11906" w:h="16838"/>
      <w:pgMar w:top="1276" w:right="1134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9C" w:rsidRDefault="00D35E9C" w:rsidP="00C702D0">
      <w:r>
        <w:separator/>
      </w:r>
    </w:p>
  </w:endnote>
  <w:endnote w:type="continuationSeparator" w:id="0">
    <w:p w:rsidR="00D35E9C" w:rsidRDefault="00D35E9C" w:rsidP="00C7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259"/>
      <w:gridCol w:w="3259"/>
      <w:gridCol w:w="3260"/>
    </w:tblGrid>
    <w:tr w:rsidR="00C11FA8" w:rsidRPr="00C702D0" w:rsidTr="009B0347">
      <w:tc>
        <w:tcPr>
          <w:tcW w:w="3259" w:type="dxa"/>
          <w:vAlign w:val="center"/>
        </w:tcPr>
        <w:p w:rsidR="00C11FA8" w:rsidRPr="009B0347" w:rsidRDefault="00C11FA8" w:rsidP="005C3D87">
          <w:pPr>
            <w:pStyle w:val="Pidipagina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259" w:type="dxa"/>
          <w:vAlign w:val="center"/>
        </w:tcPr>
        <w:p w:rsidR="00C11FA8" w:rsidRPr="009B0347" w:rsidRDefault="00C11FA8" w:rsidP="009B0347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  <w:r w:rsidRPr="009B0347">
            <w:rPr>
              <w:rFonts w:ascii="Calibri" w:hAnsi="Calibri" w:cs="Calibri"/>
              <w:sz w:val="16"/>
              <w:szCs w:val="16"/>
            </w:rPr>
            <w:t xml:space="preserve">Pag. </w:t>
          </w:r>
          <w:r w:rsidR="00C76F51">
            <w:rPr>
              <w:rFonts w:ascii="Calibri" w:hAnsi="Calibri" w:cs="Calibri"/>
              <w:noProof/>
              <w:sz w:val="16"/>
              <w:szCs w:val="16"/>
            </w:rPr>
            <w:t>1</w:t>
          </w:r>
          <w:r w:rsidRPr="009B0347">
            <w:rPr>
              <w:rFonts w:ascii="Calibri" w:hAnsi="Calibri" w:cs="Calibri"/>
              <w:sz w:val="16"/>
              <w:szCs w:val="16"/>
            </w:rPr>
            <w:t xml:space="preserve"> di </w:t>
          </w:r>
          <w:r w:rsidR="00C76F51" w:rsidRPr="00C76F51">
            <w:rPr>
              <w:rFonts w:ascii="Calibri" w:hAnsi="Calibri" w:cs="Calibri"/>
              <w:noProof/>
              <w:sz w:val="16"/>
              <w:szCs w:val="16"/>
            </w:rPr>
            <w:t>3</w:t>
          </w:r>
        </w:p>
      </w:tc>
      <w:tc>
        <w:tcPr>
          <w:tcW w:w="3260" w:type="dxa"/>
          <w:vAlign w:val="center"/>
        </w:tcPr>
        <w:p w:rsidR="00C11FA8" w:rsidRPr="009B0347" w:rsidRDefault="00C11FA8" w:rsidP="009B0347">
          <w:pPr>
            <w:pStyle w:val="Pidipagina"/>
            <w:jc w:val="right"/>
            <w:rPr>
              <w:rFonts w:ascii="Calibri" w:hAnsi="Calibri" w:cs="Calibri"/>
              <w:sz w:val="16"/>
              <w:szCs w:val="16"/>
            </w:rPr>
          </w:pPr>
        </w:p>
      </w:tc>
    </w:tr>
  </w:tbl>
  <w:p w:rsidR="00C11FA8" w:rsidRPr="00C702D0" w:rsidRDefault="00C11FA8" w:rsidP="00074B67">
    <w:pPr>
      <w:pStyle w:val="Pidipagina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9C" w:rsidRDefault="00D35E9C" w:rsidP="00C702D0">
      <w:r>
        <w:separator/>
      </w:r>
    </w:p>
  </w:footnote>
  <w:footnote w:type="continuationSeparator" w:id="0">
    <w:p w:rsidR="00D35E9C" w:rsidRDefault="00D35E9C" w:rsidP="00C7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9778"/>
    </w:tblGrid>
    <w:tr w:rsidR="00C11FA8" w:rsidRPr="00074B67" w:rsidTr="009B0347">
      <w:tc>
        <w:tcPr>
          <w:tcW w:w="9778" w:type="dxa"/>
        </w:tcPr>
        <w:p w:rsidR="00C11FA8" w:rsidRPr="009B0347" w:rsidRDefault="009C6D37" w:rsidP="009B0347">
          <w:pPr>
            <w:pStyle w:val="Intestazione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2"/>
            </w:rPr>
            <w:t>ANCH’IO SONO LA</w:t>
          </w:r>
          <w:r w:rsidR="00C11FA8" w:rsidRPr="009B0347">
            <w:rPr>
              <w:rFonts w:ascii="Calibri" w:hAnsi="Calibri" w:cs="Calibri"/>
              <w:b/>
              <w:sz w:val="22"/>
            </w:rPr>
            <w:t xml:space="preserve"> PROTEZIONE CIVILE</w:t>
          </w:r>
        </w:p>
      </w:tc>
    </w:tr>
  </w:tbl>
  <w:p w:rsidR="00C11FA8" w:rsidRDefault="00C11FA8" w:rsidP="00C702D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A8" w:rsidRDefault="00C11FA8" w:rsidP="00F20B0F">
    <w:pPr>
      <w:pStyle w:val="Intestazione"/>
      <w:jc w:val="center"/>
      <w:rPr>
        <w:rFonts w:ascii="Calibri" w:hAnsi="Calibri" w:cs="Calibri"/>
        <w:b/>
        <w:sz w:val="22"/>
      </w:rPr>
    </w:pPr>
    <w:r>
      <w:rPr>
        <w:rFonts w:ascii="Calibri" w:hAnsi="Calibri" w:cs="Calibri"/>
        <w:b/>
        <w:sz w:val="22"/>
      </w:rPr>
      <w:t xml:space="preserve">CAMPO </w:t>
    </w:r>
    <w:r w:rsidR="00AB7138">
      <w:rPr>
        <w:rFonts w:ascii="Calibri" w:hAnsi="Calibri" w:cs="Calibri"/>
        <w:b/>
        <w:sz w:val="22"/>
      </w:rPr>
      <w:t xml:space="preserve">SCUOLA DI PROTEZIONE CIVILE </w:t>
    </w:r>
    <w:r w:rsidR="006A5DA2">
      <w:rPr>
        <w:rFonts w:ascii="Calibri" w:hAnsi="Calibri" w:cs="Calibri"/>
        <w:b/>
        <w:sz w:val="22"/>
      </w:rPr>
      <w:t>202</w:t>
    </w:r>
    <w:r w:rsidR="009C6D37">
      <w:rPr>
        <w:rFonts w:ascii="Calibri" w:hAnsi="Calibri" w:cs="Calibri"/>
        <w:b/>
        <w:sz w:val="22"/>
      </w:rPr>
      <w:t>6</w:t>
    </w:r>
  </w:p>
  <w:p w:rsidR="006A5DA2" w:rsidRDefault="006A5DA2" w:rsidP="00F20B0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eastAsia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5F1E3AD1"/>
    <w:multiLevelType w:val="hybridMultilevel"/>
    <w:tmpl w:val="32B0E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7211C"/>
    <w:multiLevelType w:val="hybridMultilevel"/>
    <w:tmpl w:val="D512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42"/>
    <w:rsid w:val="00006D2E"/>
    <w:rsid w:val="00016070"/>
    <w:rsid w:val="0002693C"/>
    <w:rsid w:val="000335A3"/>
    <w:rsid w:val="00074B67"/>
    <w:rsid w:val="00091D8C"/>
    <w:rsid w:val="000A56CA"/>
    <w:rsid w:val="000E712E"/>
    <w:rsid w:val="000F099C"/>
    <w:rsid w:val="000F273A"/>
    <w:rsid w:val="00107672"/>
    <w:rsid w:val="001274A2"/>
    <w:rsid w:val="00134ED9"/>
    <w:rsid w:val="00155B00"/>
    <w:rsid w:val="001C1599"/>
    <w:rsid w:val="001C378A"/>
    <w:rsid w:val="001C5811"/>
    <w:rsid w:val="001C681B"/>
    <w:rsid w:val="001E13FD"/>
    <w:rsid w:val="002262B8"/>
    <w:rsid w:val="00244348"/>
    <w:rsid w:val="00265491"/>
    <w:rsid w:val="00287C13"/>
    <w:rsid w:val="002B00AA"/>
    <w:rsid w:val="002B792D"/>
    <w:rsid w:val="002D0B78"/>
    <w:rsid w:val="00300BD0"/>
    <w:rsid w:val="00373BC5"/>
    <w:rsid w:val="00382751"/>
    <w:rsid w:val="00393B52"/>
    <w:rsid w:val="00397932"/>
    <w:rsid w:val="003A4425"/>
    <w:rsid w:val="00401294"/>
    <w:rsid w:val="004033AD"/>
    <w:rsid w:val="004223FD"/>
    <w:rsid w:val="004314AD"/>
    <w:rsid w:val="00463D62"/>
    <w:rsid w:val="004807A2"/>
    <w:rsid w:val="00484FA1"/>
    <w:rsid w:val="004A2D81"/>
    <w:rsid w:val="004C101F"/>
    <w:rsid w:val="004C4031"/>
    <w:rsid w:val="0053081F"/>
    <w:rsid w:val="00542489"/>
    <w:rsid w:val="0055153D"/>
    <w:rsid w:val="00561A15"/>
    <w:rsid w:val="00581D05"/>
    <w:rsid w:val="00582782"/>
    <w:rsid w:val="00584F4C"/>
    <w:rsid w:val="005C3D87"/>
    <w:rsid w:val="005C5B6D"/>
    <w:rsid w:val="006103AB"/>
    <w:rsid w:val="0064105F"/>
    <w:rsid w:val="00645A2E"/>
    <w:rsid w:val="006845B1"/>
    <w:rsid w:val="00687687"/>
    <w:rsid w:val="00691342"/>
    <w:rsid w:val="006A5DA2"/>
    <w:rsid w:val="006B298D"/>
    <w:rsid w:val="006C3D38"/>
    <w:rsid w:val="006C4688"/>
    <w:rsid w:val="006E0C09"/>
    <w:rsid w:val="006E6C7C"/>
    <w:rsid w:val="006F4B24"/>
    <w:rsid w:val="00706C40"/>
    <w:rsid w:val="007110BD"/>
    <w:rsid w:val="007533A4"/>
    <w:rsid w:val="00791A7E"/>
    <w:rsid w:val="0079259A"/>
    <w:rsid w:val="007B3035"/>
    <w:rsid w:val="007C4737"/>
    <w:rsid w:val="007C5ED0"/>
    <w:rsid w:val="00803DCB"/>
    <w:rsid w:val="00817277"/>
    <w:rsid w:val="00845976"/>
    <w:rsid w:val="00845DCA"/>
    <w:rsid w:val="00862BC6"/>
    <w:rsid w:val="0087519A"/>
    <w:rsid w:val="008C7A2F"/>
    <w:rsid w:val="008E5622"/>
    <w:rsid w:val="009053A3"/>
    <w:rsid w:val="0091456D"/>
    <w:rsid w:val="00915175"/>
    <w:rsid w:val="00942B4C"/>
    <w:rsid w:val="00954870"/>
    <w:rsid w:val="00955BF5"/>
    <w:rsid w:val="00964875"/>
    <w:rsid w:val="00965928"/>
    <w:rsid w:val="00984E67"/>
    <w:rsid w:val="00995662"/>
    <w:rsid w:val="009B0347"/>
    <w:rsid w:val="009B4506"/>
    <w:rsid w:val="009B6228"/>
    <w:rsid w:val="009C006A"/>
    <w:rsid w:val="009C6D37"/>
    <w:rsid w:val="009F106A"/>
    <w:rsid w:val="00A110EF"/>
    <w:rsid w:val="00A61CF1"/>
    <w:rsid w:val="00A66454"/>
    <w:rsid w:val="00AB7138"/>
    <w:rsid w:val="00AE2AE6"/>
    <w:rsid w:val="00B03863"/>
    <w:rsid w:val="00B06AFF"/>
    <w:rsid w:val="00B21A05"/>
    <w:rsid w:val="00B37AB3"/>
    <w:rsid w:val="00B44755"/>
    <w:rsid w:val="00B52CFE"/>
    <w:rsid w:val="00B743FB"/>
    <w:rsid w:val="00B74FA6"/>
    <w:rsid w:val="00B75BBA"/>
    <w:rsid w:val="00BC0B5D"/>
    <w:rsid w:val="00BC5441"/>
    <w:rsid w:val="00BD65A8"/>
    <w:rsid w:val="00C00718"/>
    <w:rsid w:val="00C03511"/>
    <w:rsid w:val="00C11FA8"/>
    <w:rsid w:val="00C702D0"/>
    <w:rsid w:val="00C73ADA"/>
    <w:rsid w:val="00C76F51"/>
    <w:rsid w:val="00C809DF"/>
    <w:rsid w:val="00C8710F"/>
    <w:rsid w:val="00C8743A"/>
    <w:rsid w:val="00C9230E"/>
    <w:rsid w:val="00CB2EF8"/>
    <w:rsid w:val="00CB3370"/>
    <w:rsid w:val="00CC5640"/>
    <w:rsid w:val="00CC5970"/>
    <w:rsid w:val="00CE53BF"/>
    <w:rsid w:val="00CF1C35"/>
    <w:rsid w:val="00CF2BBE"/>
    <w:rsid w:val="00D35E9C"/>
    <w:rsid w:val="00D5068D"/>
    <w:rsid w:val="00D50FF0"/>
    <w:rsid w:val="00D5354C"/>
    <w:rsid w:val="00D5609E"/>
    <w:rsid w:val="00D62F1F"/>
    <w:rsid w:val="00D6340A"/>
    <w:rsid w:val="00D85D49"/>
    <w:rsid w:val="00DC3965"/>
    <w:rsid w:val="00DD56A8"/>
    <w:rsid w:val="00DE5C81"/>
    <w:rsid w:val="00DE6A0F"/>
    <w:rsid w:val="00DE7BF9"/>
    <w:rsid w:val="00DF0699"/>
    <w:rsid w:val="00E10607"/>
    <w:rsid w:val="00E11581"/>
    <w:rsid w:val="00E30E47"/>
    <w:rsid w:val="00E323E6"/>
    <w:rsid w:val="00E32A42"/>
    <w:rsid w:val="00E83C26"/>
    <w:rsid w:val="00EA3269"/>
    <w:rsid w:val="00EC2D51"/>
    <w:rsid w:val="00ED0AA2"/>
    <w:rsid w:val="00ED591B"/>
    <w:rsid w:val="00EE780A"/>
    <w:rsid w:val="00F126B8"/>
    <w:rsid w:val="00F20B0F"/>
    <w:rsid w:val="00F362A2"/>
    <w:rsid w:val="00F5666E"/>
    <w:rsid w:val="00F77B89"/>
    <w:rsid w:val="00FA310F"/>
    <w:rsid w:val="00FC60C3"/>
    <w:rsid w:val="00FE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34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6913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691342"/>
    <w:pPr>
      <w:widowControl w:val="0"/>
      <w:suppressAutoHyphens/>
      <w:autoSpaceDN/>
      <w:adjustRightInd/>
      <w:spacing w:after="173"/>
    </w:pPr>
    <w:rPr>
      <w:rFonts w:eastAsia="Calibri"/>
      <w:color w:val="auto"/>
      <w:sz w:val="20"/>
      <w:lang w:eastAsia="ar-SA"/>
    </w:rPr>
  </w:style>
  <w:style w:type="table" w:styleId="Grigliatabella">
    <w:name w:val="Table Grid"/>
    <w:basedOn w:val="Tabellanormale"/>
    <w:uiPriority w:val="99"/>
    <w:locked/>
    <w:rsid w:val="007C4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70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702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C70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702D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estern">
    <w:name w:val="western"/>
    <w:basedOn w:val="Normale"/>
    <w:rsid w:val="00AB7138"/>
    <w:pPr>
      <w:suppressAutoHyphens w:val="0"/>
      <w:spacing w:before="100" w:beforeAutospacing="1" w:after="142" w:line="276" w:lineRule="auto"/>
    </w:pPr>
    <w:rPr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134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6913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691342"/>
    <w:pPr>
      <w:widowControl w:val="0"/>
      <w:suppressAutoHyphens/>
      <w:autoSpaceDN/>
      <w:adjustRightInd/>
      <w:spacing w:after="173"/>
    </w:pPr>
    <w:rPr>
      <w:rFonts w:eastAsia="Calibri"/>
      <w:color w:val="auto"/>
      <w:sz w:val="20"/>
      <w:lang w:eastAsia="ar-SA"/>
    </w:rPr>
  </w:style>
  <w:style w:type="table" w:styleId="Grigliatabella">
    <w:name w:val="Table Grid"/>
    <w:basedOn w:val="Tabellanormale"/>
    <w:uiPriority w:val="99"/>
    <w:locked/>
    <w:rsid w:val="007C4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70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702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C70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702D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estern">
    <w:name w:val="western"/>
    <w:basedOn w:val="Normale"/>
    <w:rsid w:val="00AB7138"/>
    <w:pPr>
      <w:suppressAutoHyphens w:val="0"/>
      <w:spacing w:before="100" w:beforeAutospacing="1" w:after="142" w:line="276" w:lineRule="auto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5AFE-57AB-4583-ADDA-470153C4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Tecnico Fabbri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Franco</cp:lastModifiedBy>
  <cp:revision>5</cp:revision>
  <cp:lastPrinted>2019-06-02T15:28:00Z</cp:lastPrinted>
  <dcterms:created xsi:type="dcterms:W3CDTF">2026-05-11T21:06:00Z</dcterms:created>
  <dcterms:modified xsi:type="dcterms:W3CDTF">2026-05-24T16:01:00Z</dcterms:modified>
</cp:coreProperties>
</file>